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653" w:rsidRDefault="00754653">
      <w:pPr>
        <w:pStyle w:val="ConsPlusTitle"/>
        <w:rPr>
          <w:sz w:val="24"/>
          <w:szCs w:val="24"/>
        </w:rPr>
      </w:pPr>
      <w:r>
        <w:rPr>
          <w:rFonts w:eastAsia="Arial"/>
          <w:sz w:val="24"/>
          <w:szCs w:val="24"/>
          <w:lang w:val="ru-RU" w:eastAsia="ru-RU"/>
        </w:rPr>
        <w:t xml:space="preserve">                                                         </w:t>
      </w:r>
      <w:r w:rsidR="003465D3">
        <w:rPr>
          <w:noProof/>
          <w:lang w:eastAsia="ru-RU"/>
        </w:rPr>
        <w:drawing>
          <wp:inline distT="0" distB="0" distL="0" distR="0">
            <wp:extent cx="523875" cy="638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22" t="-99" r="-122" b="-99"/>
                    <a:stretch>
                      <a:fillRect/>
                    </a:stretch>
                  </pic:blipFill>
                  <pic:spPr bwMode="auto">
                    <a:xfrm>
                      <a:off x="0" y="0"/>
                      <a:ext cx="523875" cy="638175"/>
                    </a:xfrm>
                    <a:prstGeom prst="rect">
                      <a:avLst/>
                    </a:prstGeom>
                    <a:solidFill>
                      <a:srgbClr val="FFFFFF"/>
                    </a:solidFill>
                    <a:ln>
                      <a:noFill/>
                    </a:ln>
                  </pic:spPr>
                </pic:pic>
              </a:graphicData>
            </a:graphic>
          </wp:inline>
        </w:drawing>
      </w:r>
    </w:p>
    <w:p w:rsidR="00754653" w:rsidRDefault="00754653">
      <w:pPr>
        <w:pStyle w:val="ConsPlusTitle"/>
        <w:jc w:val="center"/>
      </w:pPr>
      <w:r>
        <w:rPr>
          <w:sz w:val="24"/>
          <w:szCs w:val="24"/>
        </w:rPr>
        <w:t>КРАСНОЯРСКИЙ КРАЙ</w:t>
      </w:r>
    </w:p>
    <w:p w:rsidR="00754653" w:rsidRDefault="00754653">
      <w:pPr>
        <w:pStyle w:val="ConsPlusTitle"/>
        <w:jc w:val="center"/>
      </w:pPr>
      <w:r>
        <w:rPr>
          <w:sz w:val="24"/>
          <w:szCs w:val="24"/>
        </w:rPr>
        <w:t>АДМИНИСТРАЦИЯ ШУШЕНСКОГО РАЙОНА</w:t>
      </w:r>
    </w:p>
    <w:p w:rsidR="00754653" w:rsidRDefault="00754653">
      <w:pPr>
        <w:pStyle w:val="ConsPlusTitle"/>
        <w:widowControl/>
        <w:jc w:val="center"/>
      </w:pPr>
      <w:r>
        <w:rPr>
          <w:sz w:val="24"/>
          <w:szCs w:val="24"/>
        </w:rPr>
        <w:t>ПОСТАНОВЛЕНИЕ</w:t>
      </w:r>
    </w:p>
    <w:p w:rsidR="00754653" w:rsidRDefault="00754653">
      <w:pPr>
        <w:pStyle w:val="ConsPlusTitle"/>
        <w:widowControl/>
        <w:jc w:val="center"/>
        <w:rPr>
          <w:b w:val="0"/>
          <w:bCs w:val="0"/>
          <w:sz w:val="24"/>
          <w:szCs w:val="24"/>
        </w:rPr>
      </w:pPr>
    </w:p>
    <w:p w:rsidR="00754653" w:rsidRDefault="00754653">
      <w:pPr>
        <w:pStyle w:val="ConsPlusTitle"/>
        <w:widowControl/>
      </w:pPr>
      <w:r>
        <w:rPr>
          <w:b w:val="0"/>
          <w:bCs w:val="0"/>
          <w:sz w:val="24"/>
          <w:szCs w:val="24"/>
        </w:rPr>
        <w:t xml:space="preserve">от </w:t>
      </w:r>
      <w:r w:rsidR="00C86DC1">
        <w:rPr>
          <w:b w:val="0"/>
          <w:bCs w:val="0"/>
          <w:sz w:val="24"/>
          <w:szCs w:val="24"/>
        </w:rPr>
        <w:t xml:space="preserve">                                                     </w:t>
      </w:r>
      <w:r>
        <w:rPr>
          <w:b w:val="0"/>
          <w:bCs w:val="0"/>
          <w:sz w:val="24"/>
          <w:szCs w:val="24"/>
        </w:rPr>
        <w:t xml:space="preserve">пгт Шушенское                                  № </w:t>
      </w:r>
    </w:p>
    <w:p w:rsidR="00754653" w:rsidRDefault="00754653">
      <w:pPr>
        <w:pStyle w:val="ConsPlusTitle"/>
        <w:widowControl/>
        <w:jc w:val="both"/>
        <w:rPr>
          <w:b w:val="0"/>
          <w:bCs w:val="0"/>
          <w:sz w:val="24"/>
          <w:szCs w:val="24"/>
        </w:rPr>
      </w:pPr>
    </w:p>
    <w:p w:rsidR="00634C2F" w:rsidRDefault="00754653">
      <w:pPr>
        <w:pStyle w:val="ConsPlusTitle"/>
        <w:widowControl/>
        <w:tabs>
          <w:tab w:val="left" w:pos="6480"/>
        </w:tabs>
        <w:ind w:right="3483"/>
        <w:jc w:val="both"/>
        <w:rPr>
          <w:b w:val="0"/>
          <w:sz w:val="24"/>
          <w:szCs w:val="24"/>
        </w:rPr>
      </w:pPr>
      <w:bookmarkStart w:id="0" w:name="_GoBack"/>
      <w:r>
        <w:rPr>
          <w:b w:val="0"/>
          <w:sz w:val="24"/>
          <w:szCs w:val="24"/>
        </w:rPr>
        <w:t>Об утверждении Порядков и</w:t>
      </w:r>
    </w:p>
    <w:p w:rsidR="00634C2F" w:rsidRDefault="00754653">
      <w:pPr>
        <w:pStyle w:val="ConsPlusTitle"/>
        <w:widowControl/>
        <w:tabs>
          <w:tab w:val="left" w:pos="6480"/>
        </w:tabs>
        <w:ind w:right="3483"/>
        <w:jc w:val="both"/>
        <w:rPr>
          <w:b w:val="0"/>
          <w:sz w:val="24"/>
          <w:szCs w:val="24"/>
        </w:rPr>
      </w:pPr>
      <w:r>
        <w:rPr>
          <w:b w:val="0"/>
          <w:sz w:val="24"/>
          <w:szCs w:val="24"/>
        </w:rPr>
        <w:t>условий предоставления субсидий</w:t>
      </w:r>
    </w:p>
    <w:p w:rsidR="00634C2F" w:rsidRDefault="00754653">
      <w:pPr>
        <w:pStyle w:val="ConsPlusTitle"/>
        <w:widowControl/>
        <w:tabs>
          <w:tab w:val="left" w:pos="6480"/>
        </w:tabs>
        <w:ind w:right="3483"/>
        <w:jc w:val="both"/>
        <w:rPr>
          <w:b w:val="0"/>
          <w:sz w:val="24"/>
          <w:szCs w:val="24"/>
        </w:rPr>
      </w:pPr>
      <w:r>
        <w:rPr>
          <w:b w:val="0"/>
          <w:sz w:val="24"/>
          <w:szCs w:val="24"/>
        </w:rPr>
        <w:t>субъектам малого и среднего</w:t>
      </w:r>
    </w:p>
    <w:p w:rsidR="00634C2F" w:rsidRDefault="00754653">
      <w:pPr>
        <w:pStyle w:val="ConsPlusTitle"/>
        <w:widowControl/>
        <w:tabs>
          <w:tab w:val="left" w:pos="6480"/>
        </w:tabs>
        <w:ind w:right="3483"/>
        <w:jc w:val="both"/>
        <w:rPr>
          <w:b w:val="0"/>
          <w:sz w:val="24"/>
          <w:szCs w:val="24"/>
        </w:rPr>
      </w:pPr>
      <w:r>
        <w:rPr>
          <w:b w:val="0"/>
          <w:sz w:val="24"/>
          <w:szCs w:val="24"/>
        </w:rPr>
        <w:t>предпринимательства в соответствии</w:t>
      </w:r>
    </w:p>
    <w:p w:rsidR="00634C2F" w:rsidRDefault="00754653">
      <w:pPr>
        <w:pStyle w:val="ConsPlusTitle"/>
        <w:widowControl/>
        <w:tabs>
          <w:tab w:val="left" w:pos="6480"/>
        </w:tabs>
        <w:ind w:right="3483"/>
        <w:jc w:val="both"/>
        <w:rPr>
          <w:b w:val="0"/>
          <w:bCs w:val="0"/>
          <w:sz w:val="24"/>
          <w:szCs w:val="24"/>
        </w:rPr>
      </w:pPr>
      <w:r>
        <w:rPr>
          <w:b w:val="0"/>
          <w:sz w:val="24"/>
          <w:szCs w:val="24"/>
        </w:rPr>
        <w:t xml:space="preserve">с </w:t>
      </w:r>
      <w:r>
        <w:rPr>
          <w:b w:val="0"/>
          <w:bCs w:val="0"/>
          <w:sz w:val="24"/>
          <w:szCs w:val="24"/>
        </w:rPr>
        <w:t>муниципальной программой «Развитие</w:t>
      </w:r>
    </w:p>
    <w:p w:rsidR="00634C2F" w:rsidRDefault="00754653">
      <w:pPr>
        <w:pStyle w:val="ConsPlusTitle"/>
        <w:widowControl/>
        <w:tabs>
          <w:tab w:val="left" w:pos="6480"/>
        </w:tabs>
        <w:ind w:right="3483"/>
        <w:jc w:val="both"/>
        <w:rPr>
          <w:b w:val="0"/>
          <w:bCs w:val="0"/>
          <w:sz w:val="24"/>
          <w:szCs w:val="24"/>
        </w:rPr>
      </w:pPr>
      <w:r>
        <w:rPr>
          <w:b w:val="0"/>
          <w:bCs w:val="0"/>
          <w:sz w:val="24"/>
          <w:szCs w:val="24"/>
        </w:rPr>
        <w:t>малого и среднего предпринимательства</w:t>
      </w:r>
    </w:p>
    <w:p w:rsidR="00754653" w:rsidRDefault="00754653">
      <w:pPr>
        <w:pStyle w:val="ConsPlusTitle"/>
        <w:widowControl/>
        <w:tabs>
          <w:tab w:val="left" w:pos="6480"/>
        </w:tabs>
        <w:ind w:right="3483"/>
        <w:jc w:val="both"/>
      </w:pPr>
      <w:r>
        <w:rPr>
          <w:b w:val="0"/>
          <w:bCs w:val="0"/>
          <w:sz w:val="24"/>
          <w:szCs w:val="24"/>
        </w:rPr>
        <w:t xml:space="preserve">на территории района» </w:t>
      </w:r>
      <w:bookmarkEnd w:id="0"/>
    </w:p>
    <w:p w:rsidR="00754653" w:rsidRDefault="00754653">
      <w:pPr>
        <w:pStyle w:val="ConsPlusTitle"/>
        <w:widowControl/>
        <w:tabs>
          <w:tab w:val="left" w:pos="4820"/>
        </w:tabs>
        <w:ind w:right="4678"/>
        <w:jc w:val="both"/>
        <w:rPr>
          <w:b w:val="0"/>
          <w:sz w:val="24"/>
          <w:szCs w:val="24"/>
        </w:rPr>
      </w:pPr>
    </w:p>
    <w:p w:rsidR="00754653" w:rsidRDefault="00754653">
      <w:pPr>
        <w:widowControl w:val="0"/>
        <w:autoSpaceDE w:val="0"/>
        <w:ind w:right="-2" w:firstLine="708"/>
        <w:jc w:val="both"/>
      </w:pPr>
      <w:r>
        <w:rPr>
          <w:rFonts w:ascii="Arial" w:eastAsia="Calibri" w:hAnsi="Arial" w:cs="Arial"/>
          <w:sz w:val="24"/>
          <w:szCs w:val="24"/>
        </w:rPr>
        <w:t xml:space="preserve">В соответствии с Федеральными законами от 24.07.2007 № 209-ФЗ «О развитии малого и среднего предпринимательства в Российской Федерации», от </w:t>
      </w:r>
      <w:r>
        <w:rPr>
          <w:rFonts w:ascii="Arial" w:hAnsi="Arial" w:cs="Arial"/>
          <w:sz w:val="24"/>
          <w:szCs w:val="24"/>
        </w:rPr>
        <w:t xml:space="preserve">06.10.2003 № 131-ФЗ «Об общих принципах организации местного самоуправления в Российской Федерации», </w:t>
      </w:r>
      <w:r>
        <w:rPr>
          <w:rFonts w:ascii="Arial" w:eastAsia="Calibri" w:hAnsi="Arial" w:cs="Arial"/>
          <w:sz w:val="24"/>
          <w:szCs w:val="24"/>
        </w:rPr>
        <w:t xml:space="preserve"> со </w:t>
      </w:r>
      <w:r>
        <w:rPr>
          <w:rFonts w:ascii="Arial" w:eastAsia="Calibri" w:hAnsi="Arial" w:cs="Arial"/>
          <w:color w:val="000000"/>
          <w:sz w:val="24"/>
          <w:szCs w:val="24"/>
        </w:rPr>
        <w:t xml:space="preserve">статьями 78, 241 </w:t>
      </w:r>
      <w:r>
        <w:rPr>
          <w:rFonts w:ascii="Arial" w:eastAsia="Calibri" w:hAnsi="Arial" w:cs="Arial"/>
          <w:sz w:val="24"/>
          <w:szCs w:val="24"/>
        </w:rPr>
        <w:t>Бюджетного кодекса Российской Федерации, с постановлением Правительства Российской Федерации от 18.09.2020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Pr>
          <w:rFonts w:ascii="Arial" w:eastAsia="Calibri" w:hAnsi="Arial" w:cs="Arial"/>
          <w:color w:val="000000"/>
          <w:sz w:val="24"/>
          <w:szCs w:val="24"/>
        </w:rPr>
        <w:t xml:space="preserve"> руководствуясь Уставом Шушенского района,</w:t>
      </w:r>
      <w:r>
        <w:rPr>
          <w:rFonts w:ascii="Arial" w:hAnsi="Arial" w:cs="Arial"/>
          <w:sz w:val="24"/>
          <w:szCs w:val="24"/>
        </w:rPr>
        <w:t xml:space="preserve">  ПОСТАНОВЛЯЮ</w:t>
      </w:r>
      <w:r>
        <w:rPr>
          <w:sz w:val="24"/>
          <w:szCs w:val="24"/>
        </w:rPr>
        <w:t>:</w:t>
      </w:r>
    </w:p>
    <w:p w:rsidR="00754653" w:rsidRDefault="00754653">
      <w:pPr>
        <w:pStyle w:val="ConsPlusNormal0"/>
        <w:widowControl/>
        <w:ind w:firstLine="0"/>
        <w:jc w:val="both"/>
        <w:rPr>
          <w:sz w:val="24"/>
          <w:szCs w:val="24"/>
          <w:highlight w:val="yellow"/>
        </w:rPr>
      </w:pPr>
    </w:p>
    <w:p w:rsidR="00754653" w:rsidRDefault="00754653">
      <w:pPr>
        <w:pStyle w:val="ConsPlusNormal0"/>
        <w:widowControl/>
        <w:ind w:firstLine="708"/>
        <w:jc w:val="both"/>
      </w:pPr>
      <w:r>
        <w:rPr>
          <w:sz w:val="24"/>
          <w:szCs w:val="24"/>
        </w:rPr>
        <w:t>1. Утвердить Порядок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006E4171">
        <w:rPr>
          <w:sz w:val="24"/>
          <w:szCs w:val="24"/>
        </w:rPr>
        <w:t xml:space="preserve"> </w:t>
      </w:r>
      <w:r>
        <w:rPr>
          <w:sz w:val="24"/>
          <w:szCs w:val="24"/>
        </w:rPr>
        <w:t>согласно приложения №1 к настоящему постановлению</w:t>
      </w:r>
      <w:r>
        <w:rPr>
          <w:bCs/>
          <w:sz w:val="24"/>
          <w:szCs w:val="24"/>
        </w:rPr>
        <w:t>.</w:t>
      </w:r>
    </w:p>
    <w:p w:rsidR="00754653" w:rsidRDefault="00754653">
      <w:pPr>
        <w:pStyle w:val="ConsPlusNormal0"/>
        <w:widowControl/>
        <w:ind w:firstLine="708"/>
        <w:jc w:val="both"/>
      </w:pPr>
      <w:r>
        <w:rPr>
          <w:bCs/>
          <w:sz w:val="24"/>
          <w:szCs w:val="24"/>
        </w:rPr>
        <w:t>2. Утвердить Порядок предоставления субсидий субъектам малого и среднего предпринимательства на реализацию инвестиционных проектов в приоритетных отраслях согласно приложения № 2 к настоящему постановлению.</w:t>
      </w:r>
    </w:p>
    <w:p w:rsidR="00754653" w:rsidRDefault="00754653">
      <w:pPr>
        <w:pStyle w:val="ConsPlusNormal0"/>
        <w:widowControl/>
        <w:ind w:firstLine="708"/>
        <w:jc w:val="both"/>
      </w:pPr>
      <w:r>
        <w:rPr>
          <w:bCs/>
          <w:sz w:val="24"/>
          <w:szCs w:val="24"/>
        </w:rPr>
        <w:t>3.  Утвердить Порядок предоставления субсидий субъектам малого 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r w:rsidR="00BC6332" w:rsidRPr="00BC6332">
        <w:rPr>
          <w:bCs/>
          <w:sz w:val="24"/>
          <w:szCs w:val="24"/>
        </w:rPr>
        <w:t xml:space="preserve"> </w:t>
      </w:r>
      <w:r w:rsidR="00BC6332">
        <w:rPr>
          <w:bCs/>
          <w:sz w:val="24"/>
          <w:szCs w:val="24"/>
        </w:rPr>
        <w:t>согласно приложения № 3 к настоящему постановлению.</w:t>
      </w:r>
    </w:p>
    <w:p w:rsidR="00754653" w:rsidRDefault="00754653">
      <w:pPr>
        <w:pStyle w:val="ConsPlusNormal0"/>
        <w:widowControl/>
        <w:ind w:firstLine="708"/>
        <w:jc w:val="both"/>
      </w:pPr>
      <w:r>
        <w:rPr>
          <w:bCs/>
          <w:sz w:val="24"/>
          <w:szCs w:val="24"/>
        </w:rPr>
        <w:t>4. Признать утратившими силу постановление администрации Шушенского района от 06.08.2021 № 867 «Об утверждении Порядка и условий предоставления   субсидий субъектам малого и (или) среднего предпринимательства в соответствии с муниципальной программой «Развитие малого и среднего предпринимательства на территории района».</w:t>
      </w:r>
    </w:p>
    <w:p w:rsidR="00754653" w:rsidRDefault="00754653">
      <w:pPr>
        <w:pStyle w:val="ConsPlusNormal0"/>
        <w:widowControl/>
        <w:ind w:firstLine="708"/>
        <w:jc w:val="both"/>
      </w:pPr>
      <w:r>
        <w:rPr>
          <w:sz w:val="24"/>
          <w:szCs w:val="24"/>
        </w:rPr>
        <w:t>5. Контроль за исполнением настоящего постановления оставляю за собой.</w:t>
      </w:r>
    </w:p>
    <w:p w:rsidR="00754653" w:rsidRDefault="00754653">
      <w:pPr>
        <w:pStyle w:val="ConsPlusNormal0"/>
        <w:widowControl/>
        <w:ind w:firstLine="708"/>
        <w:jc w:val="both"/>
      </w:pPr>
      <w:r>
        <w:rPr>
          <w:sz w:val="24"/>
          <w:szCs w:val="24"/>
        </w:rPr>
        <w:t>6. Опубликовать постановление официальном сайте муниципального образования «Шушенский район» (</w:t>
      </w:r>
      <w:r>
        <w:rPr>
          <w:sz w:val="24"/>
          <w:szCs w:val="24"/>
          <w:lang w:val="en-US"/>
        </w:rPr>
        <w:t>www</w:t>
      </w:r>
      <w:r>
        <w:rPr>
          <w:sz w:val="24"/>
          <w:szCs w:val="24"/>
        </w:rPr>
        <w:t>.</w:t>
      </w:r>
      <w:r>
        <w:rPr>
          <w:sz w:val="24"/>
          <w:szCs w:val="24"/>
          <w:lang w:val="en-US"/>
        </w:rPr>
        <w:t>arshush</w:t>
      </w:r>
      <w:r>
        <w:rPr>
          <w:sz w:val="24"/>
          <w:szCs w:val="24"/>
        </w:rPr>
        <w:t>.</w:t>
      </w:r>
      <w:r>
        <w:rPr>
          <w:sz w:val="24"/>
          <w:szCs w:val="24"/>
          <w:lang w:val="en-US"/>
        </w:rPr>
        <w:t>ru</w:t>
      </w:r>
      <w:r>
        <w:rPr>
          <w:sz w:val="24"/>
          <w:szCs w:val="24"/>
        </w:rPr>
        <w:t>).</w:t>
      </w:r>
    </w:p>
    <w:p w:rsidR="00754653" w:rsidRDefault="00754653">
      <w:pPr>
        <w:autoSpaceDE w:val="0"/>
        <w:ind w:firstLine="708"/>
        <w:jc w:val="both"/>
      </w:pPr>
      <w:r>
        <w:rPr>
          <w:rFonts w:ascii="Arial" w:eastAsia="Arial" w:hAnsi="Arial" w:cs="Arial"/>
          <w:sz w:val="24"/>
          <w:szCs w:val="24"/>
        </w:rPr>
        <w:lastRenderedPageBreak/>
        <w:t>7</w:t>
      </w:r>
      <w:r>
        <w:rPr>
          <w:sz w:val="24"/>
          <w:szCs w:val="24"/>
        </w:rPr>
        <w:t xml:space="preserve">. </w:t>
      </w:r>
      <w:r>
        <w:rPr>
          <w:rFonts w:ascii="Arial" w:hAnsi="Arial" w:cs="Arial"/>
          <w:sz w:val="24"/>
          <w:szCs w:val="24"/>
        </w:rPr>
        <w:t>Постановление вступает в силу со дня его официального опубликования в газете «Ведомости» Шушенского района и распространяет свое действие на правоотношения возникшие с 01.01.2022года.</w:t>
      </w:r>
    </w:p>
    <w:p w:rsidR="00754653" w:rsidRDefault="00754653">
      <w:pPr>
        <w:pStyle w:val="ConsPlusNormal0"/>
        <w:ind w:firstLine="709"/>
        <w:jc w:val="both"/>
      </w:pPr>
      <w:r>
        <w:rPr>
          <w:rFonts w:eastAsia="Arial"/>
          <w:sz w:val="24"/>
          <w:szCs w:val="24"/>
          <w:highlight w:val="yellow"/>
        </w:rPr>
        <w:t xml:space="preserve"> </w:t>
      </w:r>
    </w:p>
    <w:p w:rsidR="00754653" w:rsidRDefault="00754653">
      <w:pPr>
        <w:pStyle w:val="ConsPlusNormal0"/>
        <w:ind w:firstLine="709"/>
        <w:jc w:val="both"/>
        <w:rPr>
          <w:sz w:val="24"/>
          <w:szCs w:val="24"/>
          <w:highlight w:val="yellow"/>
        </w:rPr>
      </w:pPr>
    </w:p>
    <w:p w:rsidR="00754653" w:rsidRDefault="00754653">
      <w:pPr>
        <w:pStyle w:val="ConsPlusNormal0"/>
        <w:ind w:firstLine="709"/>
        <w:jc w:val="both"/>
        <w:rPr>
          <w:sz w:val="24"/>
          <w:szCs w:val="24"/>
          <w:highlight w:val="yellow"/>
        </w:rPr>
      </w:pPr>
    </w:p>
    <w:p w:rsidR="00754653" w:rsidRDefault="00754653">
      <w:pPr>
        <w:pStyle w:val="ConsPlusNormal0"/>
        <w:ind w:firstLine="709"/>
        <w:jc w:val="both"/>
        <w:rPr>
          <w:sz w:val="24"/>
          <w:szCs w:val="24"/>
          <w:highlight w:val="yellow"/>
        </w:rPr>
      </w:pPr>
    </w:p>
    <w:p w:rsidR="00754653" w:rsidRDefault="00754653">
      <w:pPr>
        <w:autoSpaceDE w:val="0"/>
        <w:sectPr w:rsidR="00754653">
          <w:pgSz w:w="11906" w:h="16838"/>
          <w:pgMar w:top="1134" w:right="851" w:bottom="1134" w:left="1701" w:header="720" w:footer="720" w:gutter="0"/>
          <w:cols w:space="720"/>
          <w:docGrid w:linePitch="360"/>
        </w:sectPr>
      </w:pPr>
      <w:r>
        <w:rPr>
          <w:rFonts w:ascii="Arial" w:eastAsia="Arial" w:hAnsi="Arial" w:cs="Arial"/>
          <w:sz w:val="24"/>
          <w:szCs w:val="24"/>
        </w:rPr>
        <w:t xml:space="preserve">  </w:t>
      </w:r>
      <w:r>
        <w:rPr>
          <w:rFonts w:ascii="Arial" w:hAnsi="Arial" w:cs="Arial"/>
          <w:sz w:val="24"/>
          <w:szCs w:val="24"/>
        </w:rPr>
        <w:t xml:space="preserve">Глава Шушенского района                                         </w:t>
      </w:r>
      <w:r w:rsidR="002C0630">
        <w:rPr>
          <w:rFonts w:ascii="Arial" w:hAnsi="Arial" w:cs="Arial"/>
          <w:sz w:val="24"/>
          <w:szCs w:val="24"/>
        </w:rPr>
        <w:t xml:space="preserve">              </w:t>
      </w:r>
      <w:r>
        <w:rPr>
          <w:rFonts w:ascii="Arial" w:hAnsi="Arial" w:cs="Arial"/>
          <w:sz w:val="24"/>
          <w:szCs w:val="24"/>
        </w:rPr>
        <w:t xml:space="preserve">           Д.В. Джигренюк  </w:t>
      </w:r>
    </w:p>
    <w:p w:rsidR="00754653" w:rsidRDefault="00754653">
      <w:pPr>
        <w:pStyle w:val="ConsPlusNormal0"/>
        <w:ind w:right="-2" w:firstLine="0"/>
        <w:jc w:val="right"/>
      </w:pPr>
      <w:r>
        <w:rPr>
          <w:sz w:val="24"/>
          <w:szCs w:val="24"/>
        </w:rPr>
        <w:lastRenderedPageBreak/>
        <w:t xml:space="preserve">Приложение  №  1  к постановлению </w:t>
      </w:r>
    </w:p>
    <w:p w:rsidR="00754653" w:rsidRDefault="00754653">
      <w:pPr>
        <w:pStyle w:val="ConsPlusNormal0"/>
        <w:ind w:right="-2" w:firstLine="0"/>
        <w:jc w:val="right"/>
      </w:pPr>
      <w:r>
        <w:rPr>
          <w:sz w:val="24"/>
          <w:szCs w:val="24"/>
        </w:rPr>
        <w:t xml:space="preserve">администрации Шушенского района </w:t>
      </w:r>
    </w:p>
    <w:p w:rsidR="00754653" w:rsidRDefault="00754653">
      <w:pPr>
        <w:pStyle w:val="ConsPlusNormal0"/>
        <w:ind w:right="-2" w:firstLine="0"/>
        <w:jc w:val="center"/>
      </w:pPr>
      <w:r>
        <w:rPr>
          <w:rFonts w:eastAsia="Arial"/>
          <w:sz w:val="24"/>
          <w:szCs w:val="24"/>
        </w:rPr>
        <w:t xml:space="preserve">                                                            </w:t>
      </w:r>
      <w:r>
        <w:rPr>
          <w:sz w:val="24"/>
          <w:szCs w:val="24"/>
        </w:rPr>
        <w:t xml:space="preserve">от  </w:t>
      </w:r>
      <w:r w:rsidR="00C86DC1">
        <w:rPr>
          <w:sz w:val="24"/>
          <w:szCs w:val="24"/>
        </w:rPr>
        <w:t xml:space="preserve">                             </w:t>
      </w:r>
      <w:r>
        <w:rPr>
          <w:sz w:val="24"/>
          <w:szCs w:val="24"/>
        </w:rPr>
        <w:t xml:space="preserve">№   </w:t>
      </w:r>
    </w:p>
    <w:p w:rsidR="00754653" w:rsidRDefault="00754653">
      <w:pPr>
        <w:pStyle w:val="ConsPlusNormal0"/>
        <w:ind w:right="-2" w:firstLine="0"/>
        <w:jc w:val="center"/>
        <w:rPr>
          <w:sz w:val="24"/>
          <w:szCs w:val="24"/>
        </w:rPr>
      </w:pPr>
    </w:p>
    <w:p w:rsidR="00754653" w:rsidRDefault="00754653">
      <w:pPr>
        <w:pStyle w:val="ConsPlusTitle"/>
        <w:jc w:val="center"/>
      </w:pPr>
      <w:r>
        <w:rPr>
          <w:rFonts w:eastAsia="Arial"/>
          <w:sz w:val="24"/>
          <w:szCs w:val="24"/>
        </w:rPr>
        <w:t xml:space="preserve"> </w:t>
      </w:r>
      <w:r>
        <w:rPr>
          <w:b w:val="0"/>
          <w:sz w:val="24"/>
          <w:szCs w:val="24"/>
        </w:rPr>
        <w:t>Порядок</w:t>
      </w:r>
    </w:p>
    <w:p w:rsidR="00754653" w:rsidRDefault="00754653">
      <w:pPr>
        <w:widowControl w:val="0"/>
        <w:autoSpaceDE w:val="0"/>
        <w:jc w:val="center"/>
      </w:pPr>
      <w:r>
        <w:rPr>
          <w:rFonts w:ascii="Arial" w:hAnsi="Arial" w:cs="Arial"/>
          <w:sz w:val="24"/>
          <w:szCs w:val="24"/>
        </w:rPr>
        <w:t>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754653" w:rsidRDefault="00754653">
      <w:pPr>
        <w:widowControl w:val="0"/>
        <w:autoSpaceDE w:val="0"/>
        <w:jc w:val="center"/>
        <w:rPr>
          <w:rFonts w:ascii="Arial" w:hAnsi="Arial" w:cs="Arial"/>
          <w:sz w:val="24"/>
          <w:szCs w:val="24"/>
        </w:rPr>
      </w:pPr>
    </w:p>
    <w:p w:rsidR="00754653" w:rsidRDefault="00754653">
      <w:pPr>
        <w:widowControl w:val="0"/>
        <w:autoSpaceDE w:val="0"/>
        <w:jc w:val="center"/>
      </w:pPr>
      <w:r>
        <w:rPr>
          <w:rFonts w:ascii="Arial" w:hAnsi="Arial" w:cs="Arial"/>
          <w:sz w:val="24"/>
          <w:szCs w:val="24"/>
        </w:rPr>
        <w:t>1. Общие положения</w:t>
      </w:r>
    </w:p>
    <w:p w:rsidR="00754653" w:rsidRDefault="00754653">
      <w:pPr>
        <w:widowControl w:val="0"/>
        <w:autoSpaceDE w:val="0"/>
        <w:ind w:firstLine="709"/>
        <w:jc w:val="center"/>
        <w:rPr>
          <w:rFonts w:ascii="Arial" w:hAnsi="Arial" w:cs="Arial"/>
          <w:sz w:val="24"/>
          <w:szCs w:val="24"/>
        </w:rPr>
      </w:pPr>
    </w:p>
    <w:p w:rsidR="00754653" w:rsidRDefault="00754653">
      <w:pPr>
        <w:widowControl w:val="0"/>
        <w:autoSpaceDE w:val="0"/>
        <w:ind w:firstLine="709"/>
        <w:jc w:val="both"/>
      </w:pPr>
      <w:r>
        <w:rPr>
          <w:rFonts w:ascii="Arial" w:hAnsi="Arial" w:cs="Arial"/>
          <w:sz w:val="24"/>
          <w:szCs w:val="24"/>
        </w:rPr>
        <w:t xml:space="preserve">1.1. Настоящий Порядок предоставления субсидий субъектам малого </w:t>
      </w:r>
      <w:r>
        <w:rPr>
          <w:rFonts w:ascii="Arial" w:hAnsi="Arial" w:cs="Arial"/>
          <w:sz w:val="24"/>
          <w:szCs w:val="24"/>
        </w:rPr>
        <w:br/>
        <w:t>и среднего предпринимательства и физическим лицам, применяющим специальный налоговый режим «Налог на профессиональный доход»</w:t>
      </w:r>
      <w:r>
        <w:rPr>
          <w:rFonts w:ascii="Arial" w:hAnsi="Arial" w:cs="Arial"/>
          <w:sz w:val="24"/>
          <w:szCs w:val="24"/>
        </w:rPr>
        <w:br/>
        <w:t>на возмещение затрат при осуществлении предпринимательской деятельности  (далее - Порядок) определяет целевое назначение, условия и порядок предоставления субсидий, требования к предоставляемой отчетности, требования об осуществлении контроля за соблюдением условий, целей и порядка предоставления субсидии и ответственность за их нарушение.</w:t>
      </w:r>
    </w:p>
    <w:p w:rsidR="00754653" w:rsidRDefault="00754653">
      <w:pPr>
        <w:widowControl w:val="0"/>
        <w:autoSpaceDE w:val="0"/>
        <w:ind w:firstLine="709"/>
        <w:jc w:val="both"/>
      </w:pPr>
      <w:r>
        <w:rPr>
          <w:rFonts w:ascii="Arial" w:hAnsi="Arial" w:cs="Arial"/>
          <w:sz w:val="24"/>
          <w:szCs w:val="24"/>
        </w:rPr>
        <w:t>1.2. Для целей настоящего Порядка используются следующие понятия:</w:t>
      </w:r>
    </w:p>
    <w:p w:rsidR="00754653" w:rsidRDefault="00754653">
      <w:pPr>
        <w:widowControl w:val="0"/>
        <w:autoSpaceDE w:val="0"/>
        <w:ind w:firstLine="709"/>
        <w:jc w:val="both"/>
      </w:pPr>
      <w:r>
        <w:rPr>
          <w:rFonts w:ascii="Arial" w:hAnsi="Arial" w:cs="Arial"/>
          <w:sz w:val="24"/>
          <w:szCs w:val="24"/>
        </w:rPr>
        <w:t xml:space="preserve">субъекты малого и среднего предпринимательства - понимаются в том значении, в котором они используются в Федеральном законе от 24.07.2007 </w:t>
      </w:r>
      <w:r>
        <w:rPr>
          <w:rFonts w:ascii="Arial" w:hAnsi="Arial" w:cs="Arial"/>
          <w:sz w:val="24"/>
          <w:szCs w:val="24"/>
        </w:rPr>
        <w:br/>
        <w:t>№ 209-ФЗ «О развитии малого и среднего предпринимательства в Российской Федерации»;</w:t>
      </w:r>
    </w:p>
    <w:p w:rsidR="00754653" w:rsidRDefault="00754653">
      <w:pPr>
        <w:widowControl w:val="0"/>
        <w:autoSpaceDE w:val="0"/>
        <w:ind w:firstLine="709"/>
        <w:jc w:val="both"/>
      </w:pPr>
      <w:r>
        <w:rPr>
          <w:rFonts w:ascii="Arial" w:hAnsi="Arial" w:cs="Arial"/>
          <w:sz w:val="24"/>
          <w:szCs w:val="24"/>
        </w:rPr>
        <w:t>физические лица, применяющие специальный налоговый режим «Налог на профессиональный доход» - понимаются в том значении, в котором они используются в Федеральном законе от 27.11.2018 № 422-ФЗ «О проведении эксперимента по установлению специального налогового режима «Налог на профессиональный доход»;</w:t>
      </w:r>
    </w:p>
    <w:p w:rsidR="00754653" w:rsidRDefault="00754653">
      <w:pPr>
        <w:widowControl w:val="0"/>
        <w:autoSpaceDE w:val="0"/>
        <w:ind w:firstLine="709"/>
        <w:jc w:val="both"/>
      </w:pPr>
      <w:r>
        <w:rPr>
          <w:rFonts w:ascii="Arial" w:hAnsi="Arial" w:cs="Arial"/>
          <w:sz w:val="24"/>
          <w:szCs w:val="24"/>
        </w:rPr>
        <w:t xml:space="preserve">заявитель - субъект малого или среднего предпринимательства, а также физическое лицо, применяющее специальный налоговый режим «Налог </w:t>
      </w:r>
      <w:r>
        <w:rPr>
          <w:rFonts w:ascii="Arial" w:hAnsi="Arial" w:cs="Arial"/>
          <w:sz w:val="24"/>
          <w:szCs w:val="24"/>
        </w:rPr>
        <w:br/>
        <w:t>на профессиональный доход» (далее – самозанятые граждане), обратившиеся с заявлением о предоставлении субсидии;</w:t>
      </w:r>
    </w:p>
    <w:p w:rsidR="00754653" w:rsidRDefault="00754653">
      <w:pPr>
        <w:widowControl w:val="0"/>
        <w:autoSpaceDE w:val="0"/>
        <w:ind w:firstLine="709"/>
        <w:jc w:val="both"/>
      </w:pPr>
      <w:r>
        <w:rPr>
          <w:rFonts w:ascii="Arial" w:hAnsi="Arial" w:cs="Arial"/>
          <w:sz w:val="24"/>
          <w:szCs w:val="24"/>
        </w:rPr>
        <w:t>заявка – комплект документов, поданный заявителем для получения субсидии на возмещения части затрат при осуществлении предпринимательской деятельности для участия в отборе;</w:t>
      </w:r>
    </w:p>
    <w:p w:rsidR="00754653" w:rsidRDefault="00754653">
      <w:pPr>
        <w:widowControl w:val="0"/>
        <w:autoSpaceDE w:val="0"/>
        <w:ind w:firstLine="709"/>
        <w:jc w:val="both"/>
      </w:pPr>
      <w:r>
        <w:rPr>
          <w:rFonts w:ascii="Arial" w:hAnsi="Arial" w:cs="Arial"/>
          <w:sz w:val="24"/>
          <w:szCs w:val="24"/>
        </w:rPr>
        <w:t xml:space="preserve">получатель субсидии - заявитель, в отношении которого принято решение о предоставлении субсидии и с которым заключено соглашение </w:t>
      </w:r>
      <w:r>
        <w:rPr>
          <w:rFonts w:ascii="Arial" w:hAnsi="Arial" w:cs="Arial"/>
          <w:sz w:val="24"/>
          <w:szCs w:val="24"/>
        </w:rPr>
        <w:br/>
        <w:t>о предоставлении субсидии;</w:t>
      </w:r>
    </w:p>
    <w:p w:rsidR="00754653" w:rsidRDefault="00754653">
      <w:pPr>
        <w:widowControl w:val="0"/>
        <w:autoSpaceDE w:val="0"/>
        <w:ind w:firstLine="709"/>
        <w:jc w:val="both"/>
      </w:pPr>
      <w:r>
        <w:rPr>
          <w:rFonts w:ascii="Arial" w:hAnsi="Arial" w:cs="Arial"/>
          <w:sz w:val="24"/>
          <w:szCs w:val="24"/>
        </w:rPr>
        <w:t>отбор – организуемый Главным распорядителем бюджетных средств запрос предложений (заявок) участников отбора в целях определения получателей субсидии;</w:t>
      </w:r>
    </w:p>
    <w:p w:rsidR="00754653" w:rsidRDefault="00754653">
      <w:pPr>
        <w:jc w:val="both"/>
      </w:pPr>
      <w:r>
        <w:rPr>
          <w:rFonts w:ascii="Arial" w:eastAsia="Arial" w:hAnsi="Arial" w:cs="Arial"/>
          <w:sz w:val="24"/>
          <w:szCs w:val="24"/>
        </w:rPr>
        <w:t xml:space="preserve">        </w:t>
      </w:r>
      <w:r>
        <w:rPr>
          <w:rFonts w:ascii="Arial" w:hAnsi="Arial" w:cs="Arial"/>
          <w:sz w:val="24"/>
          <w:szCs w:val="24"/>
        </w:rPr>
        <w:t>комиссия – экспертная комиссия администрации Шушенского района, положение и состав которой, утверждается постановлением администрации Шушенского района;</w:t>
      </w:r>
    </w:p>
    <w:p w:rsidR="00754653" w:rsidRDefault="00754653">
      <w:pPr>
        <w:jc w:val="both"/>
      </w:pPr>
      <w:r>
        <w:rPr>
          <w:rFonts w:ascii="Arial" w:hAnsi="Arial" w:cs="Arial"/>
          <w:sz w:val="24"/>
          <w:szCs w:val="24"/>
        </w:rPr>
        <w:tab/>
        <w:t>отдел – отдел экономического развития и муниципального заказа администрации Шушенского района, осуществляющий рассмотрение документов, предоставляемых Заявителем на получение субсидии;</w:t>
      </w:r>
    </w:p>
    <w:p w:rsidR="00754653" w:rsidRDefault="00754653">
      <w:pPr>
        <w:widowControl w:val="0"/>
        <w:autoSpaceDE w:val="0"/>
        <w:ind w:firstLine="709"/>
        <w:jc w:val="both"/>
      </w:pPr>
      <w:r>
        <w:rPr>
          <w:rFonts w:ascii="Arial" w:hAnsi="Arial" w:cs="Arial"/>
          <w:sz w:val="24"/>
          <w:szCs w:val="24"/>
        </w:rPr>
        <w:t xml:space="preserve">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w:t>
      </w:r>
      <w:r>
        <w:rPr>
          <w:rFonts w:ascii="Arial" w:hAnsi="Arial" w:cs="Arial"/>
          <w:sz w:val="24"/>
          <w:szCs w:val="24"/>
        </w:rPr>
        <w:br/>
      </w:r>
      <w:r>
        <w:rPr>
          <w:rFonts w:ascii="Arial" w:hAnsi="Arial" w:cs="Arial"/>
          <w:sz w:val="24"/>
          <w:szCs w:val="24"/>
        </w:rPr>
        <w:lastRenderedPageBreak/>
        <w:t>и воздушных судов), относящиеся к первой - десятой амортизационным группам, согласно требованиям Налогового кодекса Российской Федерации;</w:t>
      </w:r>
    </w:p>
    <w:p w:rsidR="00754653" w:rsidRDefault="00754653">
      <w:pPr>
        <w:widowControl w:val="0"/>
        <w:autoSpaceDE w:val="0"/>
        <w:ind w:firstLine="709"/>
        <w:jc w:val="both"/>
      </w:pPr>
      <w:r>
        <w:rPr>
          <w:rFonts w:ascii="Arial" w:hAnsi="Arial" w:cs="Arial"/>
          <w:sz w:val="24"/>
          <w:szCs w:val="24"/>
        </w:rPr>
        <w:t xml:space="preserve">первый взнос (аванс) - первый лизинговый платеж в соответствии </w:t>
      </w:r>
      <w:r>
        <w:rPr>
          <w:rFonts w:ascii="Arial" w:hAnsi="Arial" w:cs="Arial"/>
          <w:sz w:val="24"/>
          <w:szCs w:val="24"/>
        </w:rPr>
        <w:br/>
        <w:t>с заключенным договором лизинга оборудования;</w:t>
      </w:r>
    </w:p>
    <w:p w:rsidR="00754653" w:rsidRDefault="00754653">
      <w:pPr>
        <w:widowControl w:val="0"/>
        <w:autoSpaceDE w:val="0"/>
        <w:ind w:firstLine="709"/>
        <w:jc w:val="both"/>
      </w:pPr>
      <w:r>
        <w:rPr>
          <w:rFonts w:ascii="Arial" w:hAnsi="Arial" w:cs="Arial"/>
          <w:sz w:val="24"/>
          <w:szCs w:val="24"/>
        </w:rPr>
        <w:t xml:space="preserve">лизинговые платежи - общая сумма платежей по договору лизинга оборудования за весь срок действия договора лизинга оборудования, </w:t>
      </w:r>
      <w:r>
        <w:rPr>
          <w:rFonts w:ascii="Arial" w:hAnsi="Arial" w:cs="Arial"/>
          <w:sz w:val="24"/>
          <w:szCs w:val="24"/>
        </w:rPr>
        <w:br/>
        <w:t xml:space="preserve">в которую входит возмещение затрат лизингодателя, связанных </w:t>
      </w:r>
      <w:r>
        <w:rPr>
          <w:rFonts w:ascii="Arial" w:hAnsi="Arial" w:cs="Arial"/>
          <w:sz w:val="24"/>
          <w:szCs w:val="24"/>
        </w:rPr>
        <w:br/>
        <w:t xml:space="preserve">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w:t>
      </w:r>
      <w:r>
        <w:rPr>
          <w:rFonts w:ascii="Arial" w:hAnsi="Arial" w:cs="Arial"/>
          <w:sz w:val="24"/>
          <w:szCs w:val="24"/>
        </w:rPr>
        <w:b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754653" w:rsidRDefault="00754653">
      <w:pPr>
        <w:widowControl w:val="0"/>
        <w:autoSpaceDE w:val="0"/>
        <w:ind w:firstLine="709"/>
        <w:jc w:val="both"/>
      </w:pPr>
      <w:r>
        <w:rPr>
          <w:rFonts w:ascii="Arial" w:hAnsi="Arial" w:cs="Arial"/>
          <w:sz w:val="24"/>
          <w:szCs w:val="24"/>
        </w:rPr>
        <w:t>1.3.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Шушенского района (далее – Главный распорядитель бюджетных средств).</w:t>
      </w:r>
    </w:p>
    <w:p w:rsidR="00754653" w:rsidRDefault="00754653">
      <w:pPr>
        <w:widowControl w:val="0"/>
        <w:autoSpaceDE w:val="0"/>
        <w:ind w:firstLine="709"/>
        <w:jc w:val="both"/>
      </w:pPr>
      <w:r>
        <w:rPr>
          <w:rFonts w:ascii="Arial" w:hAnsi="Arial" w:cs="Arial"/>
          <w:sz w:val="24"/>
          <w:szCs w:val="24"/>
        </w:rPr>
        <w:t>1.4. Субсидии предоставляются в пределах бюджетных ассигнований, предусмотренных на указанные цели в бюджете муниципального образования Шушенский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754653" w:rsidRDefault="00754653">
      <w:pPr>
        <w:autoSpaceDE w:val="0"/>
        <w:ind w:firstLine="709"/>
        <w:jc w:val="both"/>
      </w:pPr>
      <w:r>
        <w:rPr>
          <w:rFonts w:ascii="Arial" w:hAnsi="Arial" w:cs="Arial"/>
          <w:sz w:val="24"/>
          <w:szCs w:val="24"/>
        </w:rPr>
        <w:t>1.5.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 при наличии технической возможности.</w:t>
      </w:r>
    </w:p>
    <w:p w:rsidR="00754653" w:rsidRDefault="00754653">
      <w:pPr>
        <w:autoSpaceDE w:val="0"/>
        <w:ind w:firstLine="709"/>
        <w:jc w:val="both"/>
      </w:pPr>
      <w:r>
        <w:rPr>
          <w:rFonts w:ascii="Arial" w:hAnsi="Arial" w:cs="Arial"/>
          <w:color w:val="000000"/>
          <w:sz w:val="24"/>
          <w:szCs w:val="24"/>
          <w:lang w:eastAsia="en-US"/>
        </w:rPr>
        <w:t>1.6. Способом проведения отбора является запрос предложений (заявок).</w:t>
      </w:r>
    </w:p>
    <w:p w:rsidR="00754653" w:rsidRDefault="00754653">
      <w:pPr>
        <w:widowControl w:val="0"/>
        <w:autoSpaceDE w:val="0"/>
        <w:ind w:firstLine="709"/>
        <w:jc w:val="both"/>
      </w:pPr>
      <w:r>
        <w:rPr>
          <w:rFonts w:ascii="Arial" w:hAnsi="Arial" w:cs="Arial"/>
          <w:sz w:val="24"/>
          <w:szCs w:val="24"/>
        </w:rPr>
        <w:t>1.7. Критериями отбора для субъектов малого и среднего предпринимательства являются:</w:t>
      </w:r>
    </w:p>
    <w:p w:rsidR="00754653" w:rsidRDefault="00754653">
      <w:pPr>
        <w:widowControl w:val="0"/>
        <w:autoSpaceDE w:val="0"/>
        <w:ind w:firstLine="709"/>
        <w:jc w:val="both"/>
      </w:pPr>
      <w:r>
        <w:rPr>
          <w:rFonts w:ascii="Arial" w:hAnsi="Arial" w:cs="Arial"/>
          <w:sz w:val="24"/>
          <w:szCs w:val="24"/>
        </w:rPr>
        <w:t>соответствие приоритетным видам деятельности, осуществляемых получателями поддержки, или категориям субъектов малого и среднего предпринимательства, которое определяется согласно приложению № 1к Порядку.</w:t>
      </w:r>
    </w:p>
    <w:p w:rsidR="00754653" w:rsidRDefault="00754653">
      <w:pPr>
        <w:widowControl w:val="0"/>
        <w:autoSpaceDE w:val="0"/>
        <w:ind w:firstLine="709"/>
        <w:jc w:val="both"/>
      </w:pPr>
      <w:r>
        <w:rPr>
          <w:rFonts w:ascii="Arial" w:hAnsi="Arial" w:cs="Arial"/>
          <w:sz w:val="24"/>
          <w:szCs w:val="24"/>
        </w:rPr>
        <w:t>соответствие требованию по уровню заработной платы работников получателя поддержки, который должен быть не менее минимального размера оплаты труда с учетом районного коэффициента и северной надбавки;</w:t>
      </w:r>
    </w:p>
    <w:p w:rsidR="00754653" w:rsidRDefault="00754653">
      <w:pPr>
        <w:widowControl w:val="0"/>
        <w:autoSpaceDE w:val="0"/>
        <w:ind w:firstLine="709"/>
        <w:jc w:val="both"/>
      </w:pPr>
      <w:r>
        <w:rPr>
          <w:rFonts w:ascii="Arial" w:hAnsi="Arial" w:cs="Arial"/>
          <w:sz w:val="24"/>
          <w:szCs w:val="24"/>
        </w:rPr>
        <w:t>наличие обязательства о сохранении получателем поддержки численности занятых и заработной платы на уровне не ниже МРОТ.</w:t>
      </w:r>
    </w:p>
    <w:p w:rsidR="00754653" w:rsidRDefault="00754653">
      <w:pPr>
        <w:widowControl w:val="0"/>
        <w:autoSpaceDE w:val="0"/>
        <w:ind w:firstLine="709"/>
        <w:jc w:val="both"/>
      </w:pPr>
      <w:r>
        <w:rPr>
          <w:rFonts w:ascii="Arial" w:hAnsi="Arial" w:cs="Arial"/>
          <w:sz w:val="24"/>
          <w:szCs w:val="24"/>
        </w:rPr>
        <w:t xml:space="preserve">Критерием отбора для самозанятых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w:t>
      </w:r>
      <w:r>
        <w:rPr>
          <w:rFonts w:ascii="Arial" w:hAnsi="Arial" w:cs="Arial"/>
          <w:sz w:val="24"/>
          <w:szCs w:val="24"/>
        </w:rPr>
        <w:br/>
        <w:t>в соответствующий орган местного самоуправления.</w:t>
      </w:r>
    </w:p>
    <w:p w:rsidR="00754653" w:rsidRDefault="00754653">
      <w:pPr>
        <w:widowControl w:val="0"/>
        <w:autoSpaceDE w:val="0"/>
        <w:ind w:firstLine="709"/>
        <w:jc w:val="both"/>
      </w:pPr>
      <w:r>
        <w:rPr>
          <w:rFonts w:ascii="Arial" w:hAnsi="Arial" w:cs="Arial"/>
          <w:sz w:val="24"/>
          <w:szCs w:val="24"/>
        </w:rPr>
        <w:t>1.8. Категории получателей субсидии, имеющих право на получение субсидии, - субъекты малого и среднего предпринимательства, а также самозанятые граждане.</w:t>
      </w:r>
    </w:p>
    <w:p w:rsidR="00754653" w:rsidRDefault="00754653">
      <w:pPr>
        <w:widowControl w:val="0"/>
        <w:autoSpaceDE w:val="0"/>
        <w:ind w:firstLine="709"/>
        <w:jc w:val="both"/>
        <w:rPr>
          <w:rFonts w:ascii="Arial" w:hAnsi="Arial" w:cs="Arial"/>
          <w:sz w:val="24"/>
          <w:szCs w:val="24"/>
        </w:rPr>
      </w:pPr>
    </w:p>
    <w:p w:rsidR="00754653" w:rsidRDefault="00754653">
      <w:pPr>
        <w:widowControl w:val="0"/>
        <w:autoSpaceDE w:val="0"/>
        <w:jc w:val="center"/>
      </w:pPr>
      <w:r>
        <w:rPr>
          <w:rFonts w:ascii="Arial" w:hAnsi="Arial" w:cs="Arial"/>
          <w:sz w:val="24"/>
          <w:szCs w:val="24"/>
        </w:rPr>
        <w:t>2. Условия предоставления субсидий</w:t>
      </w:r>
    </w:p>
    <w:p w:rsidR="00754653" w:rsidRDefault="00754653">
      <w:pPr>
        <w:widowControl w:val="0"/>
        <w:autoSpaceDE w:val="0"/>
        <w:ind w:firstLine="709"/>
        <w:jc w:val="both"/>
        <w:rPr>
          <w:rFonts w:ascii="Arial" w:hAnsi="Arial" w:cs="Arial"/>
          <w:sz w:val="24"/>
          <w:szCs w:val="24"/>
        </w:rPr>
      </w:pPr>
    </w:p>
    <w:p w:rsidR="00754653" w:rsidRDefault="00754653">
      <w:pPr>
        <w:widowControl w:val="0"/>
        <w:autoSpaceDE w:val="0"/>
        <w:ind w:firstLine="709"/>
        <w:jc w:val="both"/>
      </w:pPr>
      <w:r>
        <w:rPr>
          <w:rFonts w:ascii="Arial" w:hAnsi="Arial" w:cs="Arial"/>
          <w:sz w:val="24"/>
          <w:szCs w:val="24"/>
        </w:rPr>
        <w:t xml:space="preserve">2.1. Заявитель на дату подачи заявки должен соответствовать следующим </w:t>
      </w:r>
      <w:r>
        <w:rPr>
          <w:rFonts w:ascii="Arial" w:hAnsi="Arial" w:cs="Arial"/>
          <w:sz w:val="24"/>
          <w:szCs w:val="24"/>
        </w:rPr>
        <w:lastRenderedPageBreak/>
        <w:t>требованиям:</w:t>
      </w:r>
    </w:p>
    <w:p w:rsidR="00754653" w:rsidRDefault="00754653">
      <w:pPr>
        <w:widowControl w:val="0"/>
        <w:autoSpaceDE w:val="0"/>
        <w:ind w:firstLine="709"/>
        <w:jc w:val="both"/>
      </w:pPr>
      <w:r>
        <w:rPr>
          <w:rFonts w:ascii="Arial" w:hAnsi="Arial" w:cs="Arial"/>
          <w:sz w:val="24"/>
          <w:szCs w:val="24"/>
        </w:rPr>
        <w:t>1) осуществление деятельности заявителя в качестве субъекта малого и среднего предпринимательства, самозанятого гражданина на территории Шушенского района;</w:t>
      </w:r>
    </w:p>
    <w:p w:rsidR="00754653" w:rsidRDefault="00754653">
      <w:pPr>
        <w:ind w:firstLine="709"/>
        <w:jc w:val="both"/>
      </w:pPr>
      <w:r>
        <w:rPr>
          <w:rFonts w:ascii="Arial" w:hAnsi="Arial" w:cs="Arial"/>
          <w:sz w:val="24"/>
          <w:szCs w:val="24"/>
          <w:lang w:eastAsia="en-US"/>
        </w:rPr>
        <w:t xml:space="preserve">2) </w:t>
      </w:r>
      <w:r>
        <w:rPr>
          <w:rFonts w:ascii="Arial" w:hAnsi="Arial" w:cs="Arial"/>
          <w:color w:val="000000"/>
          <w:sz w:val="24"/>
          <w:szCs w:val="24"/>
          <w:lang w:eastAsia="en-US"/>
        </w:rPr>
        <w:t>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54653" w:rsidRDefault="00754653">
      <w:pPr>
        <w:ind w:firstLine="709"/>
        <w:jc w:val="both"/>
      </w:pPr>
      <w:r>
        <w:rPr>
          <w:rFonts w:ascii="Arial" w:hAnsi="Arial" w:cs="Arial"/>
          <w:color w:val="000000"/>
          <w:sz w:val="24"/>
          <w:szCs w:val="24"/>
          <w:lang w:eastAsia="en-US"/>
        </w:rPr>
        <w:t xml:space="preserve">3) отсутствие у заявителя просроченной </w:t>
      </w:r>
      <w:r>
        <w:rPr>
          <w:rFonts w:ascii="Arial" w:hAnsi="Arial" w:cs="Arial"/>
          <w:sz w:val="24"/>
          <w:szCs w:val="24"/>
        </w:rPr>
        <w:t>задолженности по возврату в бюджет бюджетной системы Российской Федерации, из которого планируется предоставление субсидий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Шушенский район,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(случае, если такие требования предусмотрены правовым актом);</w:t>
      </w:r>
    </w:p>
    <w:p w:rsidR="00754653" w:rsidRDefault="00754653">
      <w:pPr>
        <w:ind w:firstLine="709"/>
        <w:jc w:val="both"/>
      </w:pPr>
      <w:r>
        <w:rPr>
          <w:rFonts w:ascii="Arial" w:hAnsi="Arial" w:cs="Arial"/>
          <w:color w:val="000000"/>
          <w:sz w:val="24"/>
          <w:szCs w:val="24"/>
          <w:lang w:eastAsia="en-US"/>
        </w:rPr>
        <w:t>4) заявители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них не введена процедура банкротства (в соответствии с Федеральным законом от 26.10.2002 №127-ФЗ «О несостоятельности (банкротстве), деятельность которых не приостановлена в порядке, предусмотренном законодательством Российской Федерации, а заявители - индивидуальные предприниматели, самозанятые граждане не должны прекратить деятельность в качестве индивидуального предпринимателя, самозанятого гражданина;</w:t>
      </w:r>
    </w:p>
    <w:p w:rsidR="00754653" w:rsidRDefault="00754653">
      <w:pPr>
        <w:widowControl w:val="0"/>
        <w:autoSpaceDE w:val="0"/>
        <w:ind w:firstLine="709"/>
        <w:jc w:val="both"/>
      </w:pPr>
      <w:r>
        <w:rPr>
          <w:rFonts w:ascii="Arial" w:hAnsi="Arial" w:cs="Arial"/>
          <w:color w:val="000000"/>
          <w:sz w:val="24"/>
          <w:szCs w:val="24"/>
        </w:rPr>
        <w:t>5) 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54653" w:rsidRDefault="00754653">
      <w:pPr>
        <w:ind w:firstLine="709"/>
        <w:jc w:val="both"/>
      </w:pPr>
      <w:r>
        <w:rPr>
          <w:rFonts w:ascii="Arial" w:hAnsi="Arial" w:cs="Arial"/>
          <w:color w:val="000000"/>
          <w:sz w:val="24"/>
          <w:szCs w:val="24"/>
          <w:lang w:eastAsia="en-US"/>
        </w:rPr>
        <w:t xml:space="preserve">6) </w:t>
      </w:r>
      <w:bookmarkStart w:id="1" w:name="_Hlk91056774"/>
      <w:r>
        <w:rPr>
          <w:rFonts w:ascii="Arial" w:hAnsi="Arial" w:cs="Arial"/>
          <w:color w:val="000000"/>
          <w:sz w:val="24"/>
          <w:szCs w:val="24"/>
          <w:lang w:eastAsia="en-US"/>
        </w:rPr>
        <w:t>заявитель не должен получать средства в текущем календарном году из бюджета Шушенского района на основании иных муниципальных правовых актов на цели, указанные в пункте 2.5 Порядка</w:t>
      </w:r>
      <w:bookmarkEnd w:id="1"/>
      <w:r>
        <w:rPr>
          <w:rFonts w:ascii="Arial" w:hAnsi="Arial" w:cs="Arial"/>
          <w:color w:val="000000"/>
          <w:sz w:val="24"/>
          <w:szCs w:val="24"/>
          <w:lang w:eastAsia="en-US"/>
        </w:rPr>
        <w:t>;</w:t>
      </w:r>
    </w:p>
    <w:p w:rsidR="00754653" w:rsidRDefault="00754653">
      <w:pPr>
        <w:ind w:firstLine="709"/>
        <w:jc w:val="both"/>
      </w:pPr>
      <w:r>
        <w:rPr>
          <w:rFonts w:ascii="Arial" w:hAnsi="Arial" w:cs="Arial"/>
          <w:color w:val="000000"/>
          <w:sz w:val="24"/>
          <w:szCs w:val="24"/>
          <w:lang w:eastAsia="en-US"/>
        </w:rPr>
        <w:t xml:space="preserve">7) заявитель должен осуществлять </w:t>
      </w:r>
      <w:r>
        <w:rPr>
          <w:rFonts w:ascii="Arial" w:hAnsi="Arial" w:cs="Arial"/>
          <w:sz w:val="24"/>
          <w:szCs w:val="24"/>
          <w:lang w:eastAsia="en-US"/>
        </w:rPr>
        <w:t xml:space="preserve">виды деятельности, за исключением видов деятельности, включенных в разделы </w:t>
      </w:r>
      <w:r>
        <w:rPr>
          <w:rFonts w:ascii="Arial" w:hAnsi="Arial" w:cs="Arial"/>
          <w:sz w:val="24"/>
          <w:szCs w:val="24"/>
          <w:lang w:val="en-US"/>
        </w:rPr>
        <w:t>B</w:t>
      </w:r>
      <w:r>
        <w:rPr>
          <w:rFonts w:ascii="Arial" w:hAnsi="Arial" w:cs="Arial"/>
          <w:sz w:val="24"/>
          <w:szCs w:val="24"/>
        </w:rPr>
        <w:t xml:space="preserve">, </w:t>
      </w:r>
      <w:r>
        <w:rPr>
          <w:rFonts w:ascii="Arial" w:hAnsi="Arial" w:cs="Arial"/>
          <w:sz w:val="24"/>
          <w:szCs w:val="24"/>
          <w:lang w:val="en-US"/>
        </w:rPr>
        <w:t>D</w:t>
      </w:r>
      <w:r>
        <w:rPr>
          <w:rFonts w:ascii="Arial" w:hAnsi="Arial" w:cs="Arial"/>
          <w:sz w:val="24"/>
          <w:szCs w:val="24"/>
        </w:rPr>
        <w:t xml:space="preserve">, </w:t>
      </w:r>
      <w:r>
        <w:rPr>
          <w:rFonts w:ascii="Arial" w:hAnsi="Arial" w:cs="Arial"/>
          <w:sz w:val="24"/>
          <w:szCs w:val="24"/>
          <w:lang w:val="en-US"/>
        </w:rPr>
        <w:t>E</w:t>
      </w:r>
      <w:r>
        <w:rPr>
          <w:rFonts w:ascii="Arial" w:hAnsi="Arial" w:cs="Arial"/>
          <w:sz w:val="24"/>
          <w:szCs w:val="24"/>
        </w:rPr>
        <w:t xml:space="preserve">, </w:t>
      </w:r>
      <w:r>
        <w:rPr>
          <w:rFonts w:ascii="Arial" w:hAnsi="Arial" w:cs="Arial"/>
          <w:sz w:val="24"/>
          <w:szCs w:val="24"/>
          <w:lang w:val="en-US"/>
        </w:rPr>
        <w:t>G</w:t>
      </w:r>
      <w:r>
        <w:rPr>
          <w:rFonts w:ascii="Arial" w:hAnsi="Arial" w:cs="Arial"/>
          <w:sz w:val="24"/>
          <w:szCs w:val="24"/>
        </w:rPr>
        <w:t xml:space="preserve"> (за исключением класса 47), </w:t>
      </w:r>
      <w:r>
        <w:rPr>
          <w:rFonts w:ascii="Arial" w:hAnsi="Arial" w:cs="Arial"/>
          <w:sz w:val="24"/>
          <w:szCs w:val="24"/>
          <w:lang w:val="en-US"/>
        </w:rPr>
        <w:t>K</w:t>
      </w:r>
      <w:r>
        <w:rPr>
          <w:rFonts w:ascii="Arial" w:hAnsi="Arial" w:cs="Arial"/>
          <w:sz w:val="24"/>
          <w:szCs w:val="24"/>
        </w:rPr>
        <w:t xml:space="preserve">, </w:t>
      </w:r>
      <w:r>
        <w:rPr>
          <w:rFonts w:ascii="Arial" w:hAnsi="Arial" w:cs="Arial"/>
          <w:sz w:val="24"/>
          <w:szCs w:val="24"/>
          <w:lang w:val="en-US"/>
        </w:rPr>
        <w:t>L</w:t>
      </w:r>
      <w:r>
        <w:rPr>
          <w:rFonts w:ascii="Arial" w:hAnsi="Arial" w:cs="Arial"/>
          <w:sz w:val="24"/>
          <w:szCs w:val="24"/>
        </w:rPr>
        <w:t>, M (за исключением групп 70.21, 71.11, 73.11,74.10.74.20,74.30, класса 75), N (за исключением групп 77.22), O, S (за исключением классов 95, 96), T, U Общероссийского классификатора видов экономической деятельности (ОК 029-2014, утвержденного Приказом Росстандарта от 31.01.2014 №14-ст.).</w:t>
      </w:r>
    </w:p>
    <w:p w:rsidR="00754653" w:rsidRDefault="00754653">
      <w:pPr>
        <w:widowControl w:val="0"/>
        <w:autoSpaceDE w:val="0"/>
        <w:ind w:firstLine="709"/>
        <w:jc w:val="both"/>
      </w:pPr>
      <w:r>
        <w:rPr>
          <w:rFonts w:ascii="Arial" w:hAnsi="Arial" w:cs="Arial"/>
          <w:sz w:val="24"/>
          <w:szCs w:val="24"/>
        </w:rPr>
        <w:t>2.2. Поддержка не может оказываться в отношении заявителей – субъектов малого и среднего предпринимательства:</w:t>
      </w:r>
    </w:p>
    <w:p w:rsidR="00754653" w:rsidRDefault="00754653">
      <w:pPr>
        <w:widowControl w:val="0"/>
        <w:autoSpaceDE w:val="0"/>
        <w:ind w:firstLine="709"/>
        <w:jc w:val="both"/>
      </w:pPr>
      <w:r>
        <w:rPr>
          <w:rFonts w:ascii="Arial" w:hAnsi="Arial" w:cs="Arial"/>
          <w:sz w:val="24"/>
          <w:szCs w:val="24"/>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754653" w:rsidRDefault="00754653">
      <w:pPr>
        <w:widowControl w:val="0"/>
        <w:autoSpaceDE w:val="0"/>
        <w:ind w:firstLine="709"/>
        <w:jc w:val="both"/>
      </w:pPr>
      <w:r>
        <w:rPr>
          <w:rFonts w:ascii="Arial" w:hAnsi="Arial" w:cs="Arial"/>
          <w:sz w:val="24"/>
          <w:szCs w:val="24"/>
        </w:rPr>
        <w:t>2) являющихся участниками соглашений о разделе продукции;</w:t>
      </w:r>
    </w:p>
    <w:p w:rsidR="00754653" w:rsidRDefault="00754653">
      <w:pPr>
        <w:widowControl w:val="0"/>
        <w:autoSpaceDE w:val="0"/>
        <w:ind w:firstLine="709"/>
        <w:jc w:val="both"/>
      </w:pPr>
      <w:r>
        <w:rPr>
          <w:rFonts w:ascii="Arial" w:hAnsi="Arial" w:cs="Arial"/>
          <w:sz w:val="24"/>
          <w:szCs w:val="24"/>
        </w:rPr>
        <w:lastRenderedPageBreak/>
        <w:t>3) осуществляющих предпринимательскую деятельность в сфере игорного бизнеса;</w:t>
      </w:r>
    </w:p>
    <w:p w:rsidR="00754653" w:rsidRDefault="00754653">
      <w:pPr>
        <w:widowControl w:val="0"/>
        <w:autoSpaceDE w:val="0"/>
        <w:ind w:firstLine="709"/>
        <w:jc w:val="both"/>
      </w:pPr>
      <w:r>
        <w:rPr>
          <w:rFonts w:ascii="Arial" w:hAnsi="Arial" w:cs="Arial"/>
          <w:sz w:val="24"/>
          <w:szCs w:val="24"/>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54653" w:rsidRDefault="00754653">
      <w:pPr>
        <w:widowControl w:val="0"/>
        <w:autoSpaceDE w:val="0"/>
        <w:ind w:firstLine="709"/>
        <w:jc w:val="both"/>
      </w:pPr>
      <w:r>
        <w:rPr>
          <w:rFonts w:ascii="Arial" w:hAnsi="Arial" w:cs="Arial"/>
          <w:sz w:val="24"/>
          <w:szCs w:val="24"/>
        </w:rPr>
        <w:t>5) осуществляющих производство и (или) реализацию подакцизных товаров, а также добычу и (или) реализацию полезных ископаемых,</w:t>
      </w:r>
      <w:r>
        <w:rPr>
          <w:rFonts w:ascii="Arial" w:hAnsi="Arial" w:cs="Arial"/>
          <w:sz w:val="24"/>
          <w:szCs w:val="24"/>
        </w:rPr>
        <w:br/>
        <w:t>за исключением общераспространенных полезных ископаемых;</w:t>
      </w:r>
    </w:p>
    <w:p w:rsidR="00754653" w:rsidRDefault="00754653">
      <w:pPr>
        <w:widowControl w:val="0"/>
        <w:autoSpaceDE w:val="0"/>
        <w:ind w:firstLine="709"/>
        <w:jc w:val="both"/>
      </w:pPr>
      <w:r>
        <w:rPr>
          <w:rFonts w:ascii="Arial" w:hAnsi="Arial" w:cs="Arial"/>
          <w:sz w:val="24"/>
          <w:szCs w:val="24"/>
        </w:rPr>
        <w:t>6) не включенных в Единый реестр субъектов малого и среднего предпринимательства;</w:t>
      </w:r>
    </w:p>
    <w:p w:rsidR="00754653" w:rsidRDefault="00754653">
      <w:pPr>
        <w:shd w:val="clear" w:color="auto" w:fill="FFFFFF"/>
        <w:autoSpaceDE w:val="0"/>
        <w:ind w:firstLine="709"/>
        <w:jc w:val="both"/>
      </w:pPr>
      <w:r>
        <w:rPr>
          <w:rFonts w:ascii="Arial" w:hAnsi="Arial" w:cs="Arial"/>
          <w:color w:val="000000"/>
          <w:sz w:val="24"/>
          <w:szCs w:val="24"/>
          <w:lang w:eastAsia="en-US"/>
        </w:rPr>
        <w:t>7) являющихся получателями иных мер финансовой поддержки</w:t>
      </w:r>
      <w:r>
        <w:rPr>
          <w:rFonts w:ascii="Arial" w:hAnsi="Arial" w:cs="Arial"/>
          <w:color w:val="000000"/>
          <w:sz w:val="24"/>
          <w:szCs w:val="24"/>
          <w:lang w:eastAsia="en-US"/>
        </w:rPr>
        <w:br/>
        <w:t>на осуществление предпринимательской деятельности, предоставляемой</w:t>
      </w:r>
      <w:r>
        <w:rPr>
          <w:rFonts w:ascii="Arial" w:hAnsi="Arial" w:cs="Arial"/>
          <w:color w:val="000000"/>
          <w:sz w:val="24"/>
          <w:szCs w:val="24"/>
          <w:lang w:eastAsia="en-US"/>
        </w:rPr>
        <w:br/>
        <w:t>в соответствии с постановлением Правительства Красноярского края</w:t>
      </w:r>
      <w:r>
        <w:rPr>
          <w:rFonts w:ascii="Arial" w:hAnsi="Arial" w:cs="Arial"/>
          <w:color w:val="000000"/>
          <w:sz w:val="24"/>
          <w:szCs w:val="24"/>
          <w:lang w:eastAsia="en-US"/>
        </w:rPr>
        <w:b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w:t>
      </w:r>
    </w:p>
    <w:p w:rsidR="00754653" w:rsidRDefault="00754653">
      <w:pPr>
        <w:shd w:val="clear" w:color="auto" w:fill="FFFFFF"/>
        <w:autoSpaceDE w:val="0"/>
        <w:ind w:firstLine="709"/>
        <w:jc w:val="both"/>
      </w:pPr>
      <w:r>
        <w:rPr>
          <w:rFonts w:ascii="Arial" w:hAnsi="Arial" w:cs="Arial"/>
          <w:color w:val="000000"/>
          <w:sz w:val="24"/>
          <w:szCs w:val="24"/>
          <w:lang w:eastAsia="en-US"/>
        </w:rPr>
        <w:t xml:space="preserve">2.3. </w:t>
      </w:r>
      <w:r>
        <w:rPr>
          <w:rFonts w:ascii="Arial" w:hAnsi="Arial" w:cs="Arial"/>
          <w:sz w:val="24"/>
          <w:szCs w:val="24"/>
          <w:lang w:eastAsia="en-US"/>
        </w:rPr>
        <w:t>Поддержка не может оказываться в отношении заявителей – самозанятых граждан:</w:t>
      </w:r>
    </w:p>
    <w:p w:rsidR="00754653" w:rsidRDefault="00754653">
      <w:pPr>
        <w:shd w:val="clear" w:color="auto" w:fill="FFFFFF"/>
        <w:autoSpaceDE w:val="0"/>
        <w:ind w:firstLine="709"/>
        <w:jc w:val="both"/>
      </w:pPr>
      <w:r>
        <w:rPr>
          <w:rFonts w:ascii="Arial" w:hAnsi="Arial" w:cs="Arial"/>
          <w:sz w:val="24"/>
          <w:szCs w:val="24"/>
          <w:lang w:eastAsia="en-US"/>
        </w:rPr>
        <w:t>1) не подтвердившим статус самозанятого гражданина;</w:t>
      </w:r>
    </w:p>
    <w:p w:rsidR="00754653" w:rsidRDefault="00754653">
      <w:pPr>
        <w:shd w:val="clear" w:color="auto" w:fill="FFFFFF"/>
        <w:autoSpaceDE w:val="0"/>
        <w:ind w:firstLine="709"/>
        <w:jc w:val="both"/>
      </w:pPr>
      <w:r>
        <w:rPr>
          <w:rFonts w:ascii="Arial" w:hAnsi="Arial" w:cs="Arial"/>
          <w:color w:val="000000"/>
          <w:sz w:val="24"/>
          <w:szCs w:val="24"/>
          <w:lang w:eastAsia="en-US"/>
        </w:rPr>
        <w:t>2) зарегистрированным и осуществляющим деятельность не на территории Красноярского края;</w:t>
      </w:r>
    </w:p>
    <w:p w:rsidR="00754653" w:rsidRDefault="00754653">
      <w:pPr>
        <w:shd w:val="clear" w:color="auto" w:fill="FFFFFF"/>
        <w:autoSpaceDE w:val="0"/>
        <w:ind w:firstLine="709"/>
        <w:jc w:val="both"/>
      </w:pPr>
      <w:r>
        <w:rPr>
          <w:rFonts w:ascii="Arial" w:hAnsi="Arial" w:cs="Arial"/>
          <w:color w:val="000000"/>
          <w:sz w:val="24"/>
          <w:szCs w:val="24"/>
          <w:lang w:eastAsia="en-US"/>
        </w:rPr>
        <w:t>3) имеющим задолженность по уплате налогов, сборов, пеней, штрафов;</w:t>
      </w:r>
    </w:p>
    <w:p w:rsidR="00754653" w:rsidRDefault="00754653">
      <w:pPr>
        <w:shd w:val="clear" w:color="auto" w:fill="FFFFFF"/>
        <w:autoSpaceDE w:val="0"/>
        <w:ind w:firstLine="709"/>
        <w:jc w:val="both"/>
      </w:pPr>
      <w:r>
        <w:rPr>
          <w:rFonts w:ascii="Arial" w:hAnsi="Arial" w:cs="Arial"/>
          <w:color w:val="000000"/>
          <w:sz w:val="24"/>
          <w:szCs w:val="24"/>
          <w:lang w:eastAsia="en-US"/>
        </w:rPr>
        <w:t>4) являющимся получателями иных мер финансовой поддержки</w:t>
      </w:r>
      <w:r>
        <w:rPr>
          <w:rFonts w:ascii="Arial" w:hAnsi="Arial" w:cs="Arial"/>
          <w:color w:val="000000"/>
          <w:sz w:val="24"/>
          <w:szCs w:val="24"/>
          <w:lang w:eastAsia="en-US"/>
        </w:rPr>
        <w:br/>
        <w:t>на осуществление предпринимательской деятельности, предоставляемой</w:t>
      </w:r>
      <w:r>
        <w:rPr>
          <w:rFonts w:ascii="Arial" w:hAnsi="Arial" w:cs="Arial"/>
          <w:color w:val="000000"/>
          <w:sz w:val="24"/>
          <w:szCs w:val="24"/>
          <w:lang w:eastAsia="en-US"/>
        </w:rPr>
        <w:br/>
        <w:t>в соответствии с постановлением Правительства Красноярского края</w:t>
      </w:r>
      <w:r>
        <w:rPr>
          <w:rFonts w:ascii="Arial" w:hAnsi="Arial" w:cs="Arial"/>
          <w:color w:val="000000"/>
          <w:sz w:val="24"/>
          <w:szCs w:val="24"/>
          <w:lang w:eastAsia="en-US"/>
        </w:rPr>
        <w:br/>
        <w:t xml:space="preserve">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w:t>
      </w:r>
      <w:r>
        <w:rPr>
          <w:rFonts w:ascii="Arial" w:hAnsi="Arial" w:cs="Arial"/>
          <w:color w:val="000000"/>
          <w:sz w:val="24"/>
          <w:szCs w:val="24"/>
          <w:lang w:eastAsia="en-US"/>
        </w:rPr>
        <w:lastRenderedPageBreak/>
        <w:t>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w:t>
      </w:r>
    </w:p>
    <w:p w:rsidR="00754653" w:rsidRDefault="00754653">
      <w:pPr>
        <w:ind w:firstLine="708"/>
        <w:jc w:val="both"/>
      </w:pPr>
      <w:r>
        <w:rPr>
          <w:rFonts w:ascii="Arial" w:hAnsi="Arial" w:cs="Arial"/>
          <w:bCs/>
          <w:sz w:val="24"/>
          <w:szCs w:val="24"/>
        </w:rPr>
        <w:t>2.4.</w:t>
      </w:r>
      <w:r>
        <w:rPr>
          <w:rFonts w:ascii="Arial" w:hAnsi="Arial" w:cs="Arial"/>
          <w:sz w:val="24"/>
          <w:szCs w:val="24"/>
        </w:rPr>
        <w:t xml:space="preserve">  Субсидия не предоставляется, в следующих случаях:</w:t>
      </w:r>
    </w:p>
    <w:p w:rsidR="00754653" w:rsidRDefault="00754653">
      <w:pPr>
        <w:widowControl w:val="0"/>
        <w:tabs>
          <w:tab w:val="left" w:pos="0"/>
        </w:tabs>
        <w:autoSpaceDE w:val="0"/>
        <w:ind w:right="-2"/>
        <w:jc w:val="both"/>
      </w:pPr>
      <w:r>
        <w:rPr>
          <w:rFonts w:ascii="Arial" w:eastAsia="Arial" w:hAnsi="Arial" w:cs="Arial"/>
          <w:bCs/>
          <w:sz w:val="24"/>
          <w:szCs w:val="24"/>
        </w:rPr>
        <w:t xml:space="preserve">         </w:t>
      </w:r>
      <w:r>
        <w:rPr>
          <w:rFonts w:ascii="Arial" w:eastAsia="Arial" w:hAnsi="Arial" w:cs="Arial"/>
          <w:sz w:val="24"/>
          <w:szCs w:val="24"/>
        </w:rPr>
        <w:t xml:space="preserve">      </w:t>
      </w:r>
      <w:r>
        <w:rPr>
          <w:rFonts w:ascii="Arial" w:hAnsi="Arial" w:cs="Arial"/>
          <w:sz w:val="24"/>
          <w:szCs w:val="24"/>
        </w:rPr>
        <w:t>- субъектом малого и среднего предпринимательства представлен неполный комплект документов, определенный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754653" w:rsidRDefault="00754653">
      <w:pPr>
        <w:widowControl w:val="0"/>
        <w:tabs>
          <w:tab w:val="left" w:pos="0"/>
        </w:tabs>
        <w:autoSpaceDE w:val="0"/>
        <w:ind w:right="-2"/>
        <w:jc w:val="both"/>
      </w:pPr>
      <w:r>
        <w:rPr>
          <w:rFonts w:ascii="Arial" w:hAnsi="Arial" w:cs="Arial"/>
          <w:bCs/>
          <w:sz w:val="24"/>
          <w:szCs w:val="24"/>
        </w:rPr>
        <w:tab/>
        <w:t>-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754653" w:rsidRDefault="00754653">
      <w:pPr>
        <w:tabs>
          <w:tab w:val="left" w:pos="0"/>
        </w:tabs>
        <w:autoSpaceDE w:val="0"/>
        <w:ind w:right="-2"/>
        <w:jc w:val="both"/>
      </w:pPr>
      <w:r>
        <w:rPr>
          <w:rFonts w:ascii="Arial" w:hAnsi="Arial" w:cs="Arial"/>
          <w:bCs/>
          <w:sz w:val="24"/>
          <w:szCs w:val="24"/>
        </w:rPr>
        <w:tab/>
        <w:t>-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754653" w:rsidRDefault="00754653">
      <w:pPr>
        <w:autoSpaceDE w:val="0"/>
        <w:ind w:firstLine="709"/>
        <w:jc w:val="both"/>
      </w:pPr>
      <w:r>
        <w:rPr>
          <w:rFonts w:ascii="Arial" w:hAnsi="Arial" w:cs="Arial"/>
          <w:sz w:val="24"/>
          <w:szCs w:val="24"/>
        </w:rPr>
        <w:t>- субъекты малого и среднего предпринимательства являются получателями средств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актов или муниципальных правовых актов на цели, установленные правовым актом;</w:t>
      </w:r>
    </w:p>
    <w:p w:rsidR="00754653" w:rsidRDefault="00754653">
      <w:pPr>
        <w:ind w:firstLine="708"/>
        <w:jc w:val="both"/>
      </w:pPr>
      <w:r>
        <w:rPr>
          <w:rFonts w:ascii="Arial" w:hAnsi="Arial" w:cs="Arial"/>
          <w:sz w:val="24"/>
          <w:szCs w:val="24"/>
        </w:rPr>
        <w:t>- субъектом малого предпринимательства приобретено оборудование, не связанное с осуществлением заявителем видов экономической деятельности, сведения о которых внесены в Единый государственный реестр юридических лиц или Единый государственный реестр индивидуальных предпринимателей.</w:t>
      </w:r>
    </w:p>
    <w:p w:rsidR="00754653" w:rsidRDefault="00754653">
      <w:pPr>
        <w:widowControl w:val="0"/>
        <w:autoSpaceDE w:val="0"/>
        <w:ind w:firstLine="709"/>
        <w:jc w:val="both"/>
      </w:pPr>
      <w:r>
        <w:rPr>
          <w:rFonts w:ascii="Arial" w:hAnsi="Arial" w:cs="Arial"/>
          <w:sz w:val="24"/>
          <w:szCs w:val="24"/>
        </w:rPr>
        <w:t xml:space="preserve">2.5. Субсидия предоставляется в целях возмещения затрат, связанных с производством (реализацией) товаров, выполнением работ, оказанием услуг, понесенных в течение календарного года, предшествующего году подачи и в году подачи в период до даты подачи в соответствующий орган местного самоуправления заявления о предоставлении субсидии, в том числе: </w:t>
      </w:r>
    </w:p>
    <w:p w:rsidR="00754653" w:rsidRDefault="00754653">
      <w:pPr>
        <w:shd w:val="clear" w:color="auto" w:fill="FFFFFF"/>
        <w:autoSpaceDE w:val="0"/>
        <w:ind w:firstLine="708"/>
        <w:jc w:val="both"/>
      </w:pPr>
      <w:r>
        <w:rPr>
          <w:rFonts w:ascii="Arial" w:hAnsi="Arial" w:cs="Arial"/>
          <w:color w:val="000000"/>
          <w:sz w:val="24"/>
          <w:szCs w:val="24"/>
          <w:lang w:eastAsia="en-US"/>
        </w:rPr>
        <w:t>на возмещение части затрат по подключению к инженерной инфраструктуре,</w:t>
      </w:r>
      <w:r>
        <w:rPr>
          <w:rFonts w:ascii="Arial" w:hAnsi="Arial" w:cs="Arial"/>
          <w:color w:val="000000"/>
          <w:sz w:val="24"/>
          <w:szCs w:val="24"/>
        </w:rPr>
        <w:t xml:space="preserve"> текущему ремонту помещения, приобретению оборудования, мебели и оргтехники;</w:t>
      </w:r>
    </w:p>
    <w:p w:rsidR="00754653" w:rsidRDefault="00754653">
      <w:pPr>
        <w:shd w:val="clear" w:color="auto" w:fill="FFFFFF"/>
        <w:autoSpaceDE w:val="0"/>
        <w:ind w:firstLine="709"/>
        <w:jc w:val="both"/>
      </w:pPr>
      <w:r>
        <w:rPr>
          <w:rFonts w:ascii="Arial" w:hAnsi="Arial" w:cs="Arial"/>
          <w:color w:val="000000"/>
          <w:sz w:val="24"/>
          <w:szCs w:val="24"/>
          <w:lang w:eastAsia="en-US"/>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rsidR="00754653" w:rsidRDefault="00754653">
      <w:pPr>
        <w:shd w:val="clear" w:color="auto" w:fill="FFFFFF"/>
        <w:autoSpaceDE w:val="0"/>
        <w:ind w:firstLine="709"/>
        <w:jc w:val="both"/>
      </w:pPr>
      <w:r>
        <w:rPr>
          <w:rFonts w:ascii="Arial" w:hAnsi="Arial" w:cs="Arial"/>
          <w:color w:val="000000"/>
          <w:sz w:val="24"/>
          <w:szCs w:val="24"/>
          <w:lang w:eastAsia="en-US"/>
        </w:rPr>
        <w:t>на возмещение части затрат на уплату процентов по кредитам на приобретение оборудования;</w:t>
      </w:r>
    </w:p>
    <w:p w:rsidR="00754653" w:rsidRDefault="00754653">
      <w:pPr>
        <w:autoSpaceDE w:val="0"/>
        <w:ind w:firstLine="709"/>
        <w:jc w:val="both"/>
      </w:pPr>
      <w:r>
        <w:rPr>
          <w:rFonts w:ascii="Arial" w:hAnsi="Arial" w:cs="Arial"/>
          <w:color w:val="000000"/>
          <w:sz w:val="24"/>
          <w:szCs w:val="24"/>
          <w:lang w:eastAsia="en-US"/>
        </w:rPr>
        <w:lastRenderedPageBreak/>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754653" w:rsidRDefault="00754653">
      <w:pPr>
        <w:autoSpaceDE w:val="0"/>
        <w:ind w:firstLine="709"/>
        <w:jc w:val="both"/>
      </w:pPr>
      <w:r>
        <w:rPr>
          <w:rFonts w:ascii="Arial" w:hAnsi="Arial" w:cs="Arial"/>
          <w:color w:val="000000"/>
          <w:sz w:val="24"/>
          <w:szCs w:val="24"/>
          <w:lang w:eastAsia="en-US"/>
        </w:rPr>
        <w:t>на возмещение части затрат, связанных с проведением мероприятий по профилактике новой коронавирусной инфекции (включая приобретение рециркуляторов воздуха), приобретением средств индивидуальной защиты и дезинфицирующих (антисептических) средств;</w:t>
      </w:r>
    </w:p>
    <w:p w:rsidR="00754653" w:rsidRDefault="00754653">
      <w:pPr>
        <w:autoSpaceDE w:val="0"/>
        <w:ind w:firstLine="709"/>
        <w:jc w:val="both"/>
      </w:pPr>
      <w:r>
        <w:rPr>
          <w:rFonts w:ascii="Arial" w:hAnsi="Arial" w:cs="Arial"/>
          <w:color w:val="000000"/>
          <w:sz w:val="24"/>
          <w:szCs w:val="24"/>
          <w:lang w:eastAsia="en-US"/>
        </w:rPr>
        <w:t>на возмещение части затрат на выплату по передаче прав на франшизу (паушальный взнос).</w:t>
      </w:r>
    </w:p>
    <w:p w:rsidR="00754653" w:rsidRDefault="00754653">
      <w:pPr>
        <w:widowControl w:val="0"/>
        <w:autoSpaceDE w:val="0"/>
        <w:ind w:firstLine="709"/>
        <w:jc w:val="both"/>
      </w:pPr>
      <w:r>
        <w:rPr>
          <w:rFonts w:ascii="Arial" w:hAnsi="Arial" w:cs="Arial"/>
          <w:sz w:val="24"/>
          <w:szCs w:val="24"/>
        </w:rPr>
        <w:t>2.6. Размер субсидии составляет до 50 процентов произведенных затрат, но не более 500 тыс. рублей субъекту малого и среднего предпринимательства, и не более 100 тыс. р</w:t>
      </w:r>
      <w:r w:rsidR="008A63E7">
        <w:rPr>
          <w:rFonts w:ascii="Arial" w:hAnsi="Arial" w:cs="Arial"/>
          <w:sz w:val="24"/>
          <w:szCs w:val="24"/>
        </w:rPr>
        <w:t xml:space="preserve">ублей  самозанятому гражданину. </w:t>
      </w:r>
    </w:p>
    <w:p w:rsidR="00754653" w:rsidRDefault="00754653">
      <w:pPr>
        <w:shd w:val="clear" w:color="auto" w:fill="FFFFFF"/>
        <w:autoSpaceDE w:val="0"/>
        <w:ind w:firstLine="709"/>
        <w:jc w:val="both"/>
      </w:pPr>
      <w:r>
        <w:rPr>
          <w:rFonts w:ascii="Arial" w:hAnsi="Arial" w:cs="Arial"/>
          <w:color w:val="000000"/>
          <w:sz w:val="24"/>
          <w:szCs w:val="24"/>
          <w:lang w:eastAsia="en-US"/>
        </w:rPr>
        <w:t>При этом субсидия предоставляется одному и тому же получателю субсидии не чаще одного раза в течение двух лет, за исключением субъектов малого и среднего предпринимательства, со дня регистрации которых</w:t>
      </w:r>
      <w:r>
        <w:rPr>
          <w:rFonts w:ascii="Arial" w:hAnsi="Arial" w:cs="Arial"/>
          <w:color w:val="000000"/>
          <w:sz w:val="24"/>
          <w:szCs w:val="24"/>
          <w:lang w:eastAsia="en-US"/>
        </w:rPr>
        <w:br/>
        <w:t>в Едином государственном реестре юридических лиц и (или) Едином государственном реестре индивидуальных предпринимателей прошло не более одного года.</w:t>
      </w:r>
    </w:p>
    <w:p w:rsidR="00754653" w:rsidRDefault="00754653">
      <w:pPr>
        <w:widowControl w:val="0"/>
        <w:autoSpaceDE w:val="0"/>
        <w:ind w:firstLine="709"/>
        <w:jc w:val="both"/>
      </w:pPr>
      <w:r>
        <w:rPr>
          <w:rFonts w:ascii="Arial" w:hAnsi="Arial" w:cs="Arial"/>
          <w:sz w:val="24"/>
          <w:szCs w:val="24"/>
        </w:rPr>
        <w:t>2.7. П</w:t>
      </w:r>
      <w:r>
        <w:rPr>
          <w:rFonts w:ascii="Arial" w:hAnsi="Arial" w:cs="Arial"/>
          <w:color w:val="000000"/>
          <w:sz w:val="24"/>
          <w:szCs w:val="24"/>
        </w:rPr>
        <w:t xml:space="preserve">олучатель поддержки – субъект малого и среднего предпринимательства, обязуется сохранить численность работников через 12 месяцев после получения поддержки в размере не менее 100 процентов </w:t>
      </w:r>
      <w:r>
        <w:rPr>
          <w:rFonts w:ascii="Arial" w:hAnsi="Arial" w:cs="Arial"/>
          <w:sz w:val="24"/>
          <w:szCs w:val="24"/>
        </w:rPr>
        <w:t xml:space="preserve">среднесписочной </w:t>
      </w:r>
      <w:r>
        <w:rPr>
          <w:rFonts w:ascii="Arial" w:hAnsi="Arial" w:cs="Arial"/>
          <w:color w:val="000000"/>
          <w:sz w:val="24"/>
          <w:szCs w:val="24"/>
        </w:rPr>
        <w:t xml:space="preserve">численности работников получателя поддержки на 1 января года получения поддержки. При этом в течение 12 месяцев после получения поддержки на конец одного или нескольких отчетных месяцев </w:t>
      </w:r>
      <w:r>
        <w:rPr>
          <w:rFonts w:ascii="Arial" w:hAnsi="Arial" w:cs="Arial"/>
          <w:sz w:val="24"/>
          <w:szCs w:val="24"/>
        </w:rPr>
        <w:t>среднесписочная</w:t>
      </w:r>
      <w:r>
        <w:rPr>
          <w:rFonts w:ascii="Arial" w:hAnsi="Arial" w:cs="Arial"/>
          <w:color w:val="000000"/>
          <w:sz w:val="24"/>
          <w:szCs w:val="24"/>
        </w:rPr>
        <w:t xml:space="preserve"> численность работников не должна составлять менее 80 процентов численности работников получателя поддержки на 1 января года получения поддержки.</w:t>
      </w:r>
    </w:p>
    <w:p w:rsidR="00754653" w:rsidRDefault="00754653">
      <w:pPr>
        <w:shd w:val="clear" w:color="auto" w:fill="FFFFFF"/>
        <w:autoSpaceDE w:val="0"/>
        <w:ind w:firstLine="709"/>
        <w:jc w:val="both"/>
      </w:pPr>
      <w:r>
        <w:rPr>
          <w:rFonts w:ascii="Arial" w:hAnsi="Arial" w:cs="Arial"/>
          <w:color w:val="000000"/>
          <w:sz w:val="24"/>
          <w:szCs w:val="24"/>
        </w:rPr>
        <w:t>Получатель поддержки обязуется не прекращать деятельность в течение 24 месяцев после получения субсидии.</w:t>
      </w:r>
    </w:p>
    <w:p w:rsidR="00754653" w:rsidRDefault="00754653">
      <w:pPr>
        <w:shd w:val="clear" w:color="auto" w:fill="FFFFFF"/>
        <w:autoSpaceDE w:val="0"/>
        <w:ind w:firstLine="709"/>
        <w:jc w:val="both"/>
      </w:pPr>
      <w:r>
        <w:rPr>
          <w:rFonts w:ascii="Arial" w:hAnsi="Arial" w:cs="Arial"/>
          <w:color w:val="000000"/>
          <w:sz w:val="24"/>
          <w:szCs w:val="24"/>
          <w:lang w:eastAsia="en-US"/>
        </w:rPr>
        <w:t xml:space="preserve">2.8. </w:t>
      </w:r>
      <w:r>
        <w:rPr>
          <w:rFonts w:ascii="Arial" w:hAnsi="Arial" w:cs="Arial"/>
          <w:color w:val="000000"/>
          <w:sz w:val="24"/>
          <w:szCs w:val="24"/>
        </w:rPr>
        <w:t>Получатель поддержки – самозанятый гражданин, обязуется не прекращать деятельность в течение 12 месяцев после получения поддержки.</w:t>
      </w:r>
    </w:p>
    <w:p w:rsidR="00754653" w:rsidRDefault="00754653">
      <w:pPr>
        <w:shd w:val="clear" w:color="auto" w:fill="FFFFFF"/>
        <w:autoSpaceDE w:val="0"/>
        <w:ind w:firstLine="709"/>
        <w:jc w:val="both"/>
      </w:pPr>
      <w:r>
        <w:rPr>
          <w:rFonts w:ascii="Arial" w:hAnsi="Arial" w:cs="Arial"/>
          <w:color w:val="000000"/>
          <w:sz w:val="24"/>
          <w:szCs w:val="24"/>
          <w:lang w:eastAsia="en-US"/>
        </w:rPr>
        <w:t xml:space="preserve">2.9. Субсидии предоставляются при наличии в местном бюджете (сводной бюджетной росписи местного бюджета) бюджетных ассигнований </w:t>
      </w:r>
      <w:r>
        <w:rPr>
          <w:rFonts w:ascii="Arial" w:hAnsi="Arial" w:cs="Arial"/>
          <w:color w:val="000000"/>
          <w:sz w:val="24"/>
          <w:szCs w:val="24"/>
          <w:lang w:eastAsia="en-US"/>
        </w:rPr>
        <w:br/>
        <w:t>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754653" w:rsidRDefault="00754653">
      <w:pPr>
        <w:shd w:val="clear" w:color="auto" w:fill="FFFFFF"/>
        <w:autoSpaceDE w:val="0"/>
        <w:ind w:firstLine="709"/>
        <w:jc w:val="both"/>
        <w:rPr>
          <w:rFonts w:ascii="Arial" w:hAnsi="Arial" w:cs="Arial"/>
          <w:color w:val="000000"/>
          <w:sz w:val="24"/>
          <w:szCs w:val="24"/>
          <w:lang w:eastAsia="en-US"/>
        </w:rPr>
      </w:pPr>
    </w:p>
    <w:p w:rsidR="00754653" w:rsidRDefault="00754653">
      <w:pPr>
        <w:widowControl w:val="0"/>
        <w:autoSpaceDE w:val="0"/>
        <w:spacing w:after="200" w:line="276" w:lineRule="auto"/>
        <w:ind w:firstLine="540"/>
        <w:jc w:val="center"/>
      </w:pPr>
      <w:r>
        <w:rPr>
          <w:rFonts w:ascii="Arial" w:hAnsi="Arial" w:cs="Arial"/>
          <w:sz w:val="24"/>
          <w:szCs w:val="24"/>
          <w:lang w:eastAsia="en-US"/>
        </w:rPr>
        <w:t>3. Порядок проведения отбора получателей и предоставления субсидий</w:t>
      </w:r>
    </w:p>
    <w:p w:rsidR="00754653" w:rsidRDefault="00754653">
      <w:pPr>
        <w:widowControl w:val="0"/>
        <w:autoSpaceDE w:val="0"/>
        <w:spacing w:line="276" w:lineRule="auto"/>
        <w:ind w:firstLine="708"/>
      </w:pPr>
      <w:r>
        <w:rPr>
          <w:rFonts w:ascii="Arial" w:hAnsi="Arial" w:cs="Arial"/>
          <w:sz w:val="24"/>
          <w:szCs w:val="24"/>
          <w:lang w:eastAsia="en-US"/>
        </w:rPr>
        <w:t>3.1. Отбор проводится один раз в текущем финансовом году.</w:t>
      </w:r>
    </w:p>
    <w:p w:rsidR="00754653" w:rsidRDefault="00754653" w:rsidP="002C0630">
      <w:pPr>
        <w:widowControl w:val="0"/>
        <w:autoSpaceDE w:val="0"/>
        <w:spacing w:line="276" w:lineRule="auto"/>
        <w:ind w:firstLine="540"/>
        <w:jc w:val="both"/>
      </w:pPr>
      <w:r>
        <w:rPr>
          <w:rFonts w:ascii="Arial" w:hAnsi="Arial" w:cs="Arial"/>
          <w:sz w:val="24"/>
          <w:szCs w:val="24"/>
          <w:lang w:eastAsia="en-US"/>
        </w:rPr>
        <w:tab/>
        <w:t>В случае если в сроки, установленные в объявлении о проведение отбора в соответствие с подпунктом 1 пункта 3.2 Порядка, не поступило ни одного пакета документов, Главный распорядитель организует проведение дополнительного отбора в связи с отсутствием заявок для участия в отборе и получения субсидии.</w:t>
      </w:r>
    </w:p>
    <w:p w:rsidR="00754653" w:rsidRDefault="00754653" w:rsidP="002C0630">
      <w:pPr>
        <w:widowControl w:val="0"/>
        <w:autoSpaceDE w:val="0"/>
        <w:spacing w:line="276" w:lineRule="auto"/>
        <w:ind w:firstLine="540"/>
        <w:jc w:val="both"/>
      </w:pPr>
      <w:r>
        <w:rPr>
          <w:rFonts w:ascii="Arial" w:eastAsia="Arial" w:hAnsi="Arial" w:cs="Arial"/>
          <w:sz w:val="24"/>
          <w:szCs w:val="24"/>
          <w:lang w:eastAsia="en-US"/>
        </w:rPr>
        <w:t xml:space="preserve">  </w:t>
      </w:r>
      <w:r>
        <w:rPr>
          <w:rFonts w:ascii="Arial" w:hAnsi="Arial" w:cs="Arial"/>
          <w:sz w:val="24"/>
          <w:szCs w:val="24"/>
          <w:lang w:eastAsia="en-US"/>
        </w:rPr>
        <w:t>В случае если по итогам проведения отбора образуется остаток нераспределенных бюджетных ассигнований, предусмотренных в бюджете района для предоставления субсидий в текущем финансовом году, комиссия принимает решение об организации Главным распорядителем дополнительного отбора. Решение комиссии о проведении дополнительного отбора отражается в протоколе об итогах отбора.</w:t>
      </w:r>
    </w:p>
    <w:p w:rsidR="00754653" w:rsidRDefault="00754653">
      <w:pPr>
        <w:widowControl w:val="0"/>
        <w:autoSpaceDE w:val="0"/>
        <w:spacing w:line="276" w:lineRule="auto"/>
        <w:ind w:firstLine="709"/>
        <w:jc w:val="both"/>
      </w:pPr>
      <w:r>
        <w:rPr>
          <w:rFonts w:ascii="Arial" w:hAnsi="Arial" w:cs="Arial"/>
          <w:sz w:val="24"/>
          <w:szCs w:val="24"/>
          <w:lang w:eastAsia="en-US"/>
        </w:rPr>
        <w:t>3.2. Администрация Шушенского района не позднее 01 марта года</w:t>
      </w:r>
      <w:r>
        <w:rPr>
          <w:rFonts w:ascii="Arial" w:hAnsi="Arial" w:cs="Arial"/>
          <w:i/>
          <w:sz w:val="24"/>
          <w:szCs w:val="24"/>
          <w:lang w:eastAsia="en-US"/>
        </w:rPr>
        <w:t xml:space="preserve"> </w:t>
      </w:r>
      <w:r>
        <w:rPr>
          <w:rFonts w:ascii="Arial" w:hAnsi="Arial" w:cs="Arial"/>
          <w:sz w:val="24"/>
          <w:szCs w:val="24"/>
          <w:lang w:eastAsia="en-US"/>
        </w:rPr>
        <w:t>предо</w:t>
      </w:r>
      <w:r>
        <w:rPr>
          <w:rFonts w:ascii="Arial" w:hAnsi="Arial" w:cs="Arial"/>
          <w:sz w:val="24"/>
          <w:szCs w:val="24"/>
          <w:lang w:eastAsia="en-US"/>
        </w:rPr>
        <w:lastRenderedPageBreak/>
        <w:t>ставления субсидии размещает объявление о проведении отбора запроса предложений (заявок) субъектов малого и среднего предпринимательства, а также самозанятых граждан (далее – объявление) на официальном сайте администрации Шушенского района (</w:t>
      </w:r>
      <w:r>
        <w:rPr>
          <w:rFonts w:ascii="Arial" w:hAnsi="Arial" w:cs="Arial"/>
          <w:sz w:val="24"/>
          <w:szCs w:val="24"/>
          <w:lang w:val="en-US" w:eastAsia="en-US"/>
        </w:rPr>
        <w:t>arshush</w:t>
      </w:r>
      <w:r>
        <w:rPr>
          <w:rFonts w:ascii="Arial" w:hAnsi="Arial" w:cs="Arial"/>
          <w:sz w:val="24"/>
          <w:szCs w:val="24"/>
          <w:lang w:eastAsia="en-US"/>
        </w:rPr>
        <w:t>.</w:t>
      </w:r>
      <w:r>
        <w:rPr>
          <w:rFonts w:ascii="Arial" w:hAnsi="Arial" w:cs="Arial"/>
          <w:sz w:val="24"/>
          <w:szCs w:val="24"/>
          <w:lang w:val="en-US" w:eastAsia="en-US"/>
        </w:rPr>
        <w:t>ru</w:t>
      </w:r>
      <w:r>
        <w:rPr>
          <w:rFonts w:ascii="Arial" w:hAnsi="Arial" w:cs="Arial"/>
          <w:sz w:val="24"/>
          <w:szCs w:val="24"/>
          <w:lang w:eastAsia="en-US"/>
        </w:rPr>
        <w:t xml:space="preserve">) и в газете «Ленинская Искра». В объявлении содержится информация о: </w:t>
      </w:r>
    </w:p>
    <w:p w:rsidR="00754653" w:rsidRDefault="00754653">
      <w:pPr>
        <w:widowControl w:val="0"/>
        <w:autoSpaceDE w:val="0"/>
        <w:ind w:firstLine="709"/>
        <w:jc w:val="both"/>
      </w:pPr>
      <w:r>
        <w:rPr>
          <w:rFonts w:ascii="Arial" w:hAnsi="Arial" w:cs="Arial"/>
          <w:sz w:val="24"/>
          <w:szCs w:val="24"/>
        </w:rPr>
        <w:t>- сроках проведения отбора;</w:t>
      </w:r>
    </w:p>
    <w:p w:rsidR="00754653" w:rsidRDefault="00754653">
      <w:pPr>
        <w:widowControl w:val="0"/>
        <w:autoSpaceDE w:val="0"/>
        <w:ind w:firstLine="709"/>
        <w:jc w:val="both"/>
      </w:pPr>
      <w:r>
        <w:rPr>
          <w:rFonts w:ascii="Arial" w:hAnsi="Arial" w:cs="Arial"/>
          <w:sz w:val="24"/>
          <w:szCs w:val="24"/>
        </w:rPr>
        <w:t>- дате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754653" w:rsidRDefault="00754653">
      <w:pPr>
        <w:widowControl w:val="0"/>
        <w:autoSpaceDE w:val="0"/>
        <w:ind w:firstLine="709"/>
        <w:jc w:val="both"/>
      </w:pPr>
      <w:r>
        <w:rPr>
          <w:rFonts w:ascii="Arial" w:hAnsi="Arial" w:cs="Arial"/>
          <w:sz w:val="24"/>
          <w:szCs w:val="24"/>
        </w:rPr>
        <w:t>- наименовании, места нахождения, почтового адреса, адреса электронной почты главного распорядителя бюджетных средств;</w:t>
      </w:r>
    </w:p>
    <w:p w:rsidR="00754653" w:rsidRDefault="00754653">
      <w:pPr>
        <w:widowControl w:val="0"/>
        <w:autoSpaceDE w:val="0"/>
        <w:ind w:firstLine="709"/>
        <w:jc w:val="both"/>
      </w:pPr>
      <w:r>
        <w:rPr>
          <w:rFonts w:ascii="Arial" w:hAnsi="Arial" w:cs="Arial"/>
          <w:sz w:val="24"/>
          <w:szCs w:val="24"/>
        </w:rPr>
        <w:t xml:space="preserve">- </w:t>
      </w:r>
      <w:r w:rsidRPr="00F74936">
        <w:rPr>
          <w:rFonts w:ascii="Arial" w:hAnsi="Arial" w:cs="Arial"/>
          <w:sz w:val="24"/>
          <w:szCs w:val="24"/>
        </w:rPr>
        <w:t>страниц сайта в информационно-телекоммуникационной сети «Интернет»,</w:t>
      </w:r>
      <w:r>
        <w:rPr>
          <w:rFonts w:ascii="Arial" w:hAnsi="Arial" w:cs="Arial"/>
          <w:sz w:val="24"/>
          <w:szCs w:val="24"/>
        </w:rPr>
        <w:t xml:space="preserve"> на котором обеспечивается проведение отбора;</w:t>
      </w:r>
    </w:p>
    <w:p w:rsidR="00754653" w:rsidRDefault="00754653">
      <w:pPr>
        <w:widowControl w:val="0"/>
        <w:autoSpaceDE w:val="0"/>
        <w:ind w:firstLine="709"/>
        <w:jc w:val="both"/>
      </w:pPr>
      <w:r>
        <w:rPr>
          <w:rFonts w:ascii="Arial" w:hAnsi="Arial" w:cs="Arial"/>
          <w:sz w:val="24"/>
          <w:szCs w:val="24"/>
        </w:rPr>
        <w:t>- требовании к участникам отбора и перечне документов, представляемых участниками отбора для подтверждения их соответствия указанным требованиям;</w:t>
      </w:r>
    </w:p>
    <w:p w:rsidR="00754653" w:rsidRDefault="00754653">
      <w:pPr>
        <w:widowControl w:val="0"/>
        <w:autoSpaceDE w:val="0"/>
        <w:ind w:firstLine="709"/>
        <w:jc w:val="both"/>
      </w:pPr>
      <w:r>
        <w:rPr>
          <w:rFonts w:ascii="Arial" w:hAnsi="Arial" w:cs="Arial"/>
          <w:sz w:val="24"/>
          <w:szCs w:val="24"/>
        </w:rPr>
        <w:t>- порядке подачи предложений (заявок) участниками отбора</w:t>
      </w:r>
      <w:r>
        <w:rPr>
          <w:rFonts w:ascii="Arial" w:hAnsi="Arial" w:cs="Arial"/>
          <w:sz w:val="24"/>
          <w:szCs w:val="24"/>
        </w:rPr>
        <w:br/>
        <w:t>и требований, предъявляемых к форме и содержанию предложений (заявок), подаваемых участниками отбора;</w:t>
      </w:r>
    </w:p>
    <w:p w:rsidR="00754653" w:rsidRDefault="00754653">
      <w:pPr>
        <w:widowControl w:val="0"/>
        <w:autoSpaceDE w:val="0"/>
        <w:ind w:firstLine="709"/>
        <w:jc w:val="both"/>
      </w:pPr>
      <w:r>
        <w:rPr>
          <w:rFonts w:ascii="Arial" w:hAnsi="Arial" w:cs="Arial"/>
          <w:sz w:val="24"/>
          <w:szCs w:val="24"/>
        </w:rPr>
        <w:t>- порядке отзыва предложений (заявок) участников отбора, порядке возврата предложений (заявок) участников отбора, определяющего в том числе основания для возврата предложений (заявок) участников отбора, порядке внесения изменений в предложения (заявки) участников отбора;</w:t>
      </w:r>
    </w:p>
    <w:p w:rsidR="00754653" w:rsidRDefault="00754653">
      <w:pPr>
        <w:widowControl w:val="0"/>
        <w:autoSpaceDE w:val="0"/>
        <w:ind w:firstLine="709"/>
        <w:jc w:val="both"/>
      </w:pPr>
      <w:r>
        <w:rPr>
          <w:rFonts w:ascii="Arial" w:hAnsi="Arial" w:cs="Arial"/>
          <w:sz w:val="24"/>
          <w:szCs w:val="24"/>
        </w:rPr>
        <w:t>- правилах рассмотрения и оценки предложений (заявок) участников отбора;</w:t>
      </w:r>
    </w:p>
    <w:p w:rsidR="00754653" w:rsidRDefault="00754653">
      <w:pPr>
        <w:widowControl w:val="0"/>
        <w:autoSpaceDE w:val="0"/>
        <w:ind w:firstLine="709"/>
        <w:jc w:val="both"/>
      </w:pPr>
      <w:r>
        <w:rPr>
          <w:rFonts w:ascii="Arial" w:hAnsi="Arial" w:cs="Arial"/>
          <w:sz w:val="24"/>
          <w:szCs w:val="24"/>
        </w:rPr>
        <w:t>- порядке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54653" w:rsidRDefault="00754653">
      <w:pPr>
        <w:widowControl w:val="0"/>
        <w:autoSpaceDE w:val="0"/>
        <w:ind w:firstLine="709"/>
        <w:jc w:val="both"/>
      </w:pPr>
      <w:r>
        <w:rPr>
          <w:rFonts w:ascii="Arial" w:hAnsi="Arial" w:cs="Arial"/>
          <w:sz w:val="24"/>
          <w:szCs w:val="24"/>
        </w:rPr>
        <w:t>3.3. В целях получения субсидии Заявитель, в сроки, указанные</w:t>
      </w:r>
      <w:r>
        <w:rPr>
          <w:rFonts w:ascii="Arial" w:hAnsi="Arial" w:cs="Arial"/>
          <w:sz w:val="24"/>
          <w:szCs w:val="24"/>
        </w:rPr>
        <w:br/>
        <w:t>в объявлении о приеме заявок, представляет в отдел экономического развития и муниципального заказа администрации Шушенского района (далее по тексту Порядка – Отдел) на бумажном носителе нарочным или посредством почтовой связи по адресу: 662710, Красноярский край, п. Шушенское, ул. Ленина, д. 64 заявку, содержащую следующие документы (далее - заявка):</w:t>
      </w:r>
    </w:p>
    <w:p w:rsidR="00754653" w:rsidRDefault="00754653">
      <w:pPr>
        <w:widowControl w:val="0"/>
        <w:autoSpaceDE w:val="0"/>
        <w:ind w:firstLine="709"/>
        <w:jc w:val="both"/>
      </w:pPr>
      <w:r>
        <w:rPr>
          <w:rFonts w:ascii="Arial" w:hAnsi="Arial" w:cs="Arial"/>
          <w:sz w:val="24"/>
          <w:szCs w:val="24"/>
        </w:rPr>
        <w:t xml:space="preserve">- </w:t>
      </w:r>
      <w:r w:rsidRPr="00634C2F">
        <w:rPr>
          <w:rFonts w:ascii="Arial" w:hAnsi="Arial" w:cs="Arial"/>
          <w:sz w:val="24"/>
          <w:szCs w:val="24"/>
        </w:rPr>
        <w:t>заявление</w:t>
      </w:r>
      <w:r>
        <w:rPr>
          <w:rFonts w:ascii="Arial" w:hAnsi="Arial" w:cs="Arial"/>
          <w:sz w:val="24"/>
          <w:szCs w:val="24"/>
        </w:rPr>
        <w:t xml:space="preserve"> на предоставление субсидии по форме согласно приложению № 2 к Порядку;</w:t>
      </w:r>
    </w:p>
    <w:p w:rsidR="00754653" w:rsidRDefault="00754653">
      <w:pPr>
        <w:widowControl w:val="0"/>
        <w:autoSpaceDE w:val="0"/>
        <w:ind w:firstLine="709"/>
        <w:jc w:val="both"/>
      </w:pPr>
      <w:r>
        <w:rPr>
          <w:rFonts w:ascii="Arial" w:hAnsi="Arial" w:cs="Arial"/>
          <w:i/>
          <w:sz w:val="24"/>
          <w:szCs w:val="24"/>
        </w:rPr>
        <w:t xml:space="preserve">- </w:t>
      </w:r>
      <w:r>
        <w:rPr>
          <w:rFonts w:ascii="Arial" w:hAnsi="Arial" w:cs="Arial"/>
          <w:sz w:val="24"/>
          <w:szCs w:val="24"/>
        </w:rPr>
        <w:t xml:space="preserve">согласие на обработку персональных данных </w:t>
      </w:r>
      <w:r w:rsidR="00634C2F">
        <w:rPr>
          <w:rFonts w:ascii="Arial" w:hAnsi="Arial" w:cs="Arial"/>
          <w:sz w:val="24"/>
          <w:szCs w:val="24"/>
        </w:rPr>
        <w:t>по форме согласно приложения № 8</w:t>
      </w:r>
      <w:r>
        <w:rPr>
          <w:rFonts w:ascii="Arial" w:hAnsi="Arial" w:cs="Arial"/>
          <w:sz w:val="24"/>
          <w:szCs w:val="24"/>
        </w:rPr>
        <w:t xml:space="preserve"> к </w:t>
      </w:r>
      <w:r w:rsidR="00634C2F">
        <w:rPr>
          <w:rFonts w:ascii="Arial" w:hAnsi="Arial" w:cs="Arial"/>
          <w:sz w:val="24"/>
          <w:szCs w:val="24"/>
        </w:rPr>
        <w:t>Порядку</w:t>
      </w:r>
      <w:r>
        <w:rPr>
          <w:rFonts w:ascii="Arial" w:hAnsi="Arial" w:cs="Arial"/>
          <w:sz w:val="24"/>
          <w:szCs w:val="24"/>
        </w:rPr>
        <w:t>;</w:t>
      </w:r>
    </w:p>
    <w:p w:rsidR="00754653" w:rsidRDefault="00754653">
      <w:pPr>
        <w:widowControl w:val="0"/>
        <w:autoSpaceDE w:val="0"/>
        <w:ind w:firstLine="709"/>
        <w:jc w:val="both"/>
      </w:pPr>
      <w:r>
        <w:rPr>
          <w:rFonts w:ascii="Arial" w:hAnsi="Arial" w:cs="Arial"/>
          <w:i/>
          <w:sz w:val="24"/>
          <w:szCs w:val="24"/>
        </w:rPr>
        <w:t xml:space="preserve">- </w:t>
      </w:r>
      <w:r>
        <w:rPr>
          <w:rFonts w:ascii="Arial" w:hAnsi="Arial" w:cs="Arial"/>
          <w:sz w:val="24"/>
          <w:szCs w:val="24"/>
        </w:rPr>
        <w:t>выписку из штатного расписания Получателя;</w:t>
      </w:r>
    </w:p>
    <w:p w:rsidR="00754653" w:rsidRDefault="00754653">
      <w:pPr>
        <w:spacing w:line="276" w:lineRule="auto"/>
        <w:ind w:firstLine="709"/>
        <w:jc w:val="both"/>
      </w:pPr>
      <w:r>
        <w:rPr>
          <w:rFonts w:ascii="Arial" w:hAnsi="Arial" w:cs="Arial"/>
          <w:i/>
          <w:sz w:val="24"/>
          <w:szCs w:val="24"/>
          <w:lang w:eastAsia="en-US"/>
        </w:rPr>
        <w:t xml:space="preserve">- </w:t>
      </w:r>
      <w:r>
        <w:rPr>
          <w:rFonts w:ascii="Arial" w:hAnsi="Arial" w:cs="Arial"/>
          <w:color w:val="000000"/>
          <w:sz w:val="24"/>
          <w:szCs w:val="24"/>
          <w:lang w:eastAsia="en-US"/>
        </w:rPr>
        <w:t>для субъектов малого и среднего предпринимательства обязательство получателя субсидии – субъекта малого и среднего предпринимательства о сохранении получателем субсидии численности занятых, заработной платы на уровне не ниже МРОТ и о непрекращении деятельности в течение 24 месяцев после получения субсидии</w:t>
      </w:r>
      <w:bookmarkStart w:id="2" w:name="_Hlk93412377"/>
      <w:r>
        <w:rPr>
          <w:rFonts w:ascii="Arial" w:hAnsi="Arial" w:cs="Arial"/>
          <w:color w:val="000000"/>
          <w:sz w:val="24"/>
          <w:szCs w:val="24"/>
          <w:lang w:eastAsia="en-US"/>
        </w:rPr>
        <w:t xml:space="preserve"> согласно приложению № 3 к Порядку</w:t>
      </w:r>
      <w:bookmarkEnd w:id="2"/>
      <w:r>
        <w:rPr>
          <w:rFonts w:ascii="Arial" w:hAnsi="Arial" w:cs="Arial"/>
          <w:color w:val="000000"/>
          <w:sz w:val="24"/>
          <w:szCs w:val="24"/>
          <w:lang w:eastAsia="en-US"/>
        </w:rPr>
        <w:t>;</w:t>
      </w:r>
    </w:p>
    <w:p w:rsidR="00754653" w:rsidRDefault="00754653">
      <w:pPr>
        <w:spacing w:line="276" w:lineRule="auto"/>
        <w:ind w:firstLine="709"/>
        <w:jc w:val="both"/>
      </w:pPr>
      <w:r>
        <w:rPr>
          <w:rFonts w:ascii="Arial" w:hAnsi="Arial" w:cs="Arial"/>
          <w:color w:val="000000"/>
          <w:sz w:val="24"/>
          <w:szCs w:val="24"/>
          <w:lang w:eastAsia="en-US"/>
        </w:rPr>
        <w:t>- для самозанятых граждан обязательство получателя субсидии – самозанятого гражданина о непрекращении деятельности в течение 12 месяцев после получения субсидии согласно приложению № 4 к Порядку;</w:t>
      </w:r>
    </w:p>
    <w:p w:rsidR="00754653" w:rsidRDefault="00754653">
      <w:pPr>
        <w:spacing w:line="276" w:lineRule="auto"/>
        <w:ind w:firstLine="709"/>
        <w:jc w:val="both"/>
      </w:pPr>
      <w:r>
        <w:rPr>
          <w:rFonts w:ascii="Arial" w:hAnsi="Arial" w:cs="Arial"/>
          <w:i/>
          <w:sz w:val="24"/>
          <w:szCs w:val="24"/>
          <w:lang w:eastAsia="en-US"/>
        </w:rPr>
        <w:t xml:space="preserve">- </w:t>
      </w:r>
      <w:r>
        <w:rPr>
          <w:rFonts w:ascii="Arial" w:hAnsi="Arial" w:cs="Arial"/>
          <w:sz w:val="24"/>
          <w:szCs w:val="24"/>
          <w:lang w:eastAsia="en-US"/>
        </w:rPr>
        <w:t>выписку из единого государственного реестра юридических лиц, полученную Получателем не ранее 20 рабочих дней до даты подачи заявки (представляется по собственной инициативе);</w:t>
      </w:r>
    </w:p>
    <w:p w:rsidR="00754653" w:rsidRDefault="00754653">
      <w:pPr>
        <w:widowControl w:val="0"/>
        <w:autoSpaceDE w:val="0"/>
        <w:ind w:firstLine="708"/>
        <w:jc w:val="both"/>
      </w:pPr>
      <w:r>
        <w:rPr>
          <w:rFonts w:ascii="Arial" w:hAnsi="Arial" w:cs="Arial"/>
          <w:sz w:val="24"/>
          <w:szCs w:val="24"/>
        </w:rPr>
        <w:t>- справку об отсутствии неисполненной обязанности по уплате налогов, сбо</w:t>
      </w:r>
      <w:r>
        <w:rPr>
          <w:rFonts w:ascii="Arial" w:hAnsi="Arial" w:cs="Arial"/>
          <w:sz w:val="24"/>
          <w:szCs w:val="24"/>
        </w:rPr>
        <w:lastRenderedPageBreak/>
        <w:t>ров, страховых взносов, пеней, штрафов, процентов, подлежащих уплате в соответствии с законодательством Российской Федерации о налогах и сборах</w:t>
      </w:r>
      <w:r>
        <w:rPr>
          <w:rFonts w:ascii="Arial" w:hAnsi="Arial" w:cs="Arial"/>
          <w:i/>
          <w:sz w:val="24"/>
          <w:szCs w:val="24"/>
        </w:rPr>
        <w:t xml:space="preserve"> </w:t>
      </w:r>
      <w:r>
        <w:rPr>
          <w:rFonts w:ascii="Arial" w:hAnsi="Arial" w:cs="Arial"/>
          <w:sz w:val="24"/>
          <w:szCs w:val="24"/>
        </w:rPr>
        <w:t>(предоставляется по инициативе заявителя); при наличии задолженности: чеки оплаты недоимки по налогам (сборам) и задолженности по пени и штрафам;</w:t>
      </w:r>
    </w:p>
    <w:p w:rsidR="00754653" w:rsidRDefault="00754653">
      <w:pPr>
        <w:widowControl w:val="0"/>
        <w:autoSpaceDE w:val="0"/>
        <w:ind w:firstLine="708"/>
        <w:jc w:val="both"/>
      </w:pPr>
      <w:r>
        <w:rPr>
          <w:rFonts w:ascii="Arial" w:eastAsia="Arial" w:hAnsi="Arial" w:cs="Arial"/>
          <w:sz w:val="24"/>
          <w:szCs w:val="24"/>
        </w:rPr>
        <w:t xml:space="preserve"> </w:t>
      </w:r>
      <w:r>
        <w:rPr>
          <w:rFonts w:ascii="Arial" w:hAnsi="Arial" w:cs="Arial"/>
          <w:sz w:val="24"/>
          <w:szCs w:val="24"/>
        </w:rPr>
        <w:t>- копии бухгалтерского баланса (форма № 1), отчета о прибылях и убытках (форма № 2), заверенные заявителем, за предшествующий календарный год и последний отчетный период - для субъектов малого предпринимательства, применяющих общую систему налогообложения. Справку об имущественном и финансовом состоянии согласно приложению № 5 к настоящему Порядку - для субъектов малого предпринимательства, применяющих специальные режимы налогообложения, и индивидуальных предпринимателей, применяющих общую систему налогообложения;</w:t>
      </w:r>
    </w:p>
    <w:p w:rsidR="00754653" w:rsidRDefault="00754653">
      <w:pPr>
        <w:widowControl w:val="0"/>
        <w:autoSpaceDE w:val="0"/>
        <w:ind w:firstLine="709"/>
        <w:jc w:val="both"/>
      </w:pPr>
      <w:r>
        <w:rPr>
          <w:rFonts w:ascii="Arial" w:hAnsi="Arial" w:cs="Arial"/>
          <w:i/>
          <w:sz w:val="24"/>
          <w:szCs w:val="24"/>
        </w:rPr>
        <w:t xml:space="preserve">- </w:t>
      </w:r>
      <w:r>
        <w:rPr>
          <w:rFonts w:ascii="Arial" w:hAnsi="Arial" w:cs="Arial"/>
          <w:sz w:val="24"/>
          <w:szCs w:val="24"/>
        </w:rPr>
        <w:t>протокол (решение или приказ) об избрании (назначении) руководителя юридического лица, в соответствии с которым руководитель обладает правом действовать от имени получателя субсидии;</w:t>
      </w:r>
    </w:p>
    <w:p w:rsidR="00754653" w:rsidRDefault="00754653">
      <w:pPr>
        <w:widowControl w:val="0"/>
        <w:autoSpaceDE w:val="0"/>
        <w:ind w:firstLine="709"/>
        <w:jc w:val="both"/>
      </w:pPr>
      <w:r>
        <w:rPr>
          <w:rFonts w:ascii="Arial" w:hAnsi="Arial" w:cs="Arial"/>
          <w:i/>
          <w:sz w:val="24"/>
          <w:szCs w:val="24"/>
        </w:rPr>
        <w:t xml:space="preserve">- </w:t>
      </w:r>
      <w:r>
        <w:rPr>
          <w:rFonts w:ascii="Arial" w:hAnsi="Arial" w:cs="Arial"/>
          <w:sz w:val="24"/>
          <w:szCs w:val="24"/>
        </w:rPr>
        <w:t>копии договоров на приобретение оборудования, копию кредитного договора с кредитной организацией;</w:t>
      </w:r>
    </w:p>
    <w:p w:rsidR="00754653" w:rsidRDefault="00754653">
      <w:pPr>
        <w:widowControl w:val="0"/>
        <w:autoSpaceDE w:val="0"/>
        <w:ind w:firstLine="709"/>
        <w:jc w:val="both"/>
      </w:pPr>
      <w:r>
        <w:rPr>
          <w:rFonts w:ascii="Arial" w:hAnsi="Arial" w:cs="Arial"/>
          <w:sz w:val="24"/>
          <w:szCs w:val="24"/>
        </w:rPr>
        <w:t>- копии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754653" w:rsidRDefault="00754653">
      <w:pPr>
        <w:widowControl w:val="0"/>
        <w:autoSpaceDE w:val="0"/>
        <w:ind w:firstLine="709"/>
        <w:jc w:val="both"/>
      </w:pPr>
      <w:r>
        <w:rPr>
          <w:rFonts w:ascii="Arial" w:hAnsi="Arial" w:cs="Arial"/>
          <w:sz w:val="24"/>
          <w:szCs w:val="24"/>
        </w:rPr>
        <w:t>- копии платежных документов, подтверждающих оплату приобретенного оборудования: в случае безналичного расчета – платежных поручений, справку – подтверждение платежа через онлайн- банк, в случае наличного расчета – кассовых и товарных чеков и (или) квитанций к приходным кассовым ордерам в размере 100% произведенных затрат;</w:t>
      </w:r>
    </w:p>
    <w:p w:rsidR="00754653" w:rsidRDefault="00754653">
      <w:pPr>
        <w:widowControl w:val="0"/>
        <w:autoSpaceDE w:val="0"/>
        <w:ind w:firstLine="709"/>
        <w:jc w:val="both"/>
      </w:pPr>
      <w:r>
        <w:rPr>
          <w:rFonts w:ascii="Arial" w:hAnsi="Arial" w:cs="Arial"/>
          <w:i/>
          <w:sz w:val="24"/>
          <w:szCs w:val="24"/>
        </w:rPr>
        <w:t xml:space="preserve">- </w:t>
      </w:r>
      <w:r>
        <w:rPr>
          <w:rFonts w:ascii="Arial" w:hAnsi="Arial" w:cs="Arial"/>
          <w:sz w:val="24"/>
          <w:szCs w:val="24"/>
        </w:rPr>
        <w:t>копии документов, подтверждающих получение товаров (выполнение работ, услуг): товарные (или товарно-транспортные) накладные, акты приема-передачи объектов основных средств, акты выполненных работ (оказанных услуг);</w:t>
      </w:r>
    </w:p>
    <w:p w:rsidR="00754653" w:rsidRDefault="00754653">
      <w:pPr>
        <w:widowControl w:val="0"/>
        <w:autoSpaceDE w:val="0"/>
        <w:ind w:firstLine="709"/>
        <w:jc w:val="both"/>
      </w:pPr>
      <w:r>
        <w:rPr>
          <w:rFonts w:ascii="Arial" w:hAnsi="Arial" w:cs="Arial"/>
          <w:i/>
          <w:sz w:val="24"/>
          <w:szCs w:val="24"/>
        </w:rPr>
        <w:t xml:space="preserve">- </w:t>
      </w:r>
      <w:r>
        <w:rPr>
          <w:rFonts w:ascii="Arial" w:hAnsi="Arial" w:cs="Arial"/>
          <w:sz w:val="24"/>
          <w:szCs w:val="24"/>
        </w:rPr>
        <w:t>копии технических паспортов с отметкой соответствующего государственного органа о регистрации и постановки на учет приобретенных транспортных средств, самоходных машин, копии паспортов оборудования или инструкций (руководств) по эксплуатации (за исключением идущих в комплекте с основным оборудованием вспомогательного оборудования, инвентаря и комплектующих);</w:t>
      </w:r>
    </w:p>
    <w:p w:rsidR="00754653" w:rsidRDefault="00754653">
      <w:pPr>
        <w:widowControl w:val="0"/>
        <w:autoSpaceDE w:val="0"/>
        <w:ind w:firstLine="709"/>
        <w:jc w:val="both"/>
      </w:pPr>
      <w:r>
        <w:rPr>
          <w:rFonts w:ascii="Arial" w:hAnsi="Arial" w:cs="Arial"/>
          <w:i/>
          <w:sz w:val="24"/>
          <w:szCs w:val="24"/>
        </w:rPr>
        <w:t xml:space="preserve">- </w:t>
      </w:r>
      <w:r>
        <w:rPr>
          <w:rFonts w:ascii="Arial" w:hAnsi="Arial" w:cs="Arial"/>
          <w:sz w:val="24"/>
          <w:szCs w:val="24"/>
        </w:rPr>
        <w:t>копии документов, подтверждающих постановку на баланс приобретенного оборудования;</w:t>
      </w:r>
    </w:p>
    <w:p w:rsidR="00754653" w:rsidRDefault="00754653">
      <w:pPr>
        <w:widowControl w:val="0"/>
        <w:autoSpaceDE w:val="0"/>
        <w:ind w:firstLine="709"/>
        <w:jc w:val="both"/>
      </w:pPr>
      <w:r>
        <w:rPr>
          <w:rFonts w:ascii="Arial" w:hAnsi="Arial" w:cs="Arial"/>
          <w:sz w:val="24"/>
          <w:szCs w:val="24"/>
        </w:rPr>
        <w:t>- копии договоров лизинга оборудования с графиком погашения лизинга и уплаты процентов по нему, с приложением договора купли-продажи предмета лизинг;</w:t>
      </w:r>
    </w:p>
    <w:p w:rsidR="00754653" w:rsidRDefault="00754653">
      <w:pPr>
        <w:widowControl w:val="0"/>
        <w:autoSpaceDE w:val="0"/>
        <w:ind w:firstLine="709"/>
        <w:jc w:val="both"/>
      </w:pPr>
      <w:r>
        <w:rPr>
          <w:rFonts w:ascii="Arial" w:hAnsi="Arial" w:cs="Arial"/>
          <w:sz w:val="24"/>
          <w:szCs w:val="24"/>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rsidR="00754653" w:rsidRDefault="00754653">
      <w:pPr>
        <w:widowControl w:val="0"/>
        <w:autoSpaceDE w:val="0"/>
        <w:ind w:firstLine="709"/>
        <w:jc w:val="both"/>
      </w:pPr>
      <w:r>
        <w:rPr>
          <w:rFonts w:ascii="Arial" w:hAnsi="Arial" w:cs="Arial"/>
          <w:sz w:val="24"/>
          <w:szCs w:val="24"/>
        </w:rPr>
        <w:t>- копии технических паспортов (паспортов), технической документации на предмет лизинга;</w:t>
      </w:r>
    </w:p>
    <w:p w:rsidR="00754653" w:rsidRDefault="00754653">
      <w:pPr>
        <w:widowControl w:val="0"/>
        <w:autoSpaceDE w:val="0"/>
        <w:ind w:firstLine="709"/>
        <w:jc w:val="both"/>
      </w:pPr>
      <w:r>
        <w:rPr>
          <w:rFonts w:ascii="Arial" w:hAnsi="Arial" w:cs="Arial"/>
          <w:sz w:val="24"/>
          <w:szCs w:val="24"/>
        </w:rPr>
        <w:t>- копии платежных документов, подтверждающих оплату первого взноса (аванса) в сроки, предусмотренные договорами лизинга оборудования;</w:t>
      </w:r>
    </w:p>
    <w:p w:rsidR="00754653" w:rsidRDefault="00754653">
      <w:pPr>
        <w:widowControl w:val="0"/>
        <w:autoSpaceDE w:val="0"/>
        <w:ind w:firstLine="709"/>
        <w:jc w:val="both"/>
      </w:pPr>
      <w:r>
        <w:rPr>
          <w:rFonts w:ascii="Arial" w:hAnsi="Arial" w:cs="Arial"/>
          <w:sz w:val="24"/>
          <w:szCs w:val="24"/>
        </w:rPr>
        <w:t>- копию договора коммерческой концессии (договора франчайзинга);</w:t>
      </w:r>
    </w:p>
    <w:p w:rsidR="00754653" w:rsidRDefault="00754653">
      <w:pPr>
        <w:widowControl w:val="0"/>
        <w:autoSpaceDE w:val="0"/>
        <w:ind w:firstLine="709"/>
        <w:jc w:val="both"/>
      </w:pPr>
      <w:r>
        <w:rPr>
          <w:rFonts w:ascii="Arial" w:hAnsi="Arial" w:cs="Arial"/>
          <w:sz w:val="24"/>
          <w:szCs w:val="24"/>
        </w:rPr>
        <w:t>- копию платежного документа, подтверждающего оплату паушального взноса по франшизе;</w:t>
      </w:r>
    </w:p>
    <w:p w:rsidR="00754653" w:rsidRDefault="00754653">
      <w:pPr>
        <w:widowControl w:val="0"/>
        <w:autoSpaceDE w:val="0"/>
        <w:ind w:firstLine="709"/>
        <w:jc w:val="both"/>
      </w:pPr>
      <w:r>
        <w:rPr>
          <w:rFonts w:ascii="Arial" w:hAnsi="Arial" w:cs="Arial"/>
          <w:sz w:val="24"/>
          <w:szCs w:val="24"/>
        </w:rPr>
        <w:t>- копию документа, подтверждающего передачу прав по коммерческой концессии (франшизе);</w:t>
      </w:r>
    </w:p>
    <w:p w:rsidR="00754653" w:rsidRDefault="00754653">
      <w:pPr>
        <w:widowControl w:val="0"/>
        <w:autoSpaceDE w:val="0"/>
        <w:ind w:firstLine="709"/>
        <w:jc w:val="both"/>
      </w:pPr>
      <w:r>
        <w:rPr>
          <w:rFonts w:ascii="Arial" w:hAnsi="Arial" w:cs="Arial"/>
          <w:sz w:val="24"/>
          <w:szCs w:val="24"/>
        </w:rPr>
        <w:t xml:space="preserve">- документы, подтверждающие затраты на текущий ремонт помещения (договоры с подрядными организациями, осуществляющими текущей ремонт помещения, смета расходов на текущий ремонт, счета-фактуры, акт приема выполненных </w:t>
      </w:r>
      <w:r>
        <w:rPr>
          <w:rFonts w:ascii="Arial" w:hAnsi="Arial" w:cs="Arial"/>
          <w:sz w:val="24"/>
          <w:szCs w:val="24"/>
        </w:rPr>
        <w:lastRenderedPageBreak/>
        <w:t>работе (оказанных услуг), накладные, платежные поручения, квитанции к приходным ордерам, кассовые чеки.</w:t>
      </w:r>
    </w:p>
    <w:p w:rsidR="00754653" w:rsidRDefault="00754653">
      <w:pPr>
        <w:widowControl w:val="0"/>
        <w:autoSpaceDE w:val="0"/>
        <w:ind w:firstLine="709"/>
        <w:jc w:val="both"/>
      </w:pPr>
      <w:r>
        <w:rPr>
          <w:rFonts w:ascii="Arial" w:hAnsi="Arial" w:cs="Arial"/>
          <w:sz w:val="24"/>
          <w:szCs w:val="24"/>
        </w:rPr>
        <w:t>Дополнительно:</w:t>
      </w:r>
    </w:p>
    <w:p w:rsidR="00754653" w:rsidRDefault="00754653">
      <w:pPr>
        <w:widowControl w:val="0"/>
        <w:autoSpaceDE w:val="0"/>
        <w:ind w:firstLine="709"/>
        <w:jc w:val="both"/>
      </w:pPr>
      <w:r>
        <w:rPr>
          <w:rFonts w:ascii="Arial" w:hAnsi="Arial" w:cs="Arial"/>
          <w:sz w:val="24"/>
          <w:szCs w:val="24"/>
        </w:rPr>
        <w:t>заявители, являющиеся субъектами малого и среднего предпринимательства, представляют:</w:t>
      </w:r>
    </w:p>
    <w:p w:rsidR="00754653" w:rsidRDefault="00754653">
      <w:pPr>
        <w:widowControl w:val="0"/>
        <w:autoSpaceDE w:val="0"/>
        <w:ind w:firstLine="539"/>
        <w:jc w:val="both"/>
      </w:pPr>
      <w:r>
        <w:rPr>
          <w:rFonts w:ascii="Arial" w:hAnsi="Arial" w:cs="Arial"/>
          <w:i/>
          <w:sz w:val="24"/>
          <w:szCs w:val="24"/>
        </w:rPr>
        <w:t xml:space="preserve">- </w:t>
      </w:r>
      <w:r>
        <w:rPr>
          <w:rFonts w:ascii="Arial" w:hAnsi="Arial" w:cs="Arial"/>
          <w:sz w:val="24"/>
          <w:szCs w:val="24"/>
        </w:rPr>
        <w:t>свидетельство о постановке на учет в налоговом органе;</w:t>
      </w:r>
    </w:p>
    <w:p w:rsidR="00754653" w:rsidRDefault="00754653">
      <w:pPr>
        <w:widowControl w:val="0"/>
        <w:autoSpaceDE w:val="0"/>
        <w:ind w:firstLine="539"/>
        <w:jc w:val="both"/>
      </w:pPr>
      <w:r>
        <w:rPr>
          <w:rFonts w:ascii="Arial" w:eastAsia="Arial" w:hAnsi="Arial" w:cs="Arial"/>
          <w:sz w:val="24"/>
          <w:szCs w:val="24"/>
        </w:rPr>
        <w:t xml:space="preserve"> </w:t>
      </w:r>
      <w:r>
        <w:rPr>
          <w:rFonts w:ascii="Arial" w:hAnsi="Arial" w:cs="Arial"/>
          <w:sz w:val="24"/>
          <w:szCs w:val="24"/>
        </w:rPr>
        <w:t>- свидетельство о государственной регистрации/лист записи Единого государственного реестра;</w:t>
      </w:r>
    </w:p>
    <w:p w:rsidR="00754653" w:rsidRDefault="00754653">
      <w:pPr>
        <w:widowControl w:val="0"/>
        <w:autoSpaceDE w:val="0"/>
        <w:ind w:firstLine="709"/>
        <w:jc w:val="both"/>
      </w:pPr>
      <w:r>
        <w:rPr>
          <w:rFonts w:ascii="Arial" w:hAnsi="Arial" w:cs="Arial"/>
          <w:sz w:val="24"/>
          <w:szCs w:val="24"/>
        </w:rPr>
        <w:t>заявители, являющиеся самозанятыми гражданами, представляют справку о постановке на учет (снятии с учета) физического лица или индивидуального предпринимателя в качестве налогоплательщика «Налог</w:t>
      </w:r>
      <w:r>
        <w:rPr>
          <w:rFonts w:ascii="Arial" w:hAnsi="Arial" w:cs="Arial"/>
          <w:sz w:val="24"/>
          <w:szCs w:val="24"/>
        </w:rPr>
        <w:br/>
        <w:t>на профессиональный доход» (форма КНД 1122035); справку о полученных доходах и уплаченных налогах (форма КНД 1122036)</w:t>
      </w:r>
    </w:p>
    <w:p w:rsidR="00754653" w:rsidRDefault="00754653">
      <w:pPr>
        <w:widowControl w:val="0"/>
        <w:autoSpaceDE w:val="0"/>
        <w:ind w:firstLine="709"/>
        <w:jc w:val="both"/>
      </w:pPr>
      <w:r>
        <w:rPr>
          <w:rFonts w:ascii="Arial" w:hAnsi="Arial" w:cs="Arial"/>
          <w:sz w:val="24"/>
          <w:szCs w:val="24"/>
        </w:rPr>
        <w:t>3.4. 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rsidR="00754653" w:rsidRDefault="00754653">
      <w:pPr>
        <w:widowControl w:val="0"/>
        <w:autoSpaceDE w:val="0"/>
        <w:ind w:firstLine="709"/>
        <w:jc w:val="both"/>
      </w:pPr>
      <w:r>
        <w:rPr>
          <w:rFonts w:ascii="Arial" w:hAnsi="Arial" w:cs="Arial"/>
          <w:sz w:val="24"/>
          <w:szCs w:val="24"/>
        </w:rPr>
        <w:t>Заявитель несет ответственность за достоверность представляемых сведений и документов для получения субсидии в соответствии</w:t>
      </w:r>
      <w:r>
        <w:rPr>
          <w:rFonts w:ascii="Arial" w:hAnsi="Arial" w:cs="Arial"/>
          <w:sz w:val="24"/>
          <w:szCs w:val="24"/>
        </w:rPr>
        <w:br/>
        <w:t>с действующим законодательством Российской Федерации.</w:t>
      </w:r>
    </w:p>
    <w:p w:rsidR="00754653" w:rsidRDefault="00754653">
      <w:pPr>
        <w:widowControl w:val="0"/>
        <w:autoSpaceDE w:val="0"/>
        <w:ind w:firstLine="709"/>
        <w:jc w:val="both"/>
      </w:pPr>
      <w:r>
        <w:rPr>
          <w:rFonts w:ascii="Arial" w:hAnsi="Arial" w:cs="Arial"/>
          <w:sz w:val="24"/>
          <w:szCs w:val="24"/>
        </w:rPr>
        <w:t xml:space="preserve">Документы, указанные в </w:t>
      </w:r>
      <w:r w:rsidRPr="00634C2F">
        <w:rPr>
          <w:rFonts w:ascii="Arial" w:hAnsi="Arial" w:cs="Arial"/>
          <w:sz w:val="24"/>
          <w:szCs w:val="24"/>
        </w:rPr>
        <w:t xml:space="preserve">подпунктах 7 и 8 </w:t>
      </w:r>
      <w:r>
        <w:rPr>
          <w:rFonts w:ascii="Arial" w:hAnsi="Arial" w:cs="Arial"/>
          <w:sz w:val="24"/>
          <w:szCs w:val="24"/>
        </w:rPr>
        <w:t>пункта 3.3 Порядка, Заявитель вправе представить по собственной инициативе</w:t>
      </w:r>
      <w:r>
        <w:rPr>
          <w:rFonts w:ascii="Arial" w:hAnsi="Arial" w:cs="Arial"/>
          <w:i/>
          <w:sz w:val="24"/>
          <w:szCs w:val="24"/>
        </w:rPr>
        <w:t>.</w:t>
      </w:r>
    </w:p>
    <w:p w:rsidR="00754653" w:rsidRDefault="00754653">
      <w:pPr>
        <w:widowControl w:val="0"/>
        <w:autoSpaceDE w:val="0"/>
        <w:ind w:firstLine="709"/>
        <w:jc w:val="both"/>
      </w:pPr>
      <w:r>
        <w:rPr>
          <w:rFonts w:ascii="Arial" w:hAnsi="Arial" w:cs="Arial"/>
          <w:sz w:val="24"/>
          <w:szCs w:val="24"/>
        </w:rPr>
        <w:t>В случае если Получатель не представил документы, указанные</w:t>
      </w:r>
      <w:r>
        <w:rPr>
          <w:rFonts w:ascii="Arial" w:hAnsi="Arial" w:cs="Arial"/>
          <w:sz w:val="24"/>
          <w:szCs w:val="24"/>
        </w:rPr>
        <w:br/>
        <w:t>в подпунктах 7 и 8 пункта</w:t>
      </w:r>
      <w:r>
        <w:rPr>
          <w:rFonts w:ascii="Arial" w:hAnsi="Arial" w:cs="Arial"/>
          <w:i/>
          <w:sz w:val="24"/>
          <w:szCs w:val="24"/>
        </w:rPr>
        <w:t xml:space="preserve"> </w:t>
      </w:r>
      <w:r>
        <w:rPr>
          <w:rFonts w:ascii="Arial" w:hAnsi="Arial" w:cs="Arial"/>
          <w:sz w:val="24"/>
          <w:szCs w:val="24"/>
        </w:rPr>
        <w:t>3.3 Порядка, по собственной инициативе, Отдел не позднее 3 рабочих дней после окончания срока приема заявок, установленного в объявлении о проведении отбора, самостоятельно направляет запрос в территориальный орган Федеральной налоговой службы о представлении указанных документов или содержащихся в них сведений в порядке межведомственного информационного взаимодействия.</w:t>
      </w:r>
    </w:p>
    <w:p w:rsidR="00754653" w:rsidRDefault="00754653">
      <w:pPr>
        <w:widowControl w:val="0"/>
        <w:autoSpaceDE w:val="0"/>
        <w:ind w:firstLine="709"/>
        <w:jc w:val="both"/>
      </w:pPr>
      <w:r>
        <w:rPr>
          <w:rFonts w:ascii="Arial" w:hAnsi="Arial" w:cs="Arial"/>
          <w:sz w:val="24"/>
          <w:szCs w:val="24"/>
        </w:rPr>
        <w:t>3.5. Заявка регистрируется Отделом в течение одного рабочего дня с момента приема документов. При необходимости заявителю выдается расписка о получении документов.</w:t>
      </w:r>
    </w:p>
    <w:p w:rsidR="00754653" w:rsidRDefault="00754653">
      <w:pPr>
        <w:widowControl w:val="0"/>
        <w:autoSpaceDE w:val="0"/>
        <w:ind w:firstLine="709"/>
        <w:jc w:val="both"/>
      </w:pPr>
      <w:r>
        <w:rPr>
          <w:rFonts w:ascii="Arial" w:hAnsi="Arial" w:cs="Arial"/>
          <w:sz w:val="24"/>
          <w:szCs w:val="24"/>
        </w:rPr>
        <w:t>3.6. Отдел в течение 5 рабочих дней со дня регистрации заявки рассматривает представленные заявителем в составе заявки документы на их соответствие требованиям пунктов 3.3 Порядка, а также на соответствие заявителя требованиям, установленным в пунктах 2.1 - 2.4 Порядка.</w:t>
      </w:r>
    </w:p>
    <w:p w:rsidR="00754653" w:rsidRDefault="00754653">
      <w:pPr>
        <w:widowControl w:val="0"/>
        <w:autoSpaceDE w:val="0"/>
        <w:ind w:firstLine="709"/>
        <w:jc w:val="both"/>
      </w:pPr>
      <w:r>
        <w:rPr>
          <w:rFonts w:ascii="Arial" w:hAnsi="Arial" w:cs="Arial"/>
          <w:sz w:val="24"/>
          <w:szCs w:val="24"/>
        </w:rPr>
        <w:t>При необходимости, в срок, установленный для проведения проверки документов, Отдел по согласованию с заявителем имеет право проверить фактическое наличие предметов субсидирования, расходы по которым заявлены для оформления субсидии.</w:t>
      </w:r>
    </w:p>
    <w:p w:rsidR="00754653" w:rsidRDefault="00754653">
      <w:pPr>
        <w:widowControl w:val="0"/>
        <w:autoSpaceDE w:val="0"/>
        <w:ind w:firstLine="709"/>
        <w:jc w:val="both"/>
      </w:pPr>
      <w:r>
        <w:rPr>
          <w:rFonts w:ascii="Arial" w:hAnsi="Arial" w:cs="Arial"/>
          <w:sz w:val="24"/>
          <w:szCs w:val="24"/>
        </w:rPr>
        <w:t>3.7. Субсидия не может быть предоставлена заявителям по следующим основаниям:</w:t>
      </w:r>
    </w:p>
    <w:p w:rsidR="00754653" w:rsidRDefault="00754653">
      <w:pPr>
        <w:widowControl w:val="0"/>
        <w:autoSpaceDE w:val="0"/>
        <w:ind w:firstLine="709"/>
        <w:jc w:val="both"/>
      </w:pPr>
      <w:r>
        <w:rPr>
          <w:rFonts w:ascii="Arial" w:hAnsi="Arial" w:cs="Arial"/>
          <w:sz w:val="24"/>
          <w:szCs w:val="24"/>
        </w:rPr>
        <w:t xml:space="preserve">несоответствие заявителя критериям и требованиям, установленным </w:t>
      </w:r>
      <w:r>
        <w:rPr>
          <w:rFonts w:ascii="Arial" w:hAnsi="Arial" w:cs="Arial"/>
          <w:i/>
          <w:sz w:val="24"/>
          <w:szCs w:val="24"/>
        </w:rPr>
        <w:t xml:space="preserve">в </w:t>
      </w:r>
      <w:r>
        <w:rPr>
          <w:rFonts w:ascii="Arial" w:hAnsi="Arial" w:cs="Arial"/>
          <w:sz w:val="24"/>
          <w:szCs w:val="24"/>
        </w:rPr>
        <w:t>пунктах 1.7, 2.1-2.4</w:t>
      </w:r>
      <w:r>
        <w:rPr>
          <w:rFonts w:ascii="Arial" w:hAnsi="Arial" w:cs="Arial"/>
          <w:i/>
          <w:sz w:val="24"/>
          <w:szCs w:val="24"/>
        </w:rPr>
        <w:t xml:space="preserve"> </w:t>
      </w:r>
      <w:r>
        <w:rPr>
          <w:rFonts w:ascii="Arial" w:hAnsi="Arial" w:cs="Arial"/>
          <w:sz w:val="24"/>
          <w:szCs w:val="24"/>
        </w:rPr>
        <w:t>Порядка;</w:t>
      </w:r>
    </w:p>
    <w:p w:rsidR="00754653" w:rsidRDefault="00754653">
      <w:pPr>
        <w:widowControl w:val="0"/>
        <w:autoSpaceDE w:val="0"/>
        <w:ind w:firstLine="709"/>
        <w:jc w:val="both"/>
      </w:pPr>
      <w:r>
        <w:rPr>
          <w:rFonts w:ascii="Arial" w:hAnsi="Arial" w:cs="Arial"/>
          <w:sz w:val="24"/>
          <w:szCs w:val="24"/>
        </w:rPr>
        <w:t>несоответствие представленных заявителем документов требованиям к предложениям (заявкам) участников отбора, установленным пунктом 3.3 Порядка;</w:t>
      </w:r>
    </w:p>
    <w:p w:rsidR="00754653" w:rsidRDefault="00754653">
      <w:pPr>
        <w:widowControl w:val="0"/>
        <w:autoSpaceDE w:val="0"/>
        <w:ind w:firstLine="709"/>
        <w:jc w:val="both"/>
      </w:pPr>
      <w:r>
        <w:rPr>
          <w:rFonts w:ascii="Arial" w:hAnsi="Arial" w:cs="Arial"/>
          <w:sz w:val="24"/>
          <w:szCs w:val="24"/>
        </w:rPr>
        <w:t>недостоверность представленной заявителем информации, в том числе информации о месте нахождения и адресе юридического лица;</w:t>
      </w:r>
    </w:p>
    <w:p w:rsidR="00754653" w:rsidRDefault="00754653">
      <w:pPr>
        <w:widowControl w:val="0"/>
        <w:autoSpaceDE w:val="0"/>
        <w:ind w:firstLine="709"/>
        <w:jc w:val="both"/>
      </w:pPr>
      <w:r>
        <w:rPr>
          <w:rFonts w:ascii="Arial" w:hAnsi="Arial" w:cs="Arial"/>
          <w:sz w:val="24"/>
          <w:szCs w:val="24"/>
        </w:rPr>
        <w:t>несоответствие произведенных затрат, представленных заявителем документов, целям, указанным в пункте 2.5 Порядка;</w:t>
      </w:r>
    </w:p>
    <w:p w:rsidR="00754653" w:rsidRDefault="00754653">
      <w:pPr>
        <w:widowControl w:val="0"/>
        <w:autoSpaceDE w:val="0"/>
        <w:ind w:firstLine="709"/>
        <w:jc w:val="both"/>
      </w:pPr>
      <w:r>
        <w:rPr>
          <w:rFonts w:ascii="Arial" w:hAnsi="Arial" w:cs="Arial"/>
          <w:sz w:val="24"/>
          <w:szCs w:val="24"/>
        </w:rPr>
        <w:t>представление заявителем документов, имеющих подчистки, приписки, исправления, зачеркнутые слова (цифры), а также документов, которые не поддаются прочтению;</w:t>
      </w:r>
    </w:p>
    <w:p w:rsidR="00754653" w:rsidRDefault="00754653">
      <w:pPr>
        <w:widowControl w:val="0"/>
        <w:autoSpaceDE w:val="0"/>
        <w:ind w:firstLine="709"/>
        <w:jc w:val="both"/>
      </w:pPr>
      <w:r>
        <w:rPr>
          <w:rFonts w:ascii="Arial" w:hAnsi="Arial" w:cs="Arial"/>
          <w:sz w:val="24"/>
          <w:szCs w:val="24"/>
        </w:rPr>
        <w:lastRenderedPageBreak/>
        <w:t>заключение заявителем договоров, подтверждающих затраты с физическими лицами, не зарегистрированными в качестве индивидуальных предпринимателей;</w:t>
      </w:r>
    </w:p>
    <w:p w:rsidR="00754653" w:rsidRDefault="00754653">
      <w:pPr>
        <w:widowControl w:val="0"/>
        <w:autoSpaceDE w:val="0"/>
        <w:ind w:firstLine="709"/>
        <w:jc w:val="both"/>
      </w:pPr>
      <w:r>
        <w:rPr>
          <w:rFonts w:ascii="Arial" w:hAnsi="Arial" w:cs="Arial"/>
          <w:sz w:val="24"/>
          <w:szCs w:val="24"/>
        </w:rPr>
        <w:t>предельные размеры расчетов наличными деньгами в Российской Федерации между юридическими лицами, а также между юридическим лицом и гражданином, осуществляющим предпринимательскую деятельность без образования юридического лица, между индивидуальными предпринимателями, в рамках одного договора, заключенного между указанными лицами, превышают предельные размеры расчетов наличными деньгами в Российской Федерации, установленные Центральным банком Российской Федерации;</w:t>
      </w:r>
    </w:p>
    <w:p w:rsidR="00754653" w:rsidRDefault="00754653">
      <w:pPr>
        <w:widowControl w:val="0"/>
        <w:autoSpaceDE w:val="0"/>
        <w:ind w:firstLine="709"/>
        <w:jc w:val="both"/>
      </w:pPr>
      <w:r>
        <w:rPr>
          <w:rFonts w:ascii="Arial" w:hAnsi="Arial" w:cs="Arial"/>
          <w:sz w:val="24"/>
          <w:szCs w:val="24"/>
        </w:rPr>
        <w:t>подача документов заявителем после даты и (или) времени, определенных для подачи предложений (заявок).</w:t>
      </w:r>
    </w:p>
    <w:p w:rsidR="00754653" w:rsidRDefault="00754653">
      <w:pPr>
        <w:widowControl w:val="0"/>
        <w:autoSpaceDE w:val="0"/>
        <w:ind w:firstLine="709"/>
        <w:jc w:val="both"/>
      </w:pPr>
      <w:r>
        <w:rPr>
          <w:rFonts w:ascii="Arial" w:hAnsi="Arial" w:cs="Arial"/>
          <w:sz w:val="24"/>
          <w:szCs w:val="24"/>
        </w:rPr>
        <w:t>3.8. Отдел в течение 3 рабочих дней со дня рассмотрения заявки принимает решение о возможности участия заявки в отборе или недопущении заявки до отбора.</w:t>
      </w:r>
    </w:p>
    <w:p w:rsidR="00754653" w:rsidRDefault="00754653">
      <w:pPr>
        <w:widowControl w:val="0"/>
        <w:autoSpaceDE w:val="0"/>
        <w:ind w:firstLine="709"/>
        <w:jc w:val="both"/>
      </w:pPr>
      <w:r>
        <w:rPr>
          <w:rFonts w:ascii="Arial" w:hAnsi="Arial" w:cs="Arial"/>
          <w:sz w:val="24"/>
          <w:szCs w:val="24"/>
        </w:rPr>
        <w:t>3.9. В случае если выявлены обстоятельства, отраженные в пункте 3.7 Порядка, Отдел выносит решение об отказе участия в отборе, о чем заявитель письменно уведомляется в течении 5 рабочих дней со дня принятия такого решения.</w:t>
      </w:r>
    </w:p>
    <w:p w:rsidR="00754653" w:rsidRDefault="00754653">
      <w:pPr>
        <w:widowControl w:val="0"/>
        <w:autoSpaceDE w:val="0"/>
        <w:ind w:firstLine="709"/>
        <w:jc w:val="both"/>
      </w:pPr>
      <w:r>
        <w:rPr>
          <w:rFonts w:ascii="Arial" w:hAnsi="Arial" w:cs="Arial"/>
          <w:sz w:val="24"/>
          <w:szCs w:val="24"/>
        </w:rPr>
        <w:t>3.9. Отдел в течение 5 рабочих дней после окончания срока приема заявок, установленного в объявлении о проведении отбора, осуществляет подготовку заключений по каждой заявке на предмет соответствия заявителя и предоставленных им документов требованиям настоящего Порядка (далее – Заключение).</w:t>
      </w:r>
    </w:p>
    <w:p w:rsidR="00754653" w:rsidRDefault="00754653">
      <w:pPr>
        <w:widowControl w:val="0"/>
        <w:autoSpaceDE w:val="0"/>
        <w:ind w:firstLine="709"/>
        <w:jc w:val="both"/>
      </w:pPr>
      <w:r>
        <w:rPr>
          <w:rFonts w:ascii="Arial" w:hAnsi="Arial" w:cs="Arial"/>
          <w:sz w:val="24"/>
          <w:szCs w:val="24"/>
        </w:rPr>
        <w:t>Заключение должно содержать следующую информацию:</w:t>
      </w:r>
    </w:p>
    <w:p w:rsidR="00754653" w:rsidRDefault="00754653">
      <w:pPr>
        <w:widowControl w:val="0"/>
        <w:autoSpaceDE w:val="0"/>
        <w:ind w:firstLine="709"/>
        <w:jc w:val="both"/>
      </w:pPr>
      <w:r>
        <w:rPr>
          <w:rFonts w:ascii="Arial" w:hAnsi="Arial" w:cs="Arial"/>
          <w:sz w:val="24"/>
          <w:szCs w:val="24"/>
        </w:rPr>
        <w:t>- о соответствии заявителя критериям отбора;</w:t>
      </w:r>
    </w:p>
    <w:p w:rsidR="00754653" w:rsidRDefault="00754653">
      <w:pPr>
        <w:widowControl w:val="0"/>
        <w:autoSpaceDE w:val="0"/>
        <w:ind w:firstLine="709"/>
        <w:jc w:val="both"/>
      </w:pPr>
      <w:r>
        <w:rPr>
          <w:rFonts w:ascii="Arial" w:hAnsi="Arial" w:cs="Arial"/>
          <w:sz w:val="24"/>
          <w:szCs w:val="24"/>
        </w:rPr>
        <w:t>- о полноте представленных заявителем документов;</w:t>
      </w:r>
    </w:p>
    <w:p w:rsidR="00754653" w:rsidRDefault="00754653">
      <w:pPr>
        <w:widowControl w:val="0"/>
        <w:autoSpaceDE w:val="0"/>
        <w:ind w:firstLine="709"/>
        <w:jc w:val="both"/>
      </w:pPr>
      <w:r>
        <w:rPr>
          <w:rFonts w:ascii="Arial" w:hAnsi="Arial" w:cs="Arial"/>
          <w:sz w:val="24"/>
          <w:szCs w:val="24"/>
        </w:rPr>
        <w:t>- о соответствии заявителя установленным требованиям.</w:t>
      </w:r>
    </w:p>
    <w:p w:rsidR="00754653" w:rsidRDefault="00754653">
      <w:pPr>
        <w:widowControl w:val="0"/>
        <w:autoSpaceDE w:val="0"/>
        <w:ind w:firstLine="709"/>
        <w:jc w:val="both"/>
      </w:pPr>
      <w:r>
        <w:rPr>
          <w:rFonts w:ascii="Arial" w:hAnsi="Arial" w:cs="Arial"/>
          <w:sz w:val="24"/>
          <w:szCs w:val="24"/>
        </w:rPr>
        <w:t>3.10. Заявки вместе с подготовленными Заключениями предоставляются в Экспертную комиссию субсидий администрации Шушенского района (далее – Экспертная комиссия).</w:t>
      </w:r>
    </w:p>
    <w:p w:rsidR="00754653" w:rsidRDefault="00754653">
      <w:pPr>
        <w:widowControl w:val="0"/>
        <w:autoSpaceDE w:val="0"/>
        <w:ind w:firstLine="709"/>
        <w:jc w:val="both"/>
      </w:pPr>
      <w:r>
        <w:rPr>
          <w:rFonts w:ascii="Arial" w:hAnsi="Arial" w:cs="Arial"/>
          <w:sz w:val="24"/>
          <w:szCs w:val="24"/>
        </w:rPr>
        <w:t>3.11. Пакеты документов оцениваются членами комиссии по критериям и требованиям (далее – критерии оценки), установленным приложением № 6 к Порядку. По итогам оценки членами комиссии пакетов документов каждому заявителю присваиваются итоговые баллы.</w:t>
      </w:r>
    </w:p>
    <w:p w:rsidR="00754653" w:rsidRDefault="00754653">
      <w:pPr>
        <w:widowControl w:val="0"/>
        <w:autoSpaceDE w:val="0"/>
        <w:jc w:val="both"/>
      </w:pPr>
      <w:r>
        <w:rPr>
          <w:rFonts w:ascii="Arial" w:hAnsi="Arial" w:cs="Arial"/>
          <w:sz w:val="24"/>
          <w:szCs w:val="24"/>
        </w:rPr>
        <w:tab/>
        <w:t>Заявки, которым присвоено суммарно большее количество итоговых баллов, указанных в экспертных заключениях, получают более высокий рейтинг. Заявителю, набравшему максимальное количество итоговых баллов, присваивается первое место.</w:t>
      </w:r>
    </w:p>
    <w:p w:rsidR="00754653" w:rsidRDefault="00754653">
      <w:pPr>
        <w:widowControl w:val="0"/>
        <w:autoSpaceDE w:val="0"/>
        <w:ind w:firstLine="708"/>
        <w:jc w:val="both"/>
      </w:pPr>
      <w:r>
        <w:rPr>
          <w:rFonts w:ascii="Arial" w:hAnsi="Arial" w:cs="Arial"/>
          <w:sz w:val="24"/>
          <w:szCs w:val="24"/>
        </w:rPr>
        <w:t>При равенстве значений итоговых баллов по результатам оценки заявки приоритет отдается заявителю, заявка которого имеет более ранний срок регистрации.</w:t>
      </w:r>
    </w:p>
    <w:p w:rsidR="00754653" w:rsidRDefault="00754653">
      <w:pPr>
        <w:widowControl w:val="0"/>
        <w:autoSpaceDE w:val="0"/>
        <w:ind w:firstLine="708"/>
        <w:jc w:val="both"/>
      </w:pPr>
      <w:r>
        <w:rPr>
          <w:rFonts w:ascii="Arial" w:hAnsi="Arial" w:cs="Arial"/>
          <w:sz w:val="24"/>
          <w:szCs w:val="24"/>
        </w:rPr>
        <w:t>Заявка, сумма выплат по которой превышает нераспределенный остаток бюджетных ассигнований, финансируется в сумме указанного остатка.</w:t>
      </w:r>
    </w:p>
    <w:p w:rsidR="00754653" w:rsidRDefault="00754653">
      <w:pPr>
        <w:widowControl w:val="0"/>
        <w:autoSpaceDE w:val="0"/>
        <w:ind w:firstLine="708"/>
        <w:jc w:val="both"/>
      </w:pPr>
      <w:r>
        <w:rPr>
          <w:rFonts w:ascii="Arial" w:hAnsi="Arial" w:cs="Arial"/>
          <w:sz w:val="24"/>
          <w:szCs w:val="24"/>
        </w:rPr>
        <w:t>3.12. Подведение итогов отбора проводится на заседании комиссии.</w:t>
      </w:r>
    </w:p>
    <w:p w:rsidR="00754653" w:rsidRDefault="00754653">
      <w:pPr>
        <w:widowControl w:val="0"/>
        <w:autoSpaceDE w:val="0"/>
        <w:ind w:firstLine="708"/>
        <w:jc w:val="both"/>
      </w:pPr>
      <w:r>
        <w:rPr>
          <w:rFonts w:ascii="Arial" w:hAnsi="Arial" w:cs="Arial"/>
          <w:sz w:val="24"/>
          <w:szCs w:val="24"/>
        </w:rPr>
        <w:t>Решение комиссии оформляется протоколом об итогах, в котором указываются сведения о месте и дате проведения заседания, фамилии, имена и отчества присутствующих членов комиссии, вопросы заседания, принятые решения, подписанным председателем и секретарем комиссии.</w:t>
      </w:r>
    </w:p>
    <w:p w:rsidR="00754653" w:rsidRDefault="00754653">
      <w:pPr>
        <w:widowControl w:val="0"/>
        <w:autoSpaceDE w:val="0"/>
        <w:ind w:firstLine="708"/>
        <w:jc w:val="both"/>
      </w:pPr>
      <w:r>
        <w:rPr>
          <w:rFonts w:ascii="Arial" w:hAnsi="Arial" w:cs="Arial"/>
          <w:sz w:val="24"/>
          <w:szCs w:val="24"/>
        </w:rPr>
        <w:t>3.13. В соответствии с решением комиссии, Отдел в течение 5 календарных дней готовит распоряжение администрации Шушенского района о предоставлении субсидии, отказ в предоставлении субсидии оформляется мотивированным письмом с обоснованием причин такого решения.</w:t>
      </w:r>
    </w:p>
    <w:p w:rsidR="00754653" w:rsidRDefault="00754653">
      <w:pPr>
        <w:ind w:firstLine="708"/>
        <w:jc w:val="both"/>
      </w:pPr>
      <w:r>
        <w:rPr>
          <w:rFonts w:ascii="Arial" w:hAnsi="Arial" w:cs="Arial"/>
          <w:sz w:val="24"/>
          <w:szCs w:val="24"/>
        </w:rPr>
        <w:t xml:space="preserve">3.14. Отдел информирует заявителя о принятом решении путем направления уведомления </w:t>
      </w:r>
      <w:r w:rsidR="00634C2F">
        <w:rPr>
          <w:rFonts w:ascii="Arial" w:hAnsi="Arial" w:cs="Arial"/>
          <w:sz w:val="24"/>
          <w:szCs w:val="24"/>
        </w:rPr>
        <w:t>в течение 3</w:t>
      </w:r>
      <w:r>
        <w:rPr>
          <w:rFonts w:ascii="Arial" w:hAnsi="Arial" w:cs="Arial"/>
          <w:sz w:val="24"/>
          <w:szCs w:val="24"/>
        </w:rPr>
        <w:t xml:space="preserve"> календарных дней со дня утверждения распоряжения. </w:t>
      </w:r>
    </w:p>
    <w:p w:rsidR="00754653" w:rsidRDefault="00754653">
      <w:pPr>
        <w:widowControl w:val="0"/>
        <w:autoSpaceDE w:val="0"/>
        <w:ind w:firstLine="709"/>
        <w:jc w:val="both"/>
      </w:pPr>
      <w:r>
        <w:rPr>
          <w:rFonts w:ascii="Arial" w:hAnsi="Arial" w:cs="Arial"/>
          <w:sz w:val="24"/>
          <w:szCs w:val="24"/>
        </w:rPr>
        <w:lastRenderedPageBreak/>
        <w:t>3.14. Субсидия предоставляется при соблюдении условия о заключении соглашения о предоставлении бюджетных средств между Главным распорядителем бюджетных средств и получателем субсидии (далее - Соглашение).</w:t>
      </w:r>
    </w:p>
    <w:p w:rsidR="00754653" w:rsidRDefault="00754653">
      <w:pPr>
        <w:widowControl w:val="0"/>
        <w:autoSpaceDE w:val="0"/>
        <w:ind w:firstLine="709"/>
        <w:jc w:val="both"/>
      </w:pPr>
      <w:r>
        <w:rPr>
          <w:rFonts w:ascii="Arial" w:hAnsi="Arial" w:cs="Arial"/>
          <w:sz w:val="24"/>
          <w:szCs w:val="24"/>
        </w:rPr>
        <w:t xml:space="preserve">Главный распорядитель бюджетных средств в течение 10 рабочих дней с даты вступления в силу распоряжения о предоставлении субсидии заключает Соглашение с получателем субсидии в соответствии с формой, утвержденной приложением № </w:t>
      </w:r>
      <w:r w:rsidR="00634C2F">
        <w:rPr>
          <w:rFonts w:ascii="Arial" w:hAnsi="Arial" w:cs="Arial"/>
          <w:sz w:val="24"/>
          <w:szCs w:val="24"/>
        </w:rPr>
        <w:t>9</w:t>
      </w:r>
      <w:r>
        <w:rPr>
          <w:rFonts w:ascii="Arial" w:hAnsi="Arial" w:cs="Arial"/>
          <w:sz w:val="24"/>
          <w:szCs w:val="24"/>
        </w:rPr>
        <w:t xml:space="preserve"> к По</w:t>
      </w:r>
      <w:r w:rsidR="009C6636">
        <w:rPr>
          <w:rFonts w:ascii="Arial" w:hAnsi="Arial" w:cs="Arial"/>
          <w:sz w:val="24"/>
          <w:szCs w:val="24"/>
        </w:rPr>
        <w:t>рядку</w:t>
      </w:r>
      <w:r>
        <w:rPr>
          <w:rFonts w:ascii="Arial" w:hAnsi="Arial" w:cs="Arial"/>
          <w:sz w:val="24"/>
          <w:szCs w:val="24"/>
        </w:rPr>
        <w:t xml:space="preserve">. </w:t>
      </w:r>
    </w:p>
    <w:p w:rsidR="00754653" w:rsidRDefault="00754653">
      <w:pPr>
        <w:widowControl w:val="0"/>
        <w:autoSpaceDE w:val="0"/>
        <w:ind w:firstLine="709"/>
        <w:jc w:val="both"/>
      </w:pPr>
      <w:r>
        <w:rPr>
          <w:rFonts w:ascii="Arial" w:hAnsi="Arial" w:cs="Arial"/>
          <w:sz w:val="24"/>
          <w:szCs w:val="24"/>
        </w:rPr>
        <w:t>В случае если соглашение не заключено в установленные сроки по вине заявителя, получатель субсидии считается уклонившимся от получения субсидии, соглашение с получателем субсидии не заключается, и субсидия указанному получателю субсидии не предоставляется.</w:t>
      </w:r>
    </w:p>
    <w:p w:rsidR="00754653" w:rsidRDefault="00754653">
      <w:pPr>
        <w:widowControl w:val="0"/>
        <w:autoSpaceDE w:val="0"/>
        <w:ind w:firstLine="709"/>
        <w:jc w:val="both"/>
      </w:pPr>
      <w:r>
        <w:rPr>
          <w:rFonts w:ascii="Arial" w:hAnsi="Arial" w:cs="Arial"/>
          <w:sz w:val="24"/>
          <w:szCs w:val="24"/>
        </w:rPr>
        <w:t>3.15. Показателями, необходимыми для достижения результата предоставления субсидии, являются:</w:t>
      </w:r>
    </w:p>
    <w:p w:rsidR="00754653" w:rsidRDefault="00754653">
      <w:pPr>
        <w:widowControl w:val="0"/>
        <w:autoSpaceDE w:val="0"/>
        <w:ind w:firstLine="709"/>
        <w:jc w:val="both"/>
      </w:pPr>
      <w:r>
        <w:rPr>
          <w:rFonts w:ascii="Arial" w:hAnsi="Arial" w:cs="Arial"/>
          <w:sz w:val="24"/>
          <w:szCs w:val="24"/>
        </w:rPr>
        <w:t>- количество сохраненных рабочих мест в размере не менее 100 процентов среднесписочной численности работников получателя поддержки на 1 января года получения субсидии;</w:t>
      </w:r>
    </w:p>
    <w:p w:rsidR="00754653" w:rsidRDefault="00754653">
      <w:pPr>
        <w:widowControl w:val="0"/>
        <w:autoSpaceDE w:val="0"/>
        <w:ind w:firstLine="709"/>
        <w:jc w:val="both"/>
      </w:pPr>
      <w:r>
        <w:rPr>
          <w:rFonts w:ascii="Arial" w:hAnsi="Arial" w:cs="Arial"/>
          <w:sz w:val="24"/>
          <w:szCs w:val="24"/>
        </w:rPr>
        <w:t>- количество созданных новых рабочих мест;</w:t>
      </w:r>
    </w:p>
    <w:p w:rsidR="00754653" w:rsidRDefault="00754653">
      <w:pPr>
        <w:widowControl w:val="0"/>
        <w:autoSpaceDE w:val="0"/>
        <w:ind w:firstLine="709"/>
        <w:jc w:val="both"/>
      </w:pPr>
      <w:r>
        <w:rPr>
          <w:rFonts w:ascii="Arial" w:hAnsi="Arial" w:cs="Arial"/>
          <w:sz w:val="24"/>
          <w:szCs w:val="24"/>
        </w:rPr>
        <w:t>Конкретные значения результатов предоставления субсидии</w:t>
      </w:r>
      <w:r>
        <w:rPr>
          <w:rFonts w:ascii="Arial" w:hAnsi="Arial" w:cs="Arial"/>
          <w:sz w:val="24"/>
          <w:szCs w:val="24"/>
        </w:rPr>
        <w:br/>
        <w:t>и показателей, необходимых для достижения результатов предоставления субсидии, устанавливаются Главным распорядителем бюджетных средств</w:t>
      </w:r>
      <w:r>
        <w:rPr>
          <w:rFonts w:ascii="Arial" w:hAnsi="Arial" w:cs="Arial"/>
          <w:sz w:val="24"/>
          <w:szCs w:val="24"/>
        </w:rPr>
        <w:br/>
        <w:t>в соглашении.</w:t>
      </w:r>
    </w:p>
    <w:p w:rsidR="00754653" w:rsidRDefault="00754653">
      <w:pPr>
        <w:widowControl w:val="0"/>
        <w:autoSpaceDE w:val="0"/>
        <w:ind w:firstLine="709"/>
        <w:jc w:val="both"/>
      </w:pPr>
      <w:r>
        <w:rPr>
          <w:rFonts w:ascii="Arial" w:hAnsi="Arial" w:cs="Arial"/>
          <w:sz w:val="24"/>
          <w:szCs w:val="24"/>
        </w:rPr>
        <w:t>3.16. Отдел предоставляет в МКУ «Централизованная бухгалтерия учреждений Шушенского района» (далее – МКУ «ЦБУ Шушенского района) распоряжение о предоставлении субсидии.</w:t>
      </w:r>
    </w:p>
    <w:p w:rsidR="00754653" w:rsidRDefault="00754653">
      <w:pPr>
        <w:widowControl w:val="0"/>
        <w:autoSpaceDE w:val="0"/>
        <w:ind w:firstLine="709"/>
        <w:jc w:val="both"/>
      </w:pPr>
      <w:r>
        <w:rPr>
          <w:rFonts w:ascii="Arial" w:hAnsi="Arial" w:cs="Arial"/>
          <w:sz w:val="24"/>
          <w:szCs w:val="24"/>
        </w:rPr>
        <w:t>3.17. МКУ «ЦБУ Шушенского района» на основании предоставленных документов производит перечисление бюджетных средств на расчетный счет получателя субсидии, указанный в соглашении и открытый ему в учреждении Центрального банка Российской Федерации или другой кредитной организации.</w:t>
      </w:r>
    </w:p>
    <w:p w:rsidR="00754653" w:rsidRDefault="00754653">
      <w:pPr>
        <w:widowControl w:val="0"/>
        <w:autoSpaceDE w:val="0"/>
        <w:ind w:firstLine="709"/>
        <w:jc w:val="both"/>
      </w:pPr>
      <w:r>
        <w:rPr>
          <w:rFonts w:ascii="Arial" w:hAnsi="Arial" w:cs="Arial"/>
          <w:sz w:val="24"/>
          <w:szCs w:val="24"/>
        </w:rPr>
        <w:t>Датой предоставления субсидии считается день списания средств субсидии с лицевого счета Главного распорядителя бюджетных средств, открытого в</w:t>
      </w:r>
      <w:r>
        <w:rPr>
          <w:rFonts w:ascii="Arial" w:hAnsi="Arial" w:cs="Arial"/>
          <w:i/>
          <w:sz w:val="24"/>
          <w:szCs w:val="24"/>
        </w:rPr>
        <w:t xml:space="preserve"> </w:t>
      </w:r>
      <w:r>
        <w:rPr>
          <w:rFonts w:ascii="Arial" w:hAnsi="Arial" w:cs="Arial"/>
          <w:sz w:val="24"/>
          <w:szCs w:val="24"/>
        </w:rPr>
        <w:t>Управлении Федерального казначейства по Красноярскому краю, на расчетный счет получателя субсидии.</w:t>
      </w:r>
    </w:p>
    <w:p w:rsidR="00754653" w:rsidRDefault="00754653">
      <w:pPr>
        <w:widowControl w:val="0"/>
        <w:autoSpaceDE w:val="0"/>
        <w:ind w:firstLine="709"/>
        <w:jc w:val="both"/>
        <w:rPr>
          <w:rFonts w:ascii="Arial" w:hAnsi="Arial" w:cs="Arial"/>
          <w:sz w:val="24"/>
          <w:szCs w:val="24"/>
        </w:rPr>
      </w:pPr>
    </w:p>
    <w:p w:rsidR="00754653" w:rsidRDefault="00754653">
      <w:pPr>
        <w:widowControl w:val="0"/>
        <w:autoSpaceDE w:val="0"/>
        <w:jc w:val="center"/>
      </w:pPr>
      <w:r>
        <w:rPr>
          <w:rFonts w:ascii="Arial" w:hAnsi="Arial" w:cs="Arial"/>
          <w:sz w:val="24"/>
          <w:szCs w:val="24"/>
        </w:rPr>
        <w:t>4. Требования к отчетности</w:t>
      </w:r>
    </w:p>
    <w:p w:rsidR="00754653" w:rsidRDefault="00754653">
      <w:pPr>
        <w:widowControl w:val="0"/>
        <w:autoSpaceDE w:val="0"/>
        <w:ind w:firstLine="709"/>
        <w:jc w:val="both"/>
        <w:rPr>
          <w:rFonts w:ascii="Arial" w:hAnsi="Arial" w:cs="Arial"/>
          <w:sz w:val="24"/>
          <w:szCs w:val="24"/>
        </w:rPr>
      </w:pPr>
    </w:p>
    <w:p w:rsidR="00754653" w:rsidRDefault="00754653">
      <w:pPr>
        <w:widowControl w:val="0"/>
        <w:autoSpaceDE w:val="0"/>
        <w:ind w:firstLine="709"/>
        <w:jc w:val="both"/>
      </w:pPr>
      <w:bookmarkStart w:id="3" w:name="P333"/>
      <w:bookmarkEnd w:id="3"/>
      <w:r>
        <w:rPr>
          <w:rFonts w:ascii="Arial" w:hAnsi="Arial" w:cs="Arial"/>
          <w:sz w:val="24"/>
          <w:szCs w:val="24"/>
        </w:rPr>
        <w:t>4.1. Получатель субсидии ежегодно в срок до 05 мая года, следующего за отчетным, представляет в Отдел:</w:t>
      </w:r>
    </w:p>
    <w:p w:rsidR="00754653" w:rsidRDefault="00754653">
      <w:pPr>
        <w:widowControl w:val="0"/>
        <w:autoSpaceDE w:val="0"/>
        <w:ind w:firstLine="709"/>
        <w:jc w:val="both"/>
      </w:pPr>
      <w:r>
        <w:rPr>
          <w:rFonts w:ascii="Arial" w:hAnsi="Arial" w:cs="Arial"/>
          <w:sz w:val="24"/>
          <w:szCs w:val="24"/>
        </w:rPr>
        <w:t>отчет о показателях финансово-хозяйственной деятельности по форме согласно приложению № 7 к настоящему Порядку (для получателей субсидии – субъектов малого и среднего предпринимательства предоставляется в течении двух календарных лет, следующих за годом получения субсидии; для получателей субсидии – самозанятых граждан предоставляется в течение одного календарного года, следующего за годом получения субсидии);</w:t>
      </w:r>
    </w:p>
    <w:p w:rsidR="00754653" w:rsidRDefault="00754653">
      <w:pPr>
        <w:widowControl w:val="0"/>
        <w:autoSpaceDE w:val="0"/>
        <w:ind w:firstLine="709"/>
        <w:jc w:val="both"/>
      </w:pPr>
      <w:r>
        <w:rPr>
          <w:rFonts w:ascii="Arial" w:eastAsia="Arial" w:hAnsi="Arial" w:cs="Arial"/>
          <w:sz w:val="24"/>
          <w:szCs w:val="24"/>
        </w:rPr>
        <w:t xml:space="preserve"> </w:t>
      </w:r>
      <w:r>
        <w:rPr>
          <w:rFonts w:ascii="Arial" w:hAnsi="Arial" w:cs="Arial"/>
          <w:sz w:val="24"/>
          <w:szCs w:val="24"/>
        </w:rPr>
        <w:t>дополнительно – юридические лица и индивидуальные предприниматели:</w:t>
      </w:r>
    </w:p>
    <w:p w:rsidR="00754653" w:rsidRDefault="00754653">
      <w:pPr>
        <w:widowControl w:val="0"/>
        <w:autoSpaceDE w:val="0"/>
        <w:ind w:firstLine="709"/>
        <w:jc w:val="both"/>
      </w:pPr>
      <w:r>
        <w:rPr>
          <w:rFonts w:ascii="Arial" w:hAnsi="Arial" w:cs="Arial"/>
          <w:sz w:val="24"/>
          <w:szCs w:val="24"/>
        </w:rPr>
        <w:t>отчет о достижении результата предоставления субсидии и значений показателя результативности использования субсидии за соответствующий отчетный период (год) по форме, согласно заключенному соглашению</w:t>
      </w:r>
      <w:r>
        <w:rPr>
          <w:rFonts w:ascii="Arial" w:hAnsi="Arial" w:cs="Arial"/>
          <w:sz w:val="24"/>
          <w:szCs w:val="24"/>
        </w:rPr>
        <w:br/>
        <w:t>с приложением подтверждающих документов:</w:t>
      </w:r>
    </w:p>
    <w:p w:rsidR="00754653" w:rsidRDefault="00754653">
      <w:pPr>
        <w:widowControl w:val="0"/>
        <w:autoSpaceDE w:val="0"/>
        <w:ind w:firstLine="709"/>
        <w:jc w:val="both"/>
      </w:pPr>
      <w:r>
        <w:rPr>
          <w:rFonts w:ascii="Arial" w:hAnsi="Arial" w:cs="Arial"/>
          <w:i/>
          <w:sz w:val="24"/>
          <w:szCs w:val="24"/>
        </w:rPr>
        <w:t xml:space="preserve">- </w:t>
      </w:r>
      <w:r>
        <w:rPr>
          <w:rFonts w:ascii="Arial" w:hAnsi="Arial" w:cs="Arial"/>
          <w:sz w:val="24"/>
          <w:szCs w:val="24"/>
        </w:rPr>
        <w:t>копия штатного расписания, действующая в соответствующем отчетном году, а также копии штатного расписания по состоянию на 1-е число каждого месяца в соответствующем отчетном году в случае изменения штатной численности работников;</w:t>
      </w:r>
    </w:p>
    <w:p w:rsidR="00754653" w:rsidRDefault="00754653">
      <w:pPr>
        <w:widowControl w:val="0"/>
        <w:autoSpaceDE w:val="0"/>
        <w:ind w:firstLine="567"/>
        <w:jc w:val="both"/>
      </w:pPr>
      <w:r>
        <w:rPr>
          <w:rFonts w:ascii="Arial" w:hAnsi="Arial" w:cs="Arial"/>
          <w:sz w:val="24"/>
          <w:szCs w:val="24"/>
        </w:rPr>
        <w:lastRenderedPageBreak/>
        <w:t>- копии расчета по страховым взносам</w:t>
      </w:r>
      <w:r>
        <w:rPr>
          <w:rFonts w:ascii="Arial" w:hAnsi="Arial" w:cs="Arial"/>
          <w:i/>
          <w:sz w:val="24"/>
          <w:szCs w:val="24"/>
        </w:rPr>
        <w:t xml:space="preserve"> </w:t>
      </w:r>
      <w:r>
        <w:rPr>
          <w:rFonts w:ascii="Arial" w:hAnsi="Arial" w:cs="Arial"/>
          <w:sz w:val="24"/>
          <w:szCs w:val="24"/>
        </w:rPr>
        <w:t>с отметкой о принятии соответствующего контролирующего органа на конец отчетного года (I-IV кварталы).</w:t>
      </w:r>
    </w:p>
    <w:p w:rsidR="00754653" w:rsidRDefault="00754653">
      <w:pPr>
        <w:keepNext/>
        <w:keepLines/>
        <w:ind w:firstLine="567"/>
        <w:jc w:val="both"/>
      </w:pPr>
      <w:r>
        <w:rPr>
          <w:rFonts w:ascii="Arial" w:eastAsia="Arial" w:hAnsi="Arial" w:cs="Arial"/>
          <w:sz w:val="24"/>
          <w:szCs w:val="24"/>
        </w:rPr>
        <w:t xml:space="preserve"> </w:t>
      </w:r>
      <w:r>
        <w:rPr>
          <w:rFonts w:ascii="Arial" w:hAnsi="Arial" w:cs="Arial"/>
          <w:sz w:val="24"/>
          <w:szCs w:val="24"/>
        </w:rPr>
        <w:t xml:space="preserve">дополнительно - самозанятые граждане: </w:t>
      </w:r>
    </w:p>
    <w:p w:rsidR="00754653" w:rsidRDefault="00754653">
      <w:pPr>
        <w:widowControl w:val="0"/>
        <w:autoSpaceDE w:val="0"/>
        <w:ind w:firstLine="540"/>
        <w:jc w:val="both"/>
      </w:pPr>
      <w:r>
        <w:rPr>
          <w:rFonts w:ascii="Arial" w:eastAsia="Arial" w:hAnsi="Arial" w:cs="Arial"/>
          <w:sz w:val="24"/>
          <w:szCs w:val="24"/>
          <w:lang w:eastAsia="en-US"/>
        </w:rPr>
        <w:t xml:space="preserve"> </w:t>
      </w:r>
      <w:r>
        <w:rPr>
          <w:rFonts w:ascii="Arial" w:eastAsia="Calibri" w:hAnsi="Arial" w:cs="Arial"/>
          <w:sz w:val="24"/>
          <w:szCs w:val="24"/>
          <w:lang w:eastAsia="en-US"/>
        </w:rPr>
        <w:t xml:space="preserve">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 </w:t>
      </w:r>
    </w:p>
    <w:p w:rsidR="00754653" w:rsidRDefault="00754653">
      <w:pPr>
        <w:widowControl w:val="0"/>
        <w:autoSpaceDE w:val="0"/>
        <w:ind w:firstLine="540"/>
        <w:jc w:val="both"/>
      </w:pPr>
      <w:r>
        <w:rPr>
          <w:rFonts w:ascii="Arial" w:eastAsia="Arial" w:hAnsi="Arial" w:cs="Arial"/>
          <w:sz w:val="24"/>
          <w:szCs w:val="24"/>
          <w:lang w:eastAsia="en-US"/>
        </w:rPr>
        <w:t xml:space="preserve"> </w:t>
      </w:r>
      <w:r>
        <w:rPr>
          <w:rFonts w:ascii="Arial" w:eastAsia="Calibri" w:hAnsi="Arial" w:cs="Arial"/>
          <w:sz w:val="24"/>
          <w:szCs w:val="24"/>
          <w:lang w:eastAsia="en-US"/>
        </w:rPr>
        <w:t>справку о полученных доходах и уплаченных налогах (форма КНД 1122036).</w:t>
      </w:r>
    </w:p>
    <w:p w:rsidR="00754653" w:rsidRDefault="00754653">
      <w:pPr>
        <w:widowControl w:val="0"/>
        <w:autoSpaceDE w:val="0"/>
        <w:ind w:firstLine="540"/>
        <w:jc w:val="both"/>
      </w:pPr>
      <w:r>
        <w:rPr>
          <w:rFonts w:ascii="Arial" w:hAnsi="Arial" w:cs="Arial"/>
          <w:sz w:val="24"/>
          <w:szCs w:val="24"/>
        </w:rPr>
        <w:t>Все вышеуказанные документы должны быть пронумерованы, подписаны заявителем, удостоверены печатью (при наличии).</w:t>
      </w:r>
    </w:p>
    <w:p w:rsidR="00754653" w:rsidRDefault="00754653">
      <w:pPr>
        <w:widowControl w:val="0"/>
        <w:autoSpaceDE w:val="0"/>
        <w:ind w:firstLine="540"/>
        <w:jc w:val="both"/>
      </w:pPr>
      <w:r>
        <w:rPr>
          <w:rFonts w:ascii="Arial" w:hAnsi="Arial" w:cs="Arial"/>
          <w:sz w:val="24"/>
          <w:szCs w:val="24"/>
        </w:rPr>
        <w:t>Под отчетным годом понимается финансовый год, в котором предоставлена субсидия.</w:t>
      </w:r>
    </w:p>
    <w:p w:rsidR="00754653" w:rsidRDefault="00754653">
      <w:pPr>
        <w:widowControl w:val="0"/>
        <w:autoSpaceDE w:val="0"/>
        <w:ind w:firstLine="709"/>
        <w:jc w:val="both"/>
      </w:pPr>
      <w:r>
        <w:rPr>
          <w:rFonts w:ascii="Arial" w:hAnsi="Arial" w:cs="Arial"/>
          <w:sz w:val="24"/>
          <w:szCs w:val="24"/>
        </w:rPr>
        <w:t>4.2. Главный распорядитель бюджетных средств вправе устанавливать</w:t>
      </w:r>
      <w:r>
        <w:rPr>
          <w:rFonts w:ascii="Arial" w:hAnsi="Arial" w:cs="Arial"/>
          <w:sz w:val="24"/>
          <w:szCs w:val="24"/>
        </w:rPr>
        <w:br/>
        <w:t>в соглашении сроки и формы представления Получателем дополнительной отчетности.</w:t>
      </w:r>
    </w:p>
    <w:p w:rsidR="00754653" w:rsidRDefault="00754653">
      <w:pPr>
        <w:widowControl w:val="0"/>
        <w:autoSpaceDE w:val="0"/>
        <w:ind w:firstLine="709"/>
        <w:jc w:val="center"/>
        <w:rPr>
          <w:rFonts w:ascii="Arial" w:hAnsi="Arial" w:cs="Arial"/>
          <w:sz w:val="24"/>
          <w:szCs w:val="24"/>
        </w:rPr>
      </w:pPr>
    </w:p>
    <w:p w:rsidR="00754653" w:rsidRDefault="00754653">
      <w:pPr>
        <w:widowControl w:val="0"/>
        <w:autoSpaceDE w:val="0"/>
        <w:jc w:val="center"/>
      </w:pPr>
      <w:r>
        <w:rPr>
          <w:rFonts w:ascii="Arial" w:hAnsi="Arial" w:cs="Arial"/>
          <w:sz w:val="24"/>
          <w:szCs w:val="24"/>
        </w:rPr>
        <w:t xml:space="preserve">5. Требования об осуществлении контроля за соблюдением условий, </w:t>
      </w:r>
    </w:p>
    <w:p w:rsidR="00754653" w:rsidRDefault="00754653">
      <w:pPr>
        <w:widowControl w:val="0"/>
        <w:autoSpaceDE w:val="0"/>
        <w:jc w:val="center"/>
      </w:pPr>
      <w:r>
        <w:rPr>
          <w:rFonts w:ascii="Arial" w:hAnsi="Arial" w:cs="Arial"/>
          <w:sz w:val="24"/>
          <w:szCs w:val="24"/>
        </w:rPr>
        <w:t>целей и порядка предоставления субсидии и</w:t>
      </w:r>
    </w:p>
    <w:p w:rsidR="00754653" w:rsidRDefault="00754653">
      <w:pPr>
        <w:widowControl w:val="0"/>
        <w:autoSpaceDE w:val="0"/>
        <w:jc w:val="center"/>
      </w:pPr>
      <w:r>
        <w:rPr>
          <w:rFonts w:ascii="Arial" w:eastAsia="Arial" w:hAnsi="Arial" w:cs="Arial"/>
          <w:sz w:val="24"/>
          <w:szCs w:val="24"/>
        </w:rPr>
        <w:t xml:space="preserve"> </w:t>
      </w:r>
      <w:r>
        <w:rPr>
          <w:rFonts w:ascii="Arial" w:hAnsi="Arial" w:cs="Arial"/>
          <w:sz w:val="24"/>
          <w:szCs w:val="24"/>
        </w:rPr>
        <w:t>ответственности за их нарушение</w:t>
      </w:r>
    </w:p>
    <w:p w:rsidR="00754653" w:rsidRDefault="00754653">
      <w:pPr>
        <w:widowControl w:val="0"/>
        <w:autoSpaceDE w:val="0"/>
        <w:ind w:firstLine="709"/>
        <w:jc w:val="center"/>
        <w:rPr>
          <w:rFonts w:ascii="Arial" w:hAnsi="Arial" w:cs="Arial"/>
          <w:sz w:val="24"/>
          <w:szCs w:val="24"/>
        </w:rPr>
      </w:pPr>
    </w:p>
    <w:p w:rsidR="00754653" w:rsidRDefault="00754653">
      <w:pPr>
        <w:widowControl w:val="0"/>
        <w:autoSpaceDE w:val="0"/>
        <w:ind w:firstLine="709"/>
        <w:jc w:val="both"/>
      </w:pPr>
      <w:r>
        <w:rPr>
          <w:rFonts w:ascii="Arial" w:hAnsi="Arial" w:cs="Arial"/>
          <w:sz w:val="24"/>
          <w:szCs w:val="24"/>
        </w:rPr>
        <w:t>5.1.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условий, цели и порядка предоставления субсидии.</w:t>
      </w:r>
    </w:p>
    <w:p w:rsidR="00754653" w:rsidRDefault="00754653">
      <w:pPr>
        <w:widowControl w:val="0"/>
        <w:autoSpaceDE w:val="0"/>
        <w:ind w:firstLine="709"/>
        <w:jc w:val="both"/>
      </w:pPr>
      <w:r>
        <w:rPr>
          <w:rFonts w:ascii="Arial" w:hAnsi="Arial" w:cs="Arial"/>
          <w:sz w:val="24"/>
          <w:szCs w:val="24"/>
        </w:rPr>
        <w:t>5.2 Обязательным условием предоставления субсидии, включаемым в Соглашение о предоставление субсидии, является согласие получателя субсидии на осуществление главным распорядителем и органом муниципального финансового контроля проверок соблюдения им условий, целей и порядка предоставления субсидии.</w:t>
      </w:r>
    </w:p>
    <w:p w:rsidR="00754653" w:rsidRDefault="00754653">
      <w:pPr>
        <w:widowControl w:val="0"/>
        <w:autoSpaceDE w:val="0"/>
        <w:ind w:firstLine="709"/>
        <w:jc w:val="both"/>
      </w:pPr>
      <w:r>
        <w:rPr>
          <w:rFonts w:ascii="Arial" w:hAnsi="Arial" w:cs="Arial"/>
          <w:sz w:val="24"/>
          <w:szCs w:val="24"/>
        </w:rPr>
        <w:t>5.3. За нарушение условий и целей предоставления субсидии, а также в случае недостижения значений результативности, получателю субсидии устанавливается мера ответственности о возврате субсидии в полном объеме, указанном в Соглашении о предоставлении субсидии.</w:t>
      </w:r>
    </w:p>
    <w:p w:rsidR="00754653" w:rsidRDefault="00754653">
      <w:pPr>
        <w:ind w:firstLine="709"/>
        <w:jc w:val="both"/>
      </w:pPr>
      <w:r>
        <w:rPr>
          <w:rFonts w:ascii="Arial" w:hAnsi="Arial" w:cs="Arial"/>
          <w:sz w:val="24"/>
          <w:szCs w:val="24"/>
        </w:rPr>
        <w:t>5.4. Возврат субсидии в бюджет Шушенского района осуществляется в случае:</w:t>
      </w:r>
    </w:p>
    <w:p w:rsidR="00754653" w:rsidRDefault="00754653">
      <w:pPr>
        <w:ind w:firstLine="709"/>
        <w:jc w:val="both"/>
      </w:pPr>
      <w:r>
        <w:rPr>
          <w:rFonts w:ascii="Arial" w:eastAsia="Arial" w:hAnsi="Arial" w:cs="Arial"/>
          <w:sz w:val="24"/>
          <w:szCs w:val="24"/>
        </w:rPr>
        <w:t xml:space="preserve"> </w:t>
      </w:r>
      <w:r>
        <w:rPr>
          <w:rFonts w:ascii="Arial" w:hAnsi="Arial" w:cs="Arial"/>
          <w:sz w:val="24"/>
          <w:szCs w:val="24"/>
        </w:rPr>
        <w:t>- выявления фактов предоставления получателем субсидии недостоверных сведений и документов;</w:t>
      </w:r>
    </w:p>
    <w:p w:rsidR="00754653" w:rsidRDefault="00754653">
      <w:pPr>
        <w:ind w:firstLine="709"/>
        <w:jc w:val="both"/>
      </w:pPr>
      <w:r>
        <w:rPr>
          <w:rFonts w:ascii="Arial" w:hAnsi="Arial" w:cs="Arial"/>
          <w:sz w:val="24"/>
          <w:szCs w:val="24"/>
        </w:rPr>
        <w:t>- выявления фактов принятия в отношении получателя субсидии в текущем году решения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754653" w:rsidRDefault="00754653">
      <w:pPr>
        <w:ind w:firstLine="709"/>
        <w:jc w:val="both"/>
      </w:pPr>
      <w:r>
        <w:rPr>
          <w:rFonts w:ascii="Arial" w:hAnsi="Arial" w:cs="Arial"/>
          <w:sz w:val="24"/>
          <w:szCs w:val="24"/>
        </w:rPr>
        <w:t>- непредставления получателем субсидии в установленные сроки документов указанных в пункте 4.1 настоящего Порядка;</w:t>
      </w:r>
    </w:p>
    <w:p w:rsidR="00754653" w:rsidRDefault="00754653">
      <w:pPr>
        <w:ind w:firstLine="709"/>
        <w:jc w:val="both"/>
      </w:pPr>
      <w:r>
        <w:rPr>
          <w:rFonts w:ascii="Arial" w:hAnsi="Arial" w:cs="Arial"/>
          <w:sz w:val="24"/>
          <w:szCs w:val="24"/>
        </w:rPr>
        <w:t>-выявления фактов нарушения получателем субсидии условий предоставления субсидий;</w:t>
      </w:r>
    </w:p>
    <w:p w:rsidR="00754653" w:rsidRDefault="00754653">
      <w:pPr>
        <w:autoSpaceDE w:val="0"/>
        <w:ind w:firstLine="709"/>
        <w:jc w:val="both"/>
      </w:pPr>
      <w:r>
        <w:rPr>
          <w:rFonts w:ascii="Arial" w:hAnsi="Arial" w:cs="Arial"/>
          <w:sz w:val="24"/>
          <w:szCs w:val="24"/>
        </w:rPr>
        <w:t>5.5. В случае выявления факта нарушения получателем субсидии условий, установленных в Порядке предоставления субсидии, Отдел готовит решение о возврате субсидии (далее - решение о возврате субсидии) в районный бюджет с указанием оснований его принятия. Решение о возврате субсидии оформляется постановлением администрации Шушенского района.</w:t>
      </w:r>
    </w:p>
    <w:p w:rsidR="00754653" w:rsidRDefault="00754653">
      <w:pPr>
        <w:autoSpaceDE w:val="0"/>
        <w:ind w:firstLine="709"/>
        <w:jc w:val="both"/>
      </w:pPr>
      <w:r>
        <w:rPr>
          <w:rFonts w:ascii="Arial" w:hAnsi="Arial" w:cs="Arial"/>
          <w:sz w:val="24"/>
          <w:szCs w:val="24"/>
        </w:rPr>
        <w:lastRenderedPageBreak/>
        <w:t xml:space="preserve">Отдел в течение 5 рабочих дней с даты подписания постановления о возврате субсидии направляет Получателю субсидии копию постановления  о возврате субсидии </w:t>
      </w:r>
      <w:r>
        <w:rPr>
          <w:rFonts w:ascii="Arial" w:hAnsi="Arial" w:cs="Arial"/>
          <w:sz w:val="24"/>
          <w:szCs w:val="24"/>
          <w:lang w:eastAsia="en-US"/>
        </w:rPr>
        <w:t>по адресу электронной почты получателя субсидии или по почтовому адресу, указанным в заявлении.</w:t>
      </w:r>
      <w:r>
        <w:rPr>
          <w:rFonts w:ascii="Arial" w:hAnsi="Arial" w:cs="Arial"/>
          <w:sz w:val="24"/>
          <w:szCs w:val="24"/>
        </w:rPr>
        <w:t xml:space="preserve">  </w:t>
      </w:r>
    </w:p>
    <w:p w:rsidR="00754653" w:rsidRDefault="00754653">
      <w:pPr>
        <w:autoSpaceDE w:val="0"/>
        <w:ind w:firstLine="709"/>
        <w:jc w:val="both"/>
      </w:pPr>
      <w:r>
        <w:rPr>
          <w:rFonts w:ascii="Arial" w:hAnsi="Arial" w:cs="Arial"/>
          <w:sz w:val="24"/>
          <w:szCs w:val="24"/>
        </w:rPr>
        <w:t xml:space="preserve">5.6. Получатель субсидии в течение 20 рабочих дней с даты отправки письменного уведомления о возврате субсидии обязан произвести возврат полученной субсидии </w:t>
      </w:r>
      <w:r>
        <w:rPr>
          <w:rFonts w:ascii="Arial" w:hAnsi="Arial" w:cs="Arial"/>
          <w:sz w:val="24"/>
          <w:szCs w:val="24"/>
          <w:lang w:eastAsia="en-US"/>
        </w:rPr>
        <w:t>в размере и по реквизитам</w:t>
      </w:r>
      <w:r>
        <w:rPr>
          <w:rFonts w:ascii="Arial" w:hAnsi="Arial" w:cs="Arial"/>
          <w:sz w:val="24"/>
          <w:szCs w:val="24"/>
        </w:rPr>
        <w:t xml:space="preserve"> указанным в постановлении на лицевой счет главного распорядителя. </w:t>
      </w:r>
    </w:p>
    <w:p w:rsidR="00754653" w:rsidRDefault="00754653">
      <w:pPr>
        <w:autoSpaceDE w:val="0"/>
        <w:ind w:firstLine="709"/>
        <w:jc w:val="both"/>
      </w:pPr>
      <w:r>
        <w:rPr>
          <w:rFonts w:ascii="Arial" w:hAnsi="Arial" w:cs="Arial"/>
          <w:sz w:val="24"/>
          <w:szCs w:val="24"/>
        </w:rPr>
        <w:t>Главный распорядитель возвращает указанные средства в бюджет района в течении 3 рабочих дней с даты их зачисления на лицевой счет.</w:t>
      </w:r>
    </w:p>
    <w:p w:rsidR="00754653" w:rsidRDefault="00754653">
      <w:pPr>
        <w:widowControl w:val="0"/>
        <w:autoSpaceDE w:val="0"/>
        <w:ind w:firstLine="709"/>
        <w:jc w:val="both"/>
      </w:pPr>
      <w:r>
        <w:rPr>
          <w:rFonts w:ascii="Arial" w:hAnsi="Arial" w:cs="Arial"/>
          <w:sz w:val="24"/>
          <w:szCs w:val="24"/>
        </w:rPr>
        <w:t>5.7. При отказе получателя субсидии вернуть полученную субсидию</w:t>
      </w:r>
      <w:r>
        <w:rPr>
          <w:rFonts w:ascii="Arial" w:hAnsi="Arial" w:cs="Arial"/>
          <w:sz w:val="24"/>
          <w:szCs w:val="24"/>
        </w:rPr>
        <w:br/>
        <w:t>в местный бюджет взыскание субсидии производится в порядке, установленном действующим законодательством Российской Федерации.</w:t>
      </w:r>
    </w:p>
    <w:p w:rsidR="00754653" w:rsidRDefault="00754653">
      <w:pPr>
        <w:widowControl w:val="0"/>
        <w:autoSpaceDE w:val="0"/>
        <w:ind w:firstLine="709"/>
        <w:jc w:val="both"/>
        <w:rPr>
          <w:rFonts w:ascii="Arial" w:hAnsi="Arial" w:cs="Arial"/>
          <w:sz w:val="24"/>
          <w:szCs w:val="24"/>
        </w:rPr>
      </w:pPr>
    </w:p>
    <w:p w:rsidR="00754653" w:rsidRDefault="00754653">
      <w:pPr>
        <w:widowControl w:val="0"/>
        <w:autoSpaceDE w:val="0"/>
        <w:ind w:firstLine="709"/>
        <w:jc w:val="both"/>
        <w:rPr>
          <w:rFonts w:ascii="Arial" w:hAnsi="Arial" w:cs="Arial"/>
          <w:sz w:val="24"/>
          <w:szCs w:val="24"/>
        </w:rPr>
      </w:pPr>
    </w:p>
    <w:p w:rsidR="00754653" w:rsidRDefault="00754653">
      <w:pPr>
        <w:widowControl w:val="0"/>
        <w:autoSpaceDE w:val="0"/>
        <w:ind w:firstLine="709"/>
        <w:jc w:val="both"/>
        <w:rPr>
          <w:rFonts w:ascii="Arial" w:hAnsi="Arial" w:cs="Arial"/>
          <w:sz w:val="24"/>
          <w:szCs w:val="24"/>
        </w:rPr>
      </w:pPr>
    </w:p>
    <w:p w:rsidR="00754653" w:rsidRDefault="00754653">
      <w:pPr>
        <w:widowControl w:val="0"/>
        <w:autoSpaceDE w:val="0"/>
        <w:jc w:val="both"/>
      </w:pPr>
      <w:r>
        <w:rPr>
          <w:rFonts w:ascii="Arial" w:hAnsi="Arial" w:cs="Arial"/>
          <w:sz w:val="24"/>
          <w:szCs w:val="24"/>
        </w:rPr>
        <w:t xml:space="preserve">Начальник отдела экономического </w:t>
      </w:r>
    </w:p>
    <w:p w:rsidR="00754653" w:rsidRDefault="00754653">
      <w:pPr>
        <w:widowControl w:val="0"/>
        <w:autoSpaceDE w:val="0"/>
        <w:jc w:val="both"/>
      </w:pPr>
      <w:r>
        <w:rPr>
          <w:rFonts w:ascii="Arial" w:hAnsi="Arial" w:cs="Arial"/>
          <w:sz w:val="24"/>
          <w:szCs w:val="24"/>
        </w:rPr>
        <w:t>развития и муниципального заказа</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О.В. Хорошавина</w:t>
      </w:r>
    </w:p>
    <w:p w:rsidR="00754653" w:rsidRDefault="00754653">
      <w:pPr>
        <w:widowControl w:val="0"/>
        <w:autoSpaceDE w:val="0"/>
        <w:jc w:val="both"/>
        <w:rPr>
          <w:rFonts w:ascii="Arial" w:hAnsi="Arial" w:cs="Arial"/>
          <w:sz w:val="24"/>
          <w:szCs w:val="24"/>
        </w:rPr>
      </w:pPr>
    </w:p>
    <w:p w:rsidR="00754653" w:rsidRDefault="00754653">
      <w:pPr>
        <w:widowControl w:val="0"/>
        <w:autoSpaceDE w:val="0"/>
        <w:ind w:firstLine="709"/>
        <w:jc w:val="both"/>
        <w:rPr>
          <w:rFonts w:ascii="Arial" w:hAnsi="Arial" w:cs="Arial"/>
          <w:i/>
          <w:sz w:val="24"/>
          <w:szCs w:val="24"/>
        </w:rPr>
      </w:pPr>
    </w:p>
    <w:p w:rsidR="00754653" w:rsidRDefault="00754653">
      <w:pPr>
        <w:widowControl w:val="0"/>
        <w:autoSpaceDE w:val="0"/>
        <w:ind w:firstLine="709"/>
        <w:jc w:val="both"/>
        <w:rPr>
          <w:rFonts w:ascii="Arial" w:hAnsi="Arial" w:cs="Arial"/>
          <w:i/>
          <w:sz w:val="24"/>
          <w:szCs w:val="24"/>
        </w:rPr>
      </w:pPr>
    </w:p>
    <w:p w:rsidR="00754653" w:rsidRDefault="00754653">
      <w:pPr>
        <w:shd w:val="clear" w:color="auto" w:fill="FFFFFF"/>
        <w:autoSpaceDE w:val="0"/>
        <w:ind w:left="5664"/>
        <w:rPr>
          <w:rFonts w:ascii="Arial" w:hAnsi="Arial" w:cs="Arial"/>
          <w:i/>
          <w:color w:val="000000"/>
          <w:sz w:val="24"/>
          <w:szCs w:val="24"/>
          <w:lang w:eastAsia="en-US"/>
        </w:rPr>
      </w:pPr>
    </w:p>
    <w:p w:rsidR="00754653" w:rsidRDefault="00754653">
      <w:pPr>
        <w:shd w:val="clear" w:color="auto" w:fill="FFFFFF"/>
        <w:autoSpaceDE w:val="0"/>
        <w:ind w:left="5664"/>
        <w:rPr>
          <w:rFonts w:ascii="Arial" w:hAnsi="Arial" w:cs="Arial"/>
          <w:color w:val="000000"/>
          <w:sz w:val="24"/>
          <w:szCs w:val="24"/>
          <w:lang w:eastAsia="en-US"/>
        </w:rPr>
      </w:pPr>
    </w:p>
    <w:p w:rsidR="00754653" w:rsidRDefault="00754653">
      <w:pPr>
        <w:shd w:val="clear" w:color="auto" w:fill="FFFFFF"/>
        <w:autoSpaceDE w:val="0"/>
        <w:ind w:left="5664"/>
        <w:rPr>
          <w:rFonts w:ascii="Arial" w:hAnsi="Arial" w:cs="Arial"/>
          <w:color w:val="000000"/>
          <w:sz w:val="24"/>
          <w:szCs w:val="24"/>
          <w:lang w:eastAsia="en-US"/>
        </w:rPr>
      </w:pPr>
    </w:p>
    <w:p w:rsidR="00754653" w:rsidRDefault="00754653">
      <w:pPr>
        <w:shd w:val="clear" w:color="auto" w:fill="FFFFFF"/>
        <w:autoSpaceDE w:val="0"/>
        <w:ind w:left="5664"/>
        <w:rPr>
          <w:rFonts w:ascii="Arial" w:hAnsi="Arial" w:cs="Arial"/>
          <w:color w:val="000000"/>
          <w:sz w:val="24"/>
          <w:szCs w:val="24"/>
          <w:lang w:eastAsia="en-US"/>
        </w:rPr>
      </w:pPr>
    </w:p>
    <w:p w:rsidR="00754653" w:rsidRDefault="00754653">
      <w:pPr>
        <w:shd w:val="clear" w:color="auto" w:fill="FFFFFF"/>
        <w:autoSpaceDE w:val="0"/>
        <w:ind w:left="5664"/>
        <w:rPr>
          <w:rFonts w:ascii="Arial" w:hAnsi="Arial" w:cs="Arial"/>
          <w:color w:val="000000"/>
          <w:sz w:val="24"/>
          <w:szCs w:val="24"/>
          <w:lang w:eastAsia="en-US"/>
        </w:rPr>
      </w:pPr>
    </w:p>
    <w:p w:rsidR="00754653" w:rsidRDefault="00754653">
      <w:pPr>
        <w:shd w:val="clear" w:color="auto" w:fill="FFFFFF"/>
        <w:autoSpaceDE w:val="0"/>
        <w:ind w:left="5664"/>
        <w:rPr>
          <w:rFonts w:ascii="Arial" w:hAnsi="Arial" w:cs="Arial"/>
          <w:color w:val="000000"/>
          <w:sz w:val="24"/>
          <w:szCs w:val="24"/>
          <w:lang w:eastAsia="en-US"/>
        </w:rPr>
      </w:pPr>
    </w:p>
    <w:p w:rsidR="00754653" w:rsidRDefault="00754653">
      <w:pPr>
        <w:shd w:val="clear" w:color="auto" w:fill="FFFFFF"/>
        <w:autoSpaceDE w:val="0"/>
        <w:ind w:left="5664"/>
        <w:rPr>
          <w:rFonts w:ascii="Arial" w:hAnsi="Arial" w:cs="Arial"/>
          <w:color w:val="000000"/>
          <w:sz w:val="24"/>
          <w:szCs w:val="24"/>
          <w:lang w:eastAsia="en-US"/>
        </w:rPr>
      </w:pPr>
    </w:p>
    <w:p w:rsidR="00754653" w:rsidRDefault="00754653">
      <w:pPr>
        <w:shd w:val="clear" w:color="auto" w:fill="FFFFFF"/>
        <w:autoSpaceDE w:val="0"/>
        <w:ind w:left="5664"/>
        <w:rPr>
          <w:rFonts w:ascii="Arial" w:hAnsi="Arial" w:cs="Arial"/>
          <w:color w:val="000000"/>
          <w:sz w:val="24"/>
          <w:szCs w:val="24"/>
          <w:lang w:eastAsia="en-US"/>
        </w:rPr>
      </w:pPr>
    </w:p>
    <w:p w:rsidR="00754653" w:rsidRDefault="00754653">
      <w:pPr>
        <w:shd w:val="clear" w:color="auto" w:fill="FFFFFF"/>
        <w:autoSpaceDE w:val="0"/>
        <w:ind w:left="5664"/>
        <w:rPr>
          <w:rFonts w:ascii="Arial" w:hAnsi="Arial" w:cs="Arial"/>
          <w:color w:val="000000"/>
          <w:sz w:val="24"/>
          <w:szCs w:val="24"/>
          <w:lang w:eastAsia="en-US"/>
        </w:rPr>
      </w:pPr>
    </w:p>
    <w:p w:rsidR="00754653" w:rsidRDefault="00754653">
      <w:pPr>
        <w:shd w:val="clear" w:color="auto" w:fill="FFFFFF"/>
        <w:autoSpaceDE w:val="0"/>
        <w:ind w:left="5664"/>
        <w:rPr>
          <w:rFonts w:ascii="Arial" w:hAnsi="Arial" w:cs="Arial"/>
          <w:color w:val="000000"/>
          <w:sz w:val="24"/>
          <w:szCs w:val="24"/>
          <w:lang w:eastAsia="en-US"/>
        </w:rPr>
      </w:pPr>
    </w:p>
    <w:p w:rsidR="00754653" w:rsidRDefault="00754653">
      <w:pPr>
        <w:shd w:val="clear" w:color="auto" w:fill="FFFFFF"/>
        <w:autoSpaceDE w:val="0"/>
        <w:ind w:left="5664"/>
        <w:rPr>
          <w:rFonts w:ascii="Arial" w:hAnsi="Arial" w:cs="Arial"/>
          <w:color w:val="000000"/>
          <w:sz w:val="24"/>
          <w:szCs w:val="24"/>
          <w:lang w:eastAsia="en-US"/>
        </w:rPr>
      </w:pPr>
    </w:p>
    <w:p w:rsidR="00754653" w:rsidRDefault="00754653">
      <w:pPr>
        <w:shd w:val="clear" w:color="auto" w:fill="FFFFFF"/>
        <w:autoSpaceDE w:val="0"/>
        <w:ind w:left="5664"/>
        <w:rPr>
          <w:rFonts w:ascii="Arial" w:hAnsi="Arial" w:cs="Arial"/>
          <w:color w:val="000000"/>
          <w:sz w:val="24"/>
          <w:szCs w:val="24"/>
          <w:lang w:eastAsia="en-US"/>
        </w:rPr>
      </w:pPr>
    </w:p>
    <w:p w:rsidR="00754653" w:rsidRDefault="00754653">
      <w:pPr>
        <w:shd w:val="clear" w:color="auto" w:fill="FFFFFF"/>
        <w:autoSpaceDE w:val="0"/>
        <w:ind w:left="5664"/>
        <w:rPr>
          <w:rFonts w:ascii="Arial" w:hAnsi="Arial" w:cs="Arial"/>
          <w:color w:val="000000"/>
          <w:sz w:val="24"/>
          <w:szCs w:val="24"/>
          <w:lang w:eastAsia="en-US"/>
        </w:rPr>
      </w:pPr>
    </w:p>
    <w:p w:rsidR="00754653" w:rsidRDefault="00754653">
      <w:pPr>
        <w:shd w:val="clear" w:color="auto" w:fill="FFFFFF"/>
        <w:autoSpaceDE w:val="0"/>
        <w:ind w:left="5664"/>
        <w:rPr>
          <w:rFonts w:ascii="Arial" w:hAnsi="Arial" w:cs="Arial"/>
          <w:color w:val="000000"/>
          <w:sz w:val="24"/>
          <w:szCs w:val="24"/>
          <w:lang w:eastAsia="en-US"/>
        </w:rPr>
      </w:pPr>
    </w:p>
    <w:p w:rsidR="00754653" w:rsidRDefault="00754653">
      <w:pPr>
        <w:shd w:val="clear" w:color="auto" w:fill="FFFFFF"/>
        <w:autoSpaceDE w:val="0"/>
        <w:ind w:left="5664"/>
        <w:rPr>
          <w:rFonts w:ascii="Arial" w:hAnsi="Arial" w:cs="Arial"/>
          <w:color w:val="000000"/>
          <w:sz w:val="24"/>
          <w:szCs w:val="24"/>
          <w:lang w:eastAsia="en-US"/>
        </w:rPr>
      </w:pPr>
    </w:p>
    <w:p w:rsidR="00754653" w:rsidRDefault="00754653">
      <w:pPr>
        <w:shd w:val="clear" w:color="auto" w:fill="FFFFFF"/>
        <w:autoSpaceDE w:val="0"/>
        <w:ind w:left="5664"/>
        <w:rPr>
          <w:rFonts w:ascii="Arial" w:hAnsi="Arial" w:cs="Arial"/>
          <w:color w:val="000000"/>
          <w:sz w:val="24"/>
          <w:szCs w:val="24"/>
          <w:lang w:eastAsia="en-US"/>
        </w:rPr>
      </w:pPr>
    </w:p>
    <w:p w:rsidR="00F74936" w:rsidRDefault="00F74936">
      <w:pPr>
        <w:shd w:val="clear" w:color="auto" w:fill="FFFFFF"/>
        <w:autoSpaceDE w:val="0"/>
        <w:ind w:left="5664"/>
        <w:rPr>
          <w:rFonts w:ascii="Arial" w:hAnsi="Arial" w:cs="Arial"/>
          <w:color w:val="000000"/>
          <w:sz w:val="24"/>
          <w:szCs w:val="24"/>
          <w:lang w:eastAsia="en-US"/>
        </w:rPr>
      </w:pPr>
    </w:p>
    <w:p w:rsidR="00F74936" w:rsidRDefault="00F74936">
      <w:pPr>
        <w:shd w:val="clear" w:color="auto" w:fill="FFFFFF"/>
        <w:autoSpaceDE w:val="0"/>
        <w:ind w:left="5664"/>
        <w:rPr>
          <w:rFonts w:ascii="Arial" w:hAnsi="Arial" w:cs="Arial"/>
          <w:color w:val="000000"/>
          <w:sz w:val="24"/>
          <w:szCs w:val="24"/>
          <w:lang w:eastAsia="en-US"/>
        </w:rPr>
      </w:pPr>
    </w:p>
    <w:p w:rsidR="00F74936" w:rsidRDefault="00F74936">
      <w:pPr>
        <w:shd w:val="clear" w:color="auto" w:fill="FFFFFF"/>
        <w:autoSpaceDE w:val="0"/>
        <w:ind w:left="5664"/>
        <w:rPr>
          <w:rFonts w:ascii="Arial" w:hAnsi="Arial" w:cs="Arial"/>
          <w:color w:val="000000"/>
          <w:sz w:val="24"/>
          <w:szCs w:val="24"/>
          <w:lang w:eastAsia="en-US"/>
        </w:rPr>
      </w:pPr>
    </w:p>
    <w:p w:rsidR="00F74936" w:rsidRDefault="00F74936">
      <w:pPr>
        <w:shd w:val="clear" w:color="auto" w:fill="FFFFFF"/>
        <w:autoSpaceDE w:val="0"/>
        <w:ind w:left="5664"/>
        <w:rPr>
          <w:rFonts w:ascii="Arial" w:hAnsi="Arial" w:cs="Arial"/>
          <w:color w:val="000000"/>
          <w:sz w:val="24"/>
          <w:szCs w:val="24"/>
          <w:lang w:eastAsia="en-US"/>
        </w:rPr>
      </w:pPr>
    </w:p>
    <w:p w:rsidR="00F74936" w:rsidRDefault="00F74936">
      <w:pPr>
        <w:shd w:val="clear" w:color="auto" w:fill="FFFFFF"/>
        <w:autoSpaceDE w:val="0"/>
        <w:ind w:left="5664"/>
        <w:rPr>
          <w:rFonts w:ascii="Arial" w:hAnsi="Arial" w:cs="Arial"/>
          <w:color w:val="000000"/>
          <w:sz w:val="24"/>
          <w:szCs w:val="24"/>
          <w:lang w:eastAsia="en-US"/>
        </w:rPr>
      </w:pPr>
    </w:p>
    <w:p w:rsidR="00754653" w:rsidRDefault="00754653">
      <w:pPr>
        <w:shd w:val="clear" w:color="auto" w:fill="FFFFFF"/>
        <w:autoSpaceDE w:val="0"/>
        <w:ind w:left="5664"/>
        <w:rPr>
          <w:rFonts w:ascii="Arial" w:hAnsi="Arial" w:cs="Arial"/>
          <w:color w:val="000000"/>
          <w:sz w:val="24"/>
          <w:szCs w:val="24"/>
          <w:lang w:eastAsia="en-US"/>
        </w:rPr>
      </w:pPr>
    </w:p>
    <w:p w:rsidR="00754653" w:rsidRDefault="00754653">
      <w:pPr>
        <w:shd w:val="clear" w:color="auto" w:fill="FFFFFF"/>
        <w:autoSpaceDE w:val="0"/>
        <w:ind w:left="5664"/>
        <w:rPr>
          <w:rFonts w:ascii="Arial" w:hAnsi="Arial" w:cs="Arial"/>
          <w:color w:val="000000"/>
          <w:sz w:val="24"/>
          <w:szCs w:val="24"/>
          <w:lang w:eastAsia="en-US"/>
        </w:rPr>
      </w:pPr>
    </w:p>
    <w:p w:rsidR="00754653" w:rsidRDefault="00754653">
      <w:pPr>
        <w:shd w:val="clear" w:color="auto" w:fill="FFFFFF"/>
        <w:autoSpaceDE w:val="0"/>
        <w:ind w:left="5664"/>
        <w:rPr>
          <w:rFonts w:ascii="Arial" w:hAnsi="Arial" w:cs="Arial"/>
          <w:color w:val="000000"/>
          <w:sz w:val="24"/>
          <w:szCs w:val="24"/>
          <w:lang w:eastAsia="en-US"/>
        </w:rPr>
      </w:pPr>
    </w:p>
    <w:p w:rsidR="00754653" w:rsidRDefault="00754653">
      <w:pPr>
        <w:shd w:val="clear" w:color="auto" w:fill="FFFFFF"/>
        <w:autoSpaceDE w:val="0"/>
        <w:ind w:left="5664"/>
        <w:rPr>
          <w:rFonts w:ascii="Arial" w:hAnsi="Arial" w:cs="Arial"/>
          <w:color w:val="000000"/>
          <w:sz w:val="24"/>
          <w:szCs w:val="24"/>
          <w:lang w:eastAsia="en-US"/>
        </w:rPr>
      </w:pPr>
    </w:p>
    <w:p w:rsidR="00754653" w:rsidRDefault="00754653">
      <w:pPr>
        <w:shd w:val="clear" w:color="auto" w:fill="FFFFFF"/>
        <w:autoSpaceDE w:val="0"/>
        <w:ind w:left="5664"/>
        <w:rPr>
          <w:rFonts w:ascii="Arial" w:hAnsi="Arial" w:cs="Arial"/>
          <w:color w:val="000000"/>
          <w:sz w:val="24"/>
          <w:szCs w:val="24"/>
          <w:lang w:eastAsia="en-US"/>
        </w:rPr>
      </w:pPr>
    </w:p>
    <w:p w:rsidR="00754653" w:rsidRDefault="00754653">
      <w:pPr>
        <w:shd w:val="clear" w:color="auto" w:fill="FFFFFF"/>
        <w:autoSpaceDE w:val="0"/>
        <w:ind w:left="5664"/>
        <w:rPr>
          <w:rFonts w:ascii="Arial" w:hAnsi="Arial" w:cs="Arial"/>
          <w:color w:val="000000"/>
          <w:sz w:val="24"/>
          <w:szCs w:val="24"/>
          <w:lang w:eastAsia="en-US"/>
        </w:rPr>
      </w:pPr>
    </w:p>
    <w:p w:rsidR="00754653" w:rsidRDefault="00754653">
      <w:pPr>
        <w:shd w:val="clear" w:color="auto" w:fill="FFFFFF"/>
        <w:autoSpaceDE w:val="0"/>
        <w:ind w:left="5664"/>
        <w:rPr>
          <w:rFonts w:ascii="Arial" w:hAnsi="Arial" w:cs="Arial"/>
          <w:color w:val="000000"/>
          <w:sz w:val="24"/>
          <w:szCs w:val="24"/>
          <w:lang w:eastAsia="en-US"/>
        </w:rPr>
      </w:pPr>
    </w:p>
    <w:p w:rsidR="00754653" w:rsidRDefault="00754653">
      <w:pPr>
        <w:shd w:val="clear" w:color="auto" w:fill="FFFFFF"/>
        <w:autoSpaceDE w:val="0"/>
        <w:ind w:left="5664"/>
        <w:rPr>
          <w:rFonts w:ascii="Arial" w:hAnsi="Arial" w:cs="Arial"/>
          <w:color w:val="000000"/>
          <w:sz w:val="24"/>
          <w:szCs w:val="24"/>
          <w:lang w:eastAsia="en-US"/>
        </w:rPr>
      </w:pPr>
    </w:p>
    <w:p w:rsidR="00754653" w:rsidRDefault="00754653">
      <w:pPr>
        <w:shd w:val="clear" w:color="auto" w:fill="FFFFFF"/>
        <w:autoSpaceDE w:val="0"/>
        <w:ind w:left="5664"/>
        <w:rPr>
          <w:rFonts w:ascii="Arial" w:hAnsi="Arial" w:cs="Arial"/>
          <w:color w:val="000000"/>
          <w:sz w:val="24"/>
          <w:szCs w:val="24"/>
          <w:lang w:eastAsia="en-US"/>
        </w:rPr>
      </w:pPr>
    </w:p>
    <w:p w:rsidR="00F74936" w:rsidRDefault="00F74936">
      <w:pPr>
        <w:widowControl w:val="0"/>
        <w:autoSpaceDE w:val="0"/>
        <w:ind w:left="4536"/>
        <w:jc w:val="right"/>
        <w:rPr>
          <w:rFonts w:ascii="Arial" w:hAnsi="Arial" w:cs="Arial"/>
          <w:sz w:val="24"/>
          <w:szCs w:val="24"/>
        </w:rPr>
      </w:pPr>
    </w:p>
    <w:p w:rsidR="00754653" w:rsidRDefault="00754653">
      <w:pPr>
        <w:widowControl w:val="0"/>
        <w:autoSpaceDE w:val="0"/>
        <w:ind w:left="4536"/>
        <w:jc w:val="right"/>
      </w:pPr>
      <w:r>
        <w:rPr>
          <w:rFonts w:ascii="Arial" w:hAnsi="Arial" w:cs="Arial"/>
          <w:sz w:val="24"/>
          <w:szCs w:val="24"/>
        </w:rPr>
        <w:lastRenderedPageBreak/>
        <w:t xml:space="preserve">Приложение № 1 </w:t>
      </w:r>
    </w:p>
    <w:p w:rsidR="00754653" w:rsidRDefault="00754653">
      <w:pPr>
        <w:autoSpaceDE w:val="0"/>
        <w:ind w:left="4536"/>
        <w:jc w:val="right"/>
      </w:pPr>
      <w:r>
        <w:rPr>
          <w:rFonts w:ascii="Arial" w:hAnsi="Arial" w:cs="Arial"/>
          <w:sz w:val="24"/>
          <w:szCs w:val="24"/>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754653" w:rsidRDefault="00754653">
      <w:pPr>
        <w:widowControl w:val="0"/>
        <w:shd w:val="clear" w:color="auto" w:fill="FFFFFF"/>
        <w:autoSpaceDE w:val="0"/>
        <w:ind w:left="-426" w:firstLine="426"/>
        <w:jc w:val="right"/>
        <w:rPr>
          <w:rFonts w:ascii="Arial" w:hAnsi="Arial" w:cs="Arial"/>
          <w:color w:val="000000"/>
          <w:sz w:val="24"/>
          <w:szCs w:val="24"/>
        </w:rPr>
      </w:pPr>
    </w:p>
    <w:p w:rsidR="00754653" w:rsidRDefault="00754653">
      <w:pPr>
        <w:shd w:val="clear" w:color="auto" w:fill="FFFFFF"/>
        <w:autoSpaceDE w:val="0"/>
        <w:jc w:val="center"/>
      </w:pPr>
      <w:r>
        <w:rPr>
          <w:rFonts w:ascii="Arial" w:hAnsi="Arial" w:cs="Arial"/>
          <w:color w:val="000000"/>
          <w:sz w:val="24"/>
          <w:szCs w:val="24"/>
          <w:lang w:eastAsia="en-US"/>
        </w:rPr>
        <w:t>Приоритетные виды деятельности</w:t>
      </w:r>
    </w:p>
    <w:p w:rsidR="00754653" w:rsidRDefault="00754653">
      <w:pPr>
        <w:shd w:val="clear" w:color="auto" w:fill="FFFFFF"/>
        <w:autoSpaceDE w:val="0"/>
        <w:jc w:val="both"/>
        <w:rPr>
          <w:rFonts w:ascii="Arial" w:hAnsi="Arial" w:cs="Arial"/>
          <w:color w:val="000000"/>
          <w:sz w:val="24"/>
          <w:szCs w:val="24"/>
          <w:lang w:eastAsia="en-US"/>
        </w:rPr>
      </w:pPr>
    </w:p>
    <w:p w:rsidR="00754653" w:rsidRDefault="00754653">
      <w:pPr>
        <w:numPr>
          <w:ilvl w:val="0"/>
          <w:numId w:val="2"/>
        </w:numPr>
        <w:shd w:val="clear" w:color="auto" w:fill="FFFFFF"/>
        <w:autoSpaceDE w:val="0"/>
        <w:spacing w:after="200" w:line="276" w:lineRule="auto"/>
        <w:ind w:left="0" w:firstLine="567"/>
        <w:contextualSpacing/>
        <w:jc w:val="both"/>
      </w:pPr>
      <w:r>
        <w:rPr>
          <w:rFonts w:ascii="Arial" w:hAnsi="Arial" w:cs="Arial"/>
          <w:color w:val="000000"/>
          <w:sz w:val="24"/>
          <w:szCs w:val="24"/>
          <w:lang w:eastAsia="en-US"/>
        </w:rPr>
        <w:t>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rsidR="00754653" w:rsidRDefault="00754653">
      <w:pPr>
        <w:numPr>
          <w:ilvl w:val="0"/>
          <w:numId w:val="2"/>
        </w:numPr>
        <w:shd w:val="clear" w:color="auto" w:fill="FFFFFF"/>
        <w:autoSpaceDE w:val="0"/>
        <w:spacing w:after="200" w:line="276" w:lineRule="auto"/>
        <w:ind w:left="0" w:firstLine="709"/>
        <w:contextualSpacing/>
        <w:jc w:val="both"/>
      </w:pPr>
      <w:r>
        <w:rPr>
          <w:rFonts w:ascii="Arial" w:hAnsi="Arial" w:cs="Arial"/>
          <w:color w:val="000000"/>
          <w:sz w:val="24"/>
          <w:szCs w:val="24"/>
          <w:lang w:eastAsia="en-US"/>
        </w:rPr>
        <w:t>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w:t>
      </w:r>
    </w:p>
    <w:p w:rsidR="00754653" w:rsidRDefault="00754653">
      <w:pPr>
        <w:shd w:val="clear" w:color="auto" w:fill="FFFFFF"/>
        <w:autoSpaceDE w:val="0"/>
        <w:jc w:val="both"/>
      </w:pPr>
      <w:r>
        <w:rPr>
          <w:rFonts w:ascii="Arial" w:hAnsi="Arial" w:cs="Arial"/>
          <w:color w:val="000000"/>
          <w:sz w:val="24"/>
          <w:szCs w:val="24"/>
          <w:lang w:eastAsia="en-US"/>
        </w:rPr>
        <w:t xml:space="preserve">классы 13 – 15 раздела С; группы 32.12 - 32.13 раздела С; подкласс 32.2 раздела С; подгруппа 32.99.8 раздела С; подгруппа 47.59.5 раздела </w:t>
      </w:r>
      <w:r>
        <w:rPr>
          <w:rFonts w:ascii="Arial" w:hAnsi="Arial" w:cs="Arial"/>
          <w:color w:val="000000"/>
          <w:sz w:val="24"/>
          <w:szCs w:val="24"/>
          <w:lang w:val="en-US" w:eastAsia="en-US"/>
        </w:rPr>
        <w:t>G</w:t>
      </w:r>
      <w:r>
        <w:rPr>
          <w:rFonts w:ascii="Arial" w:hAnsi="Arial" w:cs="Arial"/>
          <w:color w:val="000000"/>
          <w:sz w:val="24"/>
          <w:szCs w:val="24"/>
          <w:lang w:eastAsia="en-US"/>
        </w:rPr>
        <w:t xml:space="preserve">; группы 47.61 - 47.63 раздела </w:t>
      </w:r>
      <w:r>
        <w:rPr>
          <w:rFonts w:ascii="Arial" w:hAnsi="Arial" w:cs="Arial"/>
          <w:color w:val="000000"/>
          <w:sz w:val="24"/>
          <w:szCs w:val="24"/>
          <w:lang w:val="en-US" w:eastAsia="en-US"/>
        </w:rPr>
        <w:t>G</w:t>
      </w:r>
      <w:r>
        <w:rPr>
          <w:rFonts w:ascii="Arial" w:hAnsi="Arial" w:cs="Arial"/>
          <w:color w:val="000000"/>
          <w:sz w:val="24"/>
          <w:szCs w:val="24"/>
          <w:lang w:eastAsia="en-US"/>
        </w:rPr>
        <w:t xml:space="preserve">; подгруппы 47.78.5, 47.79.1, 47.79.2 раздела </w:t>
      </w:r>
      <w:r>
        <w:rPr>
          <w:rFonts w:ascii="Arial" w:hAnsi="Arial" w:cs="Arial"/>
          <w:color w:val="000000"/>
          <w:sz w:val="24"/>
          <w:szCs w:val="24"/>
          <w:lang w:val="en-US" w:eastAsia="en-US"/>
        </w:rPr>
        <w:t>G</w:t>
      </w:r>
      <w:r>
        <w:rPr>
          <w:rFonts w:ascii="Arial" w:hAnsi="Arial" w:cs="Arial"/>
          <w:color w:val="000000"/>
          <w:sz w:val="24"/>
          <w:szCs w:val="24"/>
          <w:lang w:eastAsia="en-US"/>
        </w:rPr>
        <w:t xml:space="preserve">; группы 58.11, 58.13, 58.14, 58.19, 58.21, 58.29 раздела </w:t>
      </w:r>
      <w:r>
        <w:rPr>
          <w:rFonts w:ascii="Arial" w:hAnsi="Arial" w:cs="Arial"/>
          <w:color w:val="000000"/>
          <w:sz w:val="24"/>
          <w:szCs w:val="24"/>
          <w:lang w:val="en-US" w:eastAsia="en-US"/>
        </w:rPr>
        <w:t>J</w:t>
      </w:r>
      <w:r>
        <w:rPr>
          <w:rFonts w:ascii="Arial" w:hAnsi="Arial" w:cs="Arial"/>
          <w:color w:val="000000"/>
          <w:sz w:val="24"/>
          <w:szCs w:val="24"/>
          <w:lang w:eastAsia="en-US"/>
        </w:rPr>
        <w:t xml:space="preserve">; группы 59.11 - 59.14, 59.20 раздела </w:t>
      </w:r>
      <w:r>
        <w:rPr>
          <w:rFonts w:ascii="Arial" w:hAnsi="Arial" w:cs="Arial"/>
          <w:color w:val="000000"/>
          <w:sz w:val="24"/>
          <w:szCs w:val="24"/>
          <w:lang w:val="en-US" w:eastAsia="en-US"/>
        </w:rPr>
        <w:t>J</w:t>
      </w:r>
      <w:r>
        <w:rPr>
          <w:rFonts w:ascii="Arial" w:hAnsi="Arial" w:cs="Arial"/>
          <w:color w:val="000000"/>
          <w:sz w:val="24"/>
          <w:szCs w:val="24"/>
          <w:lang w:eastAsia="en-US"/>
        </w:rPr>
        <w:t xml:space="preserve">; группы 60.10, 60.20 раздела </w:t>
      </w:r>
      <w:r>
        <w:rPr>
          <w:rFonts w:ascii="Arial" w:hAnsi="Arial" w:cs="Arial"/>
          <w:color w:val="000000"/>
          <w:sz w:val="24"/>
          <w:szCs w:val="24"/>
          <w:lang w:val="en-US" w:eastAsia="en-US"/>
        </w:rPr>
        <w:t>J</w:t>
      </w:r>
      <w:r>
        <w:rPr>
          <w:rFonts w:ascii="Arial" w:hAnsi="Arial" w:cs="Arial"/>
          <w:color w:val="000000"/>
          <w:sz w:val="24"/>
          <w:szCs w:val="24"/>
          <w:lang w:eastAsia="en-US"/>
        </w:rPr>
        <w:t xml:space="preserve">; группы 62.01, 62.02 раздела </w:t>
      </w:r>
      <w:r>
        <w:rPr>
          <w:rFonts w:ascii="Arial" w:hAnsi="Arial" w:cs="Arial"/>
          <w:color w:val="000000"/>
          <w:sz w:val="24"/>
          <w:szCs w:val="24"/>
          <w:lang w:val="en-US" w:eastAsia="en-US"/>
        </w:rPr>
        <w:t>J</w:t>
      </w:r>
      <w:r>
        <w:rPr>
          <w:rFonts w:ascii="Arial" w:hAnsi="Arial" w:cs="Arial"/>
          <w:color w:val="000000"/>
          <w:sz w:val="24"/>
          <w:szCs w:val="24"/>
          <w:lang w:eastAsia="en-US"/>
        </w:rPr>
        <w:t xml:space="preserve">; группы 63.12, 63.91 раздела </w:t>
      </w:r>
      <w:r>
        <w:rPr>
          <w:rFonts w:ascii="Arial" w:hAnsi="Arial" w:cs="Arial"/>
          <w:color w:val="000000"/>
          <w:sz w:val="24"/>
          <w:szCs w:val="24"/>
          <w:lang w:val="en-US" w:eastAsia="en-US"/>
        </w:rPr>
        <w:t>J</w:t>
      </w:r>
      <w:r>
        <w:rPr>
          <w:rFonts w:ascii="Arial" w:hAnsi="Arial" w:cs="Arial"/>
          <w:color w:val="000000"/>
          <w:sz w:val="24"/>
          <w:szCs w:val="24"/>
          <w:lang w:eastAsia="en-US"/>
        </w:rPr>
        <w:t xml:space="preserve">; группы 70.21, 71.11, 73.11, 74.10 - 74.30 раздела М; группа 77.22 раздела </w:t>
      </w:r>
      <w:r>
        <w:rPr>
          <w:rFonts w:ascii="Arial" w:hAnsi="Arial" w:cs="Arial"/>
          <w:color w:val="000000"/>
          <w:sz w:val="24"/>
          <w:szCs w:val="24"/>
          <w:lang w:val="en-US" w:eastAsia="en-US"/>
        </w:rPr>
        <w:t>N</w:t>
      </w:r>
      <w:r>
        <w:rPr>
          <w:rFonts w:ascii="Arial" w:hAnsi="Arial" w:cs="Arial"/>
          <w:color w:val="000000"/>
          <w:sz w:val="24"/>
          <w:szCs w:val="24"/>
          <w:lang w:eastAsia="en-US"/>
        </w:rPr>
        <w:t xml:space="preserve">; подгруппа 85.41.2 раздела </w:t>
      </w:r>
      <w:r>
        <w:rPr>
          <w:rFonts w:ascii="Arial" w:hAnsi="Arial" w:cs="Arial"/>
          <w:color w:val="000000"/>
          <w:sz w:val="24"/>
          <w:szCs w:val="24"/>
          <w:lang w:val="en-US" w:eastAsia="en-US"/>
        </w:rPr>
        <w:t>P</w:t>
      </w:r>
      <w:r>
        <w:rPr>
          <w:rFonts w:ascii="Arial" w:hAnsi="Arial" w:cs="Arial"/>
          <w:color w:val="000000"/>
          <w:sz w:val="24"/>
          <w:szCs w:val="24"/>
          <w:lang w:eastAsia="en-US"/>
        </w:rPr>
        <w:t xml:space="preserve">; группы 90.01 - 90.04, 91.01 - 91.03 раздела </w:t>
      </w:r>
      <w:r>
        <w:rPr>
          <w:rFonts w:ascii="Arial" w:hAnsi="Arial" w:cs="Arial"/>
          <w:color w:val="000000"/>
          <w:sz w:val="24"/>
          <w:szCs w:val="24"/>
          <w:lang w:val="en-US" w:eastAsia="en-US"/>
        </w:rPr>
        <w:t>R</w:t>
      </w:r>
      <w:r>
        <w:rPr>
          <w:rFonts w:ascii="Arial" w:hAnsi="Arial" w:cs="Arial"/>
          <w:color w:val="000000"/>
          <w:sz w:val="24"/>
          <w:szCs w:val="24"/>
          <w:lang w:eastAsia="en-US"/>
        </w:rPr>
        <w:t>;</w:t>
      </w:r>
    </w:p>
    <w:p w:rsidR="00754653" w:rsidRDefault="00754653">
      <w:pPr>
        <w:numPr>
          <w:ilvl w:val="0"/>
          <w:numId w:val="2"/>
        </w:numPr>
        <w:shd w:val="clear" w:color="auto" w:fill="FFFFFF"/>
        <w:autoSpaceDE w:val="0"/>
        <w:spacing w:after="200" w:line="276" w:lineRule="auto"/>
        <w:ind w:left="0" w:firstLine="709"/>
        <w:contextualSpacing/>
        <w:jc w:val="both"/>
      </w:pPr>
      <w:r>
        <w:rPr>
          <w:rFonts w:ascii="Arial" w:hAnsi="Arial" w:cs="Arial"/>
          <w:color w:val="000000"/>
          <w:sz w:val="24"/>
          <w:szCs w:val="24"/>
          <w:lang w:eastAsia="en-US"/>
        </w:rPr>
        <w:t>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w:t>
      </w:r>
    </w:p>
    <w:p w:rsidR="00754653" w:rsidRDefault="00754653">
      <w:pPr>
        <w:shd w:val="clear" w:color="auto" w:fill="FFFFFF"/>
        <w:autoSpaceDE w:val="0"/>
        <w:jc w:val="both"/>
      </w:pPr>
      <w:r>
        <w:rPr>
          <w:rFonts w:ascii="Arial" w:hAnsi="Arial" w:cs="Arial"/>
          <w:color w:val="000000"/>
          <w:sz w:val="24"/>
          <w:szCs w:val="24"/>
          <w:lang w:eastAsia="en-US"/>
        </w:rPr>
        <w:t>классы 10, 11, 16, 18, 25, 31 раздела С;</w:t>
      </w:r>
    </w:p>
    <w:p w:rsidR="00754653" w:rsidRDefault="00754653">
      <w:pPr>
        <w:numPr>
          <w:ilvl w:val="0"/>
          <w:numId w:val="2"/>
        </w:numPr>
        <w:shd w:val="clear" w:color="auto" w:fill="FFFFFF"/>
        <w:autoSpaceDE w:val="0"/>
        <w:spacing w:after="200" w:line="276" w:lineRule="auto"/>
        <w:ind w:left="0" w:firstLine="709"/>
        <w:contextualSpacing/>
        <w:jc w:val="both"/>
      </w:pPr>
      <w:r>
        <w:rPr>
          <w:rFonts w:ascii="Arial" w:hAnsi="Arial" w:cs="Arial"/>
          <w:color w:val="000000"/>
          <w:sz w:val="24"/>
          <w:szCs w:val="24"/>
          <w:lang w:eastAsia="en-US"/>
        </w:rPr>
        <w:t xml:space="preserve">Субъекты малого и среднего предпринимательства, осуществляющие деятельность в сфере общественного питания (класс 56 раздела </w:t>
      </w:r>
      <w:r>
        <w:rPr>
          <w:rFonts w:ascii="Arial" w:hAnsi="Arial" w:cs="Arial"/>
          <w:color w:val="000000"/>
          <w:sz w:val="24"/>
          <w:szCs w:val="24"/>
          <w:lang w:val="en-US" w:eastAsia="en-US"/>
        </w:rPr>
        <w:t>I</w:t>
      </w:r>
      <w:r>
        <w:rPr>
          <w:rFonts w:ascii="Arial" w:hAnsi="Arial" w:cs="Arial"/>
          <w:color w:val="000000"/>
          <w:sz w:val="24"/>
          <w:szCs w:val="24"/>
          <w:lang w:eastAsia="en-US"/>
        </w:rPr>
        <w:t xml:space="preserve"> Общероссийского классификатора видов экономической деятельности ОК 029-2014, утвержденного Приказом Росстандарта от 31.01.2014 № 14-ст);</w:t>
      </w:r>
    </w:p>
    <w:p w:rsidR="00754653" w:rsidRDefault="00754653">
      <w:pPr>
        <w:numPr>
          <w:ilvl w:val="0"/>
          <w:numId w:val="2"/>
        </w:numPr>
        <w:shd w:val="clear" w:color="auto" w:fill="FFFFFF"/>
        <w:autoSpaceDE w:val="0"/>
        <w:spacing w:after="200" w:line="276" w:lineRule="auto"/>
        <w:ind w:left="0" w:firstLine="709"/>
        <w:contextualSpacing/>
        <w:jc w:val="both"/>
      </w:pPr>
      <w:r>
        <w:rPr>
          <w:rFonts w:ascii="Arial" w:hAnsi="Arial" w:cs="Arial"/>
          <w:color w:val="000000"/>
          <w:sz w:val="24"/>
          <w:szCs w:val="24"/>
          <w:lang w:eastAsia="en-US"/>
        </w:rPr>
        <w:t>Субъекты малого и среднего предпринимательства, осуществляющие деятельность в сфере сельского, лесного хозяйства, охоты, рыболовства и рыбоводства раздела А Общероссийского классификатора видов экономической деятельности ОК 029-2014, утвержденного Приказом Росстандарта от 31.01.2014 № 14-ст).</w:t>
      </w:r>
    </w:p>
    <w:p w:rsidR="00754653" w:rsidRDefault="00754653">
      <w:pPr>
        <w:widowControl w:val="0"/>
        <w:autoSpaceDE w:val="0"/>
        <w:ind w:firstLine="709"/>
        <w:jc w:val="both"/>
        <w:rPr>
          <w:rFonts w:ascii="Arial" w:hAnsi="Arial" w:cs="Arial"/>
          <w:color w:val="000000"/>
          <w:sz w:val="28"/>
          <w:szCs w:val="28"/>
          <w:lang w:eastAsia="en-US"/>
        </w:rPr>
      </w:pPr>
    </w:p>
    <w:p w:rsidR="00754653" w:rsidRDefault="00754653">
      <w:pPr>
        <w:widowControl w:val="0"/>
        <w:autoSpaceDE w:val="0"/>
        <w:ind w:firstLine="709"/>
        <w:jc w:val="both"/>
        <w:rPr>
          <w:i/>
          <w:sz w:val="28"/>
          <w:szCs w:val="28"/>
        </w:rPr>
      </w:pPr>
    </w:p>
    <w:p w:rsidR="00754653" w:rsidRDefault="00754653">
      <w:pPr>
        <w:widowControl w:val="0"/>
        <w:autoSpaceDE w:val="0"/>
        <w:ind w:firstLine="709"/>
        <w:jc w:val="both"/>
        <w:rPr>
          <w:i/>
          <w:sz w:val="28"/>
          <w:szCs w:val="28"/>
        </w:rPr>
      </w:pPr>
    </w:p>
    <w:p w:rsidR="00754653" w:rsidRDefault="00754653">
      <w:pPr>
        <w:widowControl w:val="0"/>
        <w:autoSpaceDE w:val="0"/>
        <w:ind w:left="4536"/>
        <w:jc w:val="right"/>
      </w:pPr>
      <w:r>
        <w:rPr>
          <w:rFonts w:ascii="Arial" w:hAnsi="Arial" w:cs="Arial"/>
          <w:sz w:val="24"/>
          <w:szCs w:val="24"/>
        </w:rPr>
        <w:lastRenderedPageBreak/>
        <w:t xml:space="preserve">Приложение № 2 </w:t>
      </w:r>
    </w:p>
    <w:p w:rsidR="00754653" w:rsidRDefault="00754653">
      <w:pPr>
        <w:autoSpaceDE w:val="0"/>
        <w:ind w:left="4536"/>
        <w:jc w:val="right"/>
      </w:pPr>
      <w:r>
        <w:rPr>
          <w:rFonts w:ascii="Arial" w:hAnsi="Arial" w:cs="Arial"/>
          <w:sz w:val="24"/>
          <w:szCs w:val="24"/>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754653" w:rsidRDefault="00754653">
      <w:pPr>
        <w:widowControl w:val="0"/>
        <w:autoSpaceDE w:val="0"/>
        <w:ind w:firstLine="720"/>
        <w:jc w:val="right"/>
        <w:rPr>
          <w:rFonts w:ascii="Arial" w:hAnsi="Arial" w:cs="Arial"/>
          <w:sz w:val="24"/>
          <w:szCs w:val="24"/>
        </w:rPr>
      </w:pPr>
    </w:p>
    <w:p w:rsidR="00754653" w:rsidRDefault="00754653">
      <w:pPr>
        <w:autoSpaceDE w:val="0"/>
        <w:jc w:val="center"/>
      </w:pPr>
      <w:r>
        <w:rPr>
          <w:rFonts w:ascii="Arial" w:hAnsi="Arial" w:cs="Arial"/>
          <w:sz w:val="24"/>
          <w:szCs w:val="24"/>
        </w:rPr>
        <w:t>Заявление</w:t>
      </w:r>
    </w:p>
    <w:p w:rsidR="00754653" w:rsidRDefault="00754653">
      <w:pPr>
        <w:widowControl w:val="0"/>
        <w:autoSpaceDE w:val="0"/>
        <w:ind w:firstLine="720"/>
        <w:jc w:val="center"/>
      </w:pPr>
      <w:r>
        <w:rPr>
          <w:rFonts w:ascii="Arial" w:hAnsi="Arial" w:cs="Arial"/>
          <w:sz w:val="24"/>
          <w:szCs w:val="24"/>
        </w:rPr>
        <w:t xml:space="preserve">о предоставлении субсидии </w:t>
      </w:r>
      <w:r>
        <w:rPr>
          <w:rFonts w:ascii="Arial" w:hAnsi="Arial" w:cs="Arial"/>
          <w:bCs/>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части затрат при осуществлении предпринимательской деятельности</w:t>
      </w:r>
    </w:p>
    <w:p w:rsidR="00754653" w:rsidRDefault="00754653">
      <w:pPr>
        <w:widowControl w:val="0"/>
        <w:autoSpaceDE w:val="0"/>
        <w:ind w:firstLine="720"/>
        <w:jc w:val="center"/>
        <w:rPr>
          <w:rFonts w:ascii="Arial" w:hAnsi="Arial" w:cs="Arial"/>
          <w:bCs/>
          <w:sz w:val="24"/>
          <w:szCs w:val="24"/>
        </w:rPr>
      </w:pPr>
    </w:p>
    <w:p w:rsidR="00754653" w:rsidRDefault="00754653">
      <w:pPr>
        <w:autoSpaceDE w:val="0"/>
      </w:pPr>
      <w:r>
        <w:rPr>
          <w:rFonts w:ascii="Arial" w:hAnsi="Arial" w:cs="Arial"/>
          <w:sz w:val="24"/>
          <w:szCs w:val="24"/>
        </w:rPr>
        <w:t>«____» ______________ 20__ г.</w:t>
      </w:r>
    </w:p>
    <w:p w:rsidR="00754653" w:rsidRDefault="00754653">
      <w:pPr>
        <w:autoSpaceDE w:val="0"/>
        <w:rPr>
          <w:rFonts w:ascii="Arial" w:hAnsi="Arial" w:cs="Arial"/>
          <w:sz w:val="24"/>
          <w:szCs w:val="24"/>
        </w:rPr>
      </w:pPr>
    </w:p>
    <w:p w:rsidR="00754653" w:rsidRDefault="00754653">
      <w:pPr>
        <w:autoSpaceDE w:val="0"/>
      </w:pPr>
      <w:r>
        <w:rPr>
          <w:rFonts w:ascii="Arial" w:hAnsi="Arial" w:cs="Arial"/>
          <w:sz w:val="24"/>
          <w:szCs w:val="24"/>
        </w:rPr>
        <w:t>Прошу предоставить финансовую поддержку в форме субсидии: ______________________________________________________________________</w:t>
      </w:r>
    </w:p>
    <w:p w:rsidR="00754653" w:rsidRDefault="00754653">
      <w:pPr>
        <w:pBdr>
          <w:top w:val="none" w:sz="0" w:space="0" w:color="000000"/>
          <w:left w:val="none" w:sz="0" w:space="0" w:color="000000"/>
          <w:bottom w:val="single" w:sz="12" w:space="1" w:color="000000"/>
          <w:right w:val="none" w:sz="0" w:space="0" w:color="000000"/>
        </w:pBdr>
        <w:autoSpaceDE w:val="0"/>
        <w:jc w:val="center"/>
      </w:pPr>
      <w:r>
        <w:rPr>
          <w:rFonts w:ascii="Arial" w:hAnsi="Arial" w:cs="Arial"/>
          <w:sz w:val="24"/>
          <w:szCs w:val="24"/>
        </w:rPr>
        <w:t>(</w:t>
      </w:r>
      <w:r>
        <w:rPr>
          <w:rFonts w:ascii="Arial" w:hAnsi="Arial" w:cs="Arial"/>
          <w:sz w:val="18"/>
          <w:szCs w:val="18"/>
        </w:rPr>
        <w:t>полное наименование заявителя</w:t>
      </w:r>
      <w:r>
        <w:rPr>
          <w:rFonts w:ascii="Arial" w:hAnsi="Arial" w:cs="Arial"/>
          <w:sz w:val="24"/>
          <w:szCs w:val="24"/>
        </w:rPr>
        <w:t>)</w:t>
      </w:r>
    </w:p>
    <w:p w:rsidR="00754653" w:rsidRDefault="00754653">
      <w:pPr>
        <w:pBdr>
          <w:top w:val="none" w:sz="0" w:space="0" w:color="000000"/>
          <w:left w:val="none" w:sz="0" w:space="0" w:color="000000"/>
          <w:bottom w:val="single" w:sz="12" w:space="1" w:color="000000"/>
          <w:right w:val="none" w:sz="0" w:space="0" w:color="000000"/>
        </w:pBdr>
        <w:autoSpaceDE w:val="0"/>
        <w:jc w:val="center"/>
        <w:rPr>
          <w:rFonts w:ascii="Arial" w:hAnsi="Arial" w:cs="Arial"/>
          <w:sz w:val="24"/>
          <w:szCs w:val="24"/>
        </w:rPr>
      </w:pPr>
    </w:p>
    <w:p w:rsidR="00754653" w:rsidRDefault="00754653">
      <w:pPr>
        <w:autoSpaceDE w:val="0"/>
        <w:jc w:val="both"/>
      </w:pPr>
      <w:r>
        <w:rPr>
          <w:rFonts w:ascii="Arial" w:hAnsi="Arial" w:cs="Arial"/>
          <w:sz w:val="24"/>
          <w:szCs w:val="24"/>
        </w:rPr>
        <w:t>1. Информация о заявителе:</w:t>
      </w:r>
    </w:p>
    <w:p w:rsidR="00754653" w:rsidRDefault="00754653">
      <w:pPr>
        <w:autoSpaceDE w:val="0"/>
        <w:jc w:val="both"/>
        <w:rPr>
          <w:rFonts w:ascii="Arial" w:hAnsi="Arial" w:cs="Arial"/>
          <w:sz w:val="24"/>
          <w:szCs w:val="24"/>
        </w:rPr>
      </w:pPr>
    </w:p>
    <w:p w:rsidR="00754653" w:rsidRDefault="00754653">
      <w:pPr>
        <w:autoSpaceDE w:val="0"/>
        <w:jc w:val="both"/>
      </w:pPr>
      <w:r>
        <w:rPr>
          <w:rFonts w:ascii="Arial" w:hAnsi="Arial" w:cs="Arial"/>
          <w:sz w:val="24"/>
          <w:szCs w:val="24"/>
        </w:rPr>
        <w:t xml:space="preserve">Юридический адрес: </w:t>
      </w:r>
    </w:p>
    <w:p w:rsidR="00754653" w:rsidRDefault="00754653">
      <w:pPr>
        <w:autoSpaceDE w:val="0"/>
        <w:jc w:val="both"/>
      </w:pPr>
      <w:r>
        <w:rPr>
          <w:rFonts w:ascii="Arial" w:hAnsi="Arial" w:cs="Arial"/>
          <w:sz w:val="24"/>
          <w:szCs w:val="24"/>
        </w:rPr>
        <w:t>____________________________________________________________________________________________________________________________________________</w:t>
      </w:r>
    </w:p>
    <w:p w:rsidR="00754653" w:rsidRDefault="00754653">
      <w:pPr>
        <w:autoSpaceDE w:val="0"/>
        <w:jc w:val="both"/>
        <w:rPr>
          <w:rFonts w:ascii="Arial" w:hAnsi="Arial" w:cs="Arial"/>
          <w:sz w:val="24"/>
          <w:szCs w:val="24"/>
        </w:rPr>
      </w:pPr>
    </w:p>
    <w:p w:rsidR="00754653" w:rsidRDefault="00754653">
      <w:pPr>
        <w:autoSpaceDE w:val="0"/>
        <w:jc w:val="both"/>
      </w:pPr>
      <w:r>
        <w:rPr>
          <w:rFonts w:ascii="Arial" w:hAnsi="Arial" w:cs="Arial"/>
          <w:sz w:val="24"/>
          <w:szCs w:val="24"/>
        </w:rPr>
        <w:t xml:space="preserve">Фактический адрес: </w:t>
      </w:r>
    </w:p>
    <w:p w:rsidR="00754653" w:rsidRDefault="00754653">
      <w:pPr>
        <w:autoSpaceDE w:val="0"/>
        <w:jc w:val="both"/>
      </w:pPr>
      <w:r>
        <w:rPr>
          <w:rFonts w:ascii="Arial" w:hAnsi="Arial" w:cs="Arial"/>
          <w:sz w:val="24"/>
          <w:szCs w:val="24"/>
        </w:rPr>
        <w:t>____________________________________________________________________________________________________________________________________________</w:t>
      </w:r>
    </w:p>
    <w:p w:rsidR="00754653" w:rsidRDefault="00754653">
      <w:pPr>
        <w:autoSpaceDE w:val="0"/>
        <w:jc w:val="both"/>
        <w:rPr>
          <w:rFonts w:ascii="Arial" w:hAnsi="Arial" w:cs="Arial"/>
          <w:sz w:val="24"/>
          <w:szCs w:val="24"/>
        </w:rPr>
      </w:pPr>
    </w:p>
    <w:p w:rsidR="00754653" w:rsidRDefault="00754653">
      <w:pPr>
        <w:pBdr>
          <w:top w:val="none" w:sz="0" w:space="0" w:color="000000"/>
          <w:left w:val="none" w:sz="0" w:space="0" w:color="000000"/>
          <w:bottom w:val="single" w:sz="12" w:space="1" w:color="000000"/>
          <w:right w:val="none" w:sz="0" w:space="0" w:color="000000"/>
        </w:pBdr>
        <w:autoSpaceDE w:val="0"/>
        <w:jc w:val="both"/>
      </w:pPr>
      <w:r>
        <w:rPr>
          <w:rFonts w:ascii="Arial" w:hAnsi="Arial" w:cs="Arial"/>
          <w:sz w:val="24"/>
          <w:szCs w:val="24"/>
        </w:rPr>
        <w:t xml:space="preserve">Телефон, факс, e-mail: </w:t>
      </w:r>
    </w:p>
    <w:p w:rsidR="00754653" w:rsidRDefault="00754653">
      <w:pPr>
        <w:autoSpaceDE w:val="0"/>
        <w:jc w:val="both"/>
        <w:rPr>
          <w:rFonts w:ascii="Arial" w:hAnsi="Arial" w:cs="Arial"/>
          <w:sz w:val="24"/>
          <w:szCs w:val="24"/>
        </w:rPr>
      </w:pPr>
    </w:p>
    <w:p w:rsidR="00754653" w:rsidRDefault="00754653">
      <w:pPr>
        <w:autoSpaceDE w:val="0"/>
        <w:jc w:val="both"/>
      </w:pPr>
      <w:r>
        <w:rPr>
          <w:rFonts w:ascii="Arial" w:hAnsi="Arial" w:cs="Arial"/>
          <w:sz w:val="24"/>
          <w:szCs w:val="24"/>
        </w:rPr>
        <w:t>ИНН/КПП: _____________________________________________________________</w:t>
      </w:r>
    </w:p>
    <w:p w:rsidR="00754653" w:rsidRDefault="00754653">
      <w:pPr>
        <w:autoSpaceDE w:val="0"/>
        <w:jc w:val="both"/>
        <w:rPr>
          <w:rFonts w:ascii="Arial" w:hAnsi="Arial" w:cs="Arial"/>
          <w:sz w:val="24"/>
          <w:szCs w:val="24"/>
        </w:rPr>
      </w:pPr>
    </w:p>
    <w:p w:rsidR="00754653" w:rsidRDefault="00754653">
      <w:pPr>
        <w:autoSpaceDE w:val="0"/>
        <w:jc w:val="both"/>
      </w:pPr>
      <w:r>
        <w:rPr>
          <w:rFonts w:ascii="Arial" w:hAnsi="Arial" w:cs="Arial"/>
          <w:sz w:val="24"/>
          <w:szCs w:val="24"/>
        </w:rPr>
        <w:t>ОГРН: ________________________________________________________________</w:t>
      </w:r>
    </w:p>
    <w:p w:rsidR="00754653" w:rsidRDefault="00754653">
      <w:pPr>
        <w:autoSpaceDE w:val="0"/>
        <w:jc w:val="both"/>
        <w:rPr>
          <w:rFonts w:ascii="Arial" w:hAnsi="Arial" w:cs="Arial"/>
          <w:sz w:val="24"/>
          <w:szCs w:val="24"/>
        </w:rPr>
      </w:pPr>
    </w:p>
    <w:p w:rsidR="00754653" w:rsidRDefault="00754653">
      <w:pPr>
        <w:autoSpaceDE w:val="0"/>
      </w:pPr>
      <w:r>
        <w:rPr>
          <w:rFonts w:ascii="Arial" w:hAnsi="Arial" w:cs="Arial"/>
          <w:sz w:val="24"/>
          <w:szCs w:val="24"/>
        </w:rPr>
        <w:t>Банковские реквизиты: ______________________________________________________________________</w:t>
      </w:r>
    </w:p>
    <w:p w:rsidR="00754653" w:rsidRDefault="00754653">
      <w:pPr>
        <w:autoSpaceDE w:val="0"/>
        <w:jc w:val="both"/>
      </w:pPr>
      <w:r>
        <w:rPr>
          <w:rFonts w:ascii="Arial" w:hAnsi="Arial" w:cs="Arial"/>
          <w:sz w:val="24"/>
          <w:szCs w:val="24"/>
        </w:rPr>
        <w:t>_____________________________________________________________________</w:t>
      </w:r>
    </w:p>
    <w:p w:rsidR="00754653" w:rsidRDefault="00754653">
      <w:pPr>
        <w:autoSpaceDE w:val="0"/>
        <w:jc w:val="both"/>
      </w:pPr>
      <w:r>
        <w:rPr>
          <w:rFonts w:ascii="Arial" w:hAnsi="Arial" w:cs="Arial"/>
          <w:sz w:val="24"/>
          <w:szCs w:val="24"/>
        </w:rPr>
        <w:t>2. Основной вид экономической деятельности заявителя:</w:t>
      </w:r>
    </w:p>
    <w:p w:rsidR="00754653" w:rsidRDefault="00754653">
      <w:pPr>
        <w:autoSpaceDE w:val="0"/>
        <w:jc w:val="both"/>
      </w:pPr>
      <w:r>
        <w:rPr>
          <w:rFonts w:ascii="Arial" w:hAnsi="Arial" w:cs="Arial"/>
          <w:sz w:val="24"/>
          <w:szCs w:val="24"/>
        </w:rPr>
        <w:t>______________________________________________________________________</w:t>
      </w:r>
    </w:p>
    <w:p w:rsidR="00754653" w:rsidRDefault="00754653">
      <w:pPr>
        <w:autoSpaceDE w:val="0"/>
        <w:jc w:val="both"/>
        <w:rPr>
          <w:rFonts w:ascii="Arial" w:hAnsi="Arial" w:cs="Arial"/>
          <w:sz w:val="24"/>
          <w:szCs w:val="24"/>
        </w:rPr>
      </w:pPr>
    </w:p>
    <w:p w:rsidR="00754653" w:rsidRDefault="00754653">
      <w:pPr>
        <w:tabs>
          <w:tab w:val="left" w:pos="142"/>
        </w:tabs>
        <w:autoSpaceDE w:val="0"/>
        <w:jc w:val="both"/>
      </w:pPr>
      <w:r>
        <w:rPr>
          <w:rFonts w:ascii="Arial" w:hAnsi="Arial" w:cs="Arial"/>
          <w:sz w:val="24"/>
          <w:szCs w:val="24"/>
        </w:rPr>
        <w:t>3. Средняя численность работников заявителя за период государственной регистрации,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________ чел.</w:t>
      </w:r>
    </w:p>
    <w:p w:rsidR="00754653" w:rsidRDefault="00754653">
      <w:pPr>
        <w:tabs>
          <w:tab w:val="left" w:pos="142"/>
        </w:tabs>
        <w:autoSpaceDE w:val="0"/>
        <w:jc w:val="both"/>
        <w:rPr>
          <w:rFonts w:ascii="Arial" w:hAnsi="Arial" w:cs="Arial"/>
          <w:sz w:val="24"/>
          <w:szCs w:val="24"/>
        </w:rPr>
      </w:pPr>
    </w:p>
    <w:p w:rsidR="00754653" w:rsidRDefault="00754653">
      <w:pPr>
        <w:tabs>
          <w:tab w:val="left" w:pos="142"/>
        </w:tabs>
        <w:autoSpaceDE w:val="0"/>
        <w:jc w:val="both"/>
        <w:rPr>
          <w:rFonts w:ascii="Arial" w:hAnsi="Arial" w:cs="Arial"/>
          <w:sz w:val="24"/>
          <w:szCs w:val="24"/>
        </w:rPr>
      </w:pPr>
    </w:p>
    <w:p w:rsidR="00754653" w:rsidRDefault="00754653">
      <w:pPr>
        <w:tabs>
          <w:tab w:val="left" w:pos="142"/>
        </w:tabs>
        <w:autoSpaceDE w:val="0"/>
        <w:jc w:val="both"/>
        <w:rPr>
          <w:rFonts w:ascii="Arial" w:hAnsi="Arial" w:cs="Arial"/>
          <w:sz w:val="24"/>
          <w:szCs w:val="24"/>
        </w:rPr>
      </w:pPr>
    </w:p>
    <w:p w:rsidR="00754653" w:rsidRDefault="00754653">
      <w:pPr>
        <w:tabs>
          <w:tab w:val="left" w:pos="142"/>
        </w:tabs>
        <w:autoSpaceDE w:val="0"/>
        <w:jc w:val="both"/>
        <w:rPr>
          <w:rFonts w:ascii="Arial" w:hAnsi="Arial" w:cs="Arial"/>
          <w:sz w:val="24"/>
          <w:szCs w:val="24"/>
        </w:rPr>
      </w:pPr>
    </w:p>
    <w:p w:rsidR="00754653" w:rsidRDefault="00754653">
      <w:pPr>
        <w:tabs>
          <w:tab w:val="left" w:pos="142"/>
        </w:tabs>
        <w:autoSpaceDE w:val="0"/>
        <w:jc w:val="both"/>
        <w:rPr>
          <w:rFonts w:ascii="Arial" w:hAnsi="Arial" w:cs="Arial"/>
          <w:sz w:val="24"/>
          <w:szCs w:val="24"/>
        </w:rPr>
      </w:pPr>
    </w:p>
    <w:p w:rsidR="00754653" w:rsidRDefault="00754653">
      <w:pPr>
        <w:tabs>
          <w:tab w:val="left" w:pos="142"/>
        </w:tabs>
        <w:autoSpaceDE w:val="0"/>
        <w:jc w:val="both"/>
        <w:rPr>
          <w:rFonts w:ascii="Arial" w:hAnsi="Arial" w:cs="Arial"/>
          <w:sz w:val="24"/>
          <w:szCs w:val="24"/>
        </w:rPr>
      </w:pPr>
    </w:p>
    <w:p w:rsidR="00754653" w:rsidRDefault="00754653">
      <w:pPr>
        <w:widowControl w:val="0"/>
        <w:autoSpaceDE w:val="0"/>
        <w:jc w:val="center"/>
      </w:pPr>
      <w:r>
        <w:rPr>
          <w:rFonts w:ascii="Arial" w:hAnsi="Arial" w:cs="Arial"/>
          <w:sz w:val="24"/>
          <w:szCs w:val="24"/>
        </w:rPr>
        <w:t>4. Показатели, необходимые для достижения</w:t>
      </w:r>
    </w:p>
    <w:p w:rsidR="00754653" w:rsidRDefault="00754653">
      <w:pPr>
        <w:widowControl w:val="0"/>
        <w:autoSpaceDE w:val="0"/>
        <w:jc w:val="center"/>
      </w:pPr>
      <w:r>
        <w:rPr>
          <w:rFonts w:ascii="Arial" w:hAnsi="Arial" w:cs="Arial"/>
          <w:sz w:val="24"/>
          <w:szCs w:val="24"/>
        </w:rPr>
        <w:t>результата предоставления субсидии</w:t>
      </w:r>
    </w:p>
    <w:p w:rsidR="00754653" w:rsidRDefault="00754653">
      <w:pPr>
        <w:widowControl w:val="0"/>
        <w:autoSpaceDE w:val="0"/>
        <w:jc w:val="both"/>
        <w:rPr>
          <w:rFonts w:ascii="Arial" w:hAnsi="Arial" w:cs="Arial"/>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54"/>
        <w:gridCol w:w="2721"/>
        <w:gridCol w:w="1969"/>
        <w:gridCol w:w="2438"/>
        <w:gridCol w:w="1484"/>
      </w:tblGrid>
      <w:tr w:rsidR="00754653">
        <w:tc>
          <w:tcPr>
            <w:tcW w:w="454" w:type="dxa"/>
            <w:vMerge w:val="restart"/>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N п/п</w:t>
            </w:r>
          </w:p>
        </w:tc>
        <w:tc>
          <w:tcPr>
            <w:tcW w:w="2721" w:type="dxa"/>
            <w:vMerge w:val="restart"/>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Наименование показателя</w:t>
            </w:r>
          </w:p>
        </w:tc>
        <w:tc>
          <w:tcPr>
            <w:tcW w:w="5891" w:type="dxa"/>
            <w:gridSpan w:val="3"/>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jc w:val="center"/>
            </w:pPr>
            <w:r>
              <w:rPr>
                <w:rFonts w:ascii="Arial" w:hAnsi="Arial" w:cs="Arial"/>
                <w:sz w:val="24"/>
                <w:szCs w:val="24"/>
              </w:rPr>
              <w:t>Значение показателя по состоянию:</w:t>
            </w:r>
          </w:p>
        </w:tc>
      </w:tr>
      <w:tr w:rsidR="00754653">
        <w:tc>
          <w:tcPr>
            <w:tcW w:w="454" w:type="dxa"/>
            <w:vMerge/>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jc w:val="center"/>
              <w:rPr>
                <w:rFonts w:ascii="Arial" w:hAnsi="Arial" w:cs="Arial"/>
                <w:sz w:val="24"/>
                <w:szCs w:val="24"/>
                <w:lang w:eastAsia="en-US"/>
              </w:rPr>
            </w:pPr>
          </w:p>
        </w:tc>
        <w:tc>
          <w:tcPr>
            <w:tcW w:w="2721" w:type="dxa"/>
            <w:vMerge/>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jc w:val="center"/>
              <w:rPr>
                <w:rFonts w:ascii="Arial" w:hAnsi="Arial" w:cs="Arial"/>
                <w:sz w:val="24"/>
                <w:szCs w:val="24"/>
              </w:rPr>
            </w:pPr>
          </w:p>
        </w:tc>
        <w:tc>
          <w:tcPr>
            <w:tcW w:w="196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на конец года, предшествующего году подачи пакета документов (факт)</w:t>
            </w:r>
          </w:p>
        </w:tc>
        <w:tc>
          <w:tcPr>
            <w:tcW w:w="243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на конец последнего квартала, предшествующего месяцу подачи пакета документов (факт)</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jc w:val="center"/>
            </w:pPr>
            <w:r>
              <w:rPr>
                <w:rFonts w:ascii="Arial" w:hAnsi="Arial" w:cs="Arial"/>
                <w:sz w:val="24"/>
                <w:szCs w:val="24"/>
              </w:rPr>
              <w:t>на конец года в случае получения субсидии (план)</w:t>
            </w:r>
          </w:p>
        </w:tc>
      </w:tr>
      <w:tr w:rsidR="00754653">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1</w:t>
            </w:r>
          </w:p>
        </w:tc>
        <w:tc>
          <w:tcPr>
            <w:tcW w:w="2721"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2</w:t>
            </w:r>
          </w:p>
        </w:tc>
        <w:tc>
          <w:tcPr>
            <w:tcW w:w="196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3</w:t>
            </w:r>
          </w:p>
        </w:tc>
        <w:tc>
          <w:tcPr>
            <w:tcW w:w="243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4</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jc w:val="center"/>
            </w:pPr>
            <w:r>
              <w:rPr>
                <w:rFonts w:ascii="Arial" w:hAnsi="Arial" w:cs="Arial"/>
                <w:sz w:val="24"/>
                <w:szCs w:val="24"/>
              </w:rPr>
              <w:t>5</w:t>
            </w:r>
          </w:p>
        </w:tc>
      </w:tr>
      <w:tr w:rsidR="00754653">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1</w:t>
            </w:r>
          </w:p>
        </w:tc>
        <w:tc>
          <w:tcPr>
            <w:tcW w:w="2721"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Показатель 1: численность наемных работников (исключая самозанятость), в том числе:</w:t>
            </w:r>
          </w:p>
        </w:tc>
        <w:tc>
          <w:tcPr>
            <w:tcW w:w="196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243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2</w:t>
            </w:r>
          </w:p>
        </w:tc>
        <w:tc>
          <w:tcPr>
            <w:tcW w:w="2721"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количество сохраненных рабочих мест, человек</w:t>
            </w:r>
          </w:p>
        </w:tc>
        <w:tc>
          <w:tcPr>
            <w:tcW w:w="196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243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3</w:t>
            </w:r>
          </w:p>
        </w:tc>
        <w:tc>
          <w:tcPr>
            <w:tcW w:w="2721"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количество новых рабочих мест, человек</w:t>
            </w:r>
          </w:p>
        </w:tc>
        <w:tc>
          <w:tcPr>
            <w:tcW w:w="196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243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bl>
    <w:p w:rsidR="00754653" w:rsidRDefault="00754653">
      <w:pPr>
        <w:tabs>
          <w:tab w:val="left" w:pos="142"/>
        </w:tabs>
        <w:autoSpaceDE w:val="0"/>
        <w:jc w:val="both"/>
        <w:rPr>
          <w:rFonts w:ascii="Arial" w:hAnsi="Arial" w:cs="Arial"/>
          <w:sz w:val="24"/>
          <w:szCs w:val="24"/>
        </w:rPr>
      </w:pPr>
    </w:p>
    <w:p w:rsidR="00754653" w:rsidRDefault="00754653">
      <w:pPr>
        <w:widowControl w:val="0"/>
        <w:numPr>
          <w:ilvl w:val="0"/>
          <w:numId w:val="4"/>
        </w:numPr>
        <w:autoSpaceDE w:val="0"/>
        <w:spacing w:after="200" w:line="276" w:lineRule="auto"/>
        <w:contextualSpacing/>
      </w:pPr>
      <w:r>
        <w:rPr>
          <w:rFonts w:ascii="Arial" w:hAnsi="Arial" w:cs="Arial"/>
          <w:sz w:val="24"/>
          <w:szCs w:val="24"/>
        </w:rPr>
        <w:t>Финансово-экономические показатели деятельности заявителя</w:t>
      </w:r>
    </w:p>
    <w:p w:rsidR="00754653" w:rsidRDefault="00754653">
      <w:pPr>
        <w:widowControl w:val="0"/>
        <w:autoSpaceDE w:val="0"/>
        <w:jc w:val="both"/>
        <w:rPr>
          <w:rFonts w:ascii="Arial" w:hAnsi="Arial" w:cs="Arial"/>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54"/>
        <w:gridCol w:w="2721"/>
        <w:gridCol w:w="1969"/>
        <w:gridCol w:w="2438"/>
        <w:gridCol w:w="1484"/>
      </w:tblGrid>
      <w:tr w:rsidR="00754653">
        <w:tc>
          <w:tcPr>
            <w:tcW w:w="454" w:type="dxa"/>
            <w:vMerge w:val="restart"/>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N п/п</w:t>
            </w:r>
          </w:p>
        </w:tc>
        <w:tc>
          <w:tcPr>
            <w:tcW w:w="2721" w:type="dxa"/>
            <w:vMerge w:val="restart"/>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Наименование показателя</w:t>
            </w:r>
          </w:p>
        </w:tc>
        <w:tc>
          <w:tcPr>
            <w:tcW w:w="5891" w:type="dxa"/>
            <w:gridSpan w:val="3"/>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jc w:val="center"/>
            </w:pPr>
            <w:r>
              <w:rPr>
                <w:rFonts w:ascii="Arial" w:hAnsi="Arial" w:cs="Arial"/>
                <w:sz w:val="24"/>
                <w:szCs w:val="24"/>
              </w:rPr>
              <w:t>Значение показателя по состоянию:</w:t>
            </w:r>
          </w:p>
        </w:tc>
      </w:tr>
      <w:tr w:rsidR="00754653">
        <w:tc>
          <w:tcPr>
            <w:tcW w:w="454" w:type="dxa"/>
            <w:vMerge/>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jc w:val="center"/>
              <w:rPr>
                <w:rFonts w:ascii="Arial" w:hAnsi="Arial" w:cs="Arial"/>
                <w:sz w:val="24"/>
                <w:szCs w:val="24"/>
                <w:lang w:eastAsia="en-US"/>
              </w:rPr>
            </w:pPr>
          </w:p>
        </w:tc>
        <w:tc>
          <w:tcPr>
            <w:tcW w:w="2721" w:type="dxa"/>
            <w:vMerge/>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jc w:val="center"/>
              <w:rPr>
                <w:rFonts w:ascii="Arial" w:hAnsi="Arial" w:cs="Arial"/>
                <w:sz w:val="24"/>
                <w:szCs w:val="24"/>
              </w:rPr>
            </w:pPr>
          </w:p>
        </w:tc>
        <w:tc>
          <w:tcPr>
            <w:tcW w:w="196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на конец года, предшествующего году подачи пакета документов (факт)</w:t>
            </w:r>
          </w:p>
        </w:tc>
        <w:tc>
          <w:tcPr>
            <w:tcW w:w="243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на конец последнего квартала, предшествующего месяцу подачи пакета документов (факт)</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jc w:val="center"/>
            </w:pPr>
            <w:r>
              <w:rPr>
                <w:rFonts w:ascii="Arial" w:hAnsi="Arial" w:cs="Arial"/>
                <w:sz w:val="24"/>
                <w:szCs w:val="24"/>
              </w:rPr>
              <w:t>на конец года в случае получения субсидии (план)</w:t>
            </w:r>
          </w:p>
        </w:tc>
      </w:tr>
      <w:tr w:rsidR="00754653">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1</w:t>
            </w:r>
          </w:p>
        </w:tc>
        <w:tc>
          <w:tcPr>
            <w:tcW w:w="2721"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2</w:t>
            </w:r>
          </w:p>
        </w:tc>
        <w:tc>
          <w:tcPr>
            <w:tcW w:w="196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3</w:t>
            </w:r>
          </w:p>
        </w:tc>
        <w:tc>
          <w:tcPr>
            <w:tcW w:w="243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4</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jc w:val="center"/>
            </w:pPr>
            <w:r>
              <w:rPr>
                <w:rFonts w:ascii="Arial" w:hAnsi="Arial" w:cs="Arial"/>
                <w:sz w:val="24"/>
                <w:szCs w:val="24"/>
              </w:rPr>
              <w:t>5</w:t>
            </w:r>
          </w:p>
        </w:tc>
      </w:tr>
      <w:tr w:rsidR="00754653">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1</w:t>
            </w:r>
          </w:p>
        </w:tc>
        <w:tc>
          <w:tcPr>
            <w:tcW w:w="2721"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Выручка от реализации товаров, работ, услуг без учета НДС, тыс. рублей</w:t>
            </w:r>
          </w:p>
        </w:tc>
        <w:tc>
          <w:tcPr>
            <w:tcW w:w="196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243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2</w:t>
            </w:r>
          </w:p>
        </w:tc>
        <w:tc>
          <w:tcPr>
            <w:tcW w:w="2721"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Затраты на производство и сбыт товаров, выполнение работ, оказание услуг, тыс. рублей</w:t>
            </w:r>
          </w:p>
        </w:tc>
        <w:tc>
          <w:tcPr>
            <w:tcW w:w="196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243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lastRenderedPageBreak/>
              <w:t>3</w:t>
            </w:r>
          </w:p>
        </w:tc>
        <w:tc>
          <w:tcPr>
            <w:tcW w:w="2721"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Прибыль (убыток) от продажи товаров, выполнения работ, оказания услуг, тыс. рублей</w:t>
            </w:r>
          </w:p>
        </w:tc>
        <w:tc>
          <w:tcPr>
            <w:tcW w:w="196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243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4</w:t>
            </w:r>
          </w:p>
        </w:tc>
        <w:tc>
          <w:tcPr>
            <w:tcW w:w="2721"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Объем налогов, сборов, страховых взносов, процентов, уплаченных в соответствии с законодательством Российской Федерации о налогах и сборах, тыс. рублей</w:t>
            </w:r>
          </w:p>
        </w:tc>
        <w:tc>
          <w:tcPr>
            <w:tcW w:w="196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243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5</w:t>
            </w:r>
          </w:p>
        </w:tc>
        <w:tc>
          <w:tcPr>
            <w:tcW w:w="2721"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Списочная численность работников, человек</w:t>
            </w:r>
          </w:p>
        </w:tc>
        <w:tc>
          <w:tcPr>
            <w:tcW w:w="196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243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bl>
    <w:p w:rsidR="00754653" w:rsidRDefault="00754653">
      <w:pPr>
        <w:tabs>
          <w:tab w:val="left" w:pos="142"/>
        </w:tabs>
        <w:autoSpaceDE w:val="0"/>
        <w:jc w:val="both"/>
        <w:rPr>
          <w:rFonts w:ascii="Arial" w:hAnsi="Arial" w:cs="Arial"/>
          <w:sz w:val="24"/>
          <w:szCs w:val="24"/>
        </w:rPr>
      </w:pPr>
    </w:p>
    <w:p w:rsidR="00754653" w:rsidRDefault="00754653">
      <w:pPr>
        <w:widowControl w:val="0"/>
        <w:tabs>
          <w:tab w:val="left" w:pos="142"/>
        </w:tabs>
        <w:autoSpaceDE w:val="0"/>
        <w:jc w:val="both"/>
        <w:rPr>
          <w:rFonts w:ascii="Arial" w:hAnsi="Arial" w:cs="Arial"/>
          <w:sz w:val="24"/>
          <w:szCs w:val="24"/>
        </w:rPr>
      </w:pPr>
    </w:p>
    <w:p w:rsidR="00754653" w:rsidRDefault="00754653">
      <w:pPr>
        <w:widowControl w:val="0"/>
        <w:tabs>
          <w:tab w:val="left" w:pos="142"/>
        </w:tabs>
        <w:autoSpaceDE w:val="0"/>
        <w:jc w:val="both"/>
      </w:pPr>
      <w:r>
        <w:rPr>
          <w:rFonts w:ascii="Arial" w:hAnsi="Arial" w:cs="Arial"/>
          <w:sz w:val="24"/>
          <w:szCs w:val="24"/>
        </w:rPr>
        <w:t xml:space="preserve">6. Является профессиональным участником рынка ценных бумаг: </w:t>
      </w:r>
      <w:r>
        <w:rPr>
          <w:rFonts w:ascii="Arial" w:hAnsi="Arial" w:cs="Arial"/>
          <w:sz w:val="24"/>
          <w:szCs w:val="24"/>
        </w:rPr>
        <w:tab/>
        <w:t>___________________________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rPr>
        <w:t>да/нет</w:t>
      </w:r>
      <w:r>
        <w:rPr>
          <w:rFonts w:ascii="Arial" w:hAnsi="Arial" w:cs="Arial"/>
          <w:sz w:val="24"/>
          <w:szCs w:val="24"/>
        </w:rPr>
        <w:t>)</w:t>
      </w:r>
    </w:p>
    <w:p w:rsidR="00754653" w:rsidRDefault="00754653">
      <w:pPr>
        <w:autoSpaceDE w:val="0"/>
        <w:jc w:val="both"/>
      </w:pPr>
      <w:r>
        <w:rPr>
          <w:rFonts w:ascii="Arial" w:hAnsi="Arial" w:cs="Arial"/>
          <w:sz w:val="24"/>
          <w:szCs w:val="24"/>
        </w:rPr>
        <w:t>7.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_________</w:t>
      </w:r>
    </w:p>
    <w:p w:rsidR="00754653" w:rsidRDefault="00754653">
      <w:pPr>
        <w:autoSpaceDE w:val="0"/>
        <w:jc w:val="both"/>
      </w:pPr>
      <w:r>
        <w:rPr>
          <w:rFonts w:ascii="Arial" w:eastAsia="Arial" w:hAnsi="Arial" w:cs="Arial"/>
          <w:sz w:val="24"/>
          <w:szCs w:val="24"/>
        </w:rPr>
        <w:t xml:space="preserve">                                              </w:t>
      </w:r>
      <w:r>
        <w:rPr>
          <w:rFonts w:ascii="Arial" w:hAnsi="Arial" w:cs="Arial"/>
          <w:sz w:val="24"/>
          <w:szCs w:val="24"/>
        </w:rPr>
        <w:t>(</w:t>
      </w:r>
      <w:r>
        <w:rPr>
          <w:rFonts w:ascii="Arial" w:hAnsi="Arial" w:cs="Arial"/>
        </w:rPr>
        <w:t>да/нет</w:t>
      </w:r>
      <w:r>
        <w:rPr>
          <w:rFonts w:ascii="Arial" w:hAnsi="Arial" w:cs="Arial"/>
          <w:sz w:val="24"/>
          <w:szCs w:val="24"/>
        </w:rPr>
        <w:t>)</w:t>
      </w:r>
    </w:p>
    <w:p w:rsidR="00754653" w:rsidRDefault="00754653">
      <w:pPr>
        <w:tabs>
          <w:tab w:val="left" w:pos="142"/>
        </w:tabs>
        <w:autoSpaceDE w:val="0"/>
        <w:jc w:val="both"/>
      </w:pPr>
      <w:r>
        <w:rPr>
          <w:rFonts w:ascii="Arial" w:hAnsi="Arial" w:cs="Arial"/>
          <w:sz w:val="24"/>
          <w:szCs w:val="24"/>
        </w:rPr>
        <w:t xml:space="preserve">8.Заявитель использует систему налогообложения (отметить любым знаком): </w:t>
      </w:r>
    </w:p>
    <w:p w:rsidR="00754653" w:rsidRDefault="00754653">
      <w:pPr>
        <w:numPr>
          <w:ilvl w:val="0"/>
          <w:numId w:val="3"/>
        </w:numPr>
        <w:autoSpaceDE w:val="0"/>
        <w:spacing w:after="200" w:line="276" w:lineRule="auto"/>
        <w:ind w:left="714" w:hanging="357"/>
        <w:contextualSpacing/>
        <w:jc w:val="both"/>
      </w:pPr>
      <w:r>
        <w:rPr>
          <w:rFonts w:ascii="Arial" w:eastAsia="Calibri" w:hAnsi="Arial" w:cs="Arial"/>
          <w:sz w:val="24"/>
          <w:szCs w:val="24"/>
          <w:lang w:eastAsia="en-US"/>
        </w:rPr>
        <w:t>- общая;</w:t>
      </w:r>
    </w:p>
    <w:p w:rsidR="00754653" w:rsidRDefault="00754653">
      <w:pPr>
        <w:numPr>
          <w:ilvl w:val="0"/>
          <w:numId w:val="3"/>
        </w:numPr>
        <w:autoSpaceDE w:val="0"/>
        <w:spacing w:after="200" w:line="276" w:lineRule="auto"/>
        <w:ind w:left="714" w:hanging="357"/>
        <w:contextualSpacing/>
        <w:jc w:val="both"/>
      </w:pPr>
      <w:r>
        <w:rPr>
          <w:rFonts w:ascii="Arial" w:eastAsia="Calibri" w:hAnsi="Arial" w:cs="Arial"/>
          <w:sz w:val="24"/>
          <w:szCs w:val="24"/>
          <w:lang w:eastAsia="en-US"/>
        </w:rPr>
        <w:t>- упрощенная (УСН);</w:t>
      </w:r>
    </w:p>
    <w:p w:rsidR="00754653" w:rsidRDefault="00754653">
      <w:pPr>
        <w:numPr>
          <w:ilvl w:val="0"/>
          <w:numId w:val="3"/>
        </w:numPr>
        <w:autoSpaceDE w:val="0"/>
        <w:spacing w:after="200" w:line="276" w:lineRule="auto"/>
        <w:ind w:left="714" w:hanging="357"/>
        <w:contextualSpacing/>
        <w:jc w:val="both"/>
      </w:pPr>
      <w:r>
        <w:rPr>
          <w:rFonts w:ascii="Arial" w:eastAsia="Calibri" w:hAnsi="Arial" w:cs="Arial"/>
          <w:sz w:val="24"/>
          <w:szCs w:val="24"/>
          <w:lang w:eastAsia="en-US"/>
        </w:rPr>
        <w:t>- в виде единого сельскохозяйственного налога;</w:t>
      </w:r>
    </w:p>
    <w:p w:rsidR="00754653" w:rsidRDefault="00754653">
      <w:pPr>
        <w:numPr>
          <w:ilvl w:val="0"/>
          <w:numId w:val="3"/>
        </w:numPr>
        <w:autoSpaceDE w:val="0"/>
        <w:spacing w:after="200" w:line="276" w:lineRule="auto"/>
        <w:ind w:left="714" w:hanging="357"/>
        <w:contextualSpacing/>
        <w:jc w:val="both"/>
      </w:pPr>
      <w:r>
        <w:rPr>
          <w:rFonts w:ascii="Arial" w:eastAsia="Calibri" w:hAnsi="Arial" w:cs="Arial"/>
          <w:sz w:val="24"/>
          <w:szCs w:val="24"/>
          <w:lang w:eastAsia="en-US"/>
        </w:rPr>
        <w:t>- патентная.</w:t>
      </w:r>
    </w:p>
    <w:p w:rsidR="00754653" w:rsidRDefault="00754653">
      <w:pPr>
        <w:autoSpaceDE w:val="0"/>
        <w:ind w:left="714"/>
        <w:contextualSpacing/>
        <w:jc w:val="both"/>
        <w:rPr>
          <w:rFonts w:ascii="Arial" w:eastAsia="Calibri" w:hAnsi="Arial" w:cs="Arial"/>
          <w:sz w:val="24"/>
          <w:szCs w:val="24"/>
          <w:lang w:eastAsia="en-US"/>
        </w:rPr>
      </w:pPr>
    </w:p>
    <w:p w:rsidR="00754653" w:rsidRDefault="00754653">
      <w:pPr>
        <w:tabs>
          <w:tab w:val="left" w:pos="142"/>
        </w:tabs>
        <w:autoSpaceDE w:val="0"/>
        <w:jc w:val="both"/>
        <w:rPr>
          <w:rFonts w:ascii="Arial" w:eastAsia="Calibri" w:hAnsi="Arial" w:cs="Arial"/>
          <w:sz w:val="24"/>
          <w:szCs w:val="24"/>
          <w:lang w:eastAsia="en-US"/>
        </w:rPr>
      </w:pPr>
    </w:p>
    <w:p w:rsidR="00754653" w:rsidRDefault="00754653">
      <w:pPr>
        <w:tabs>
          <w:tab w:val="left" w:pos="142"/>
        </w:tabs>
        <w:autoSpaceDE w:val="0"/>
        <w:jc w:val="both"/>
      </w:pPr>
      <w:r>
        <w:rPr>
          <w:rFonts w:ascii="Arial" w:hAnsi="Arial" w:cs="Arial"/>
          <w:sz w:val="24"/>
          <w:szCs w:val="24"/>
        </w:rPr>
        <w:t>9. Получал муниципальную поддержку: ____________________________________</w:t>
      </w:r>
    </w:p>
    <w:p w:rsidR="00754653" w:rsidRDefault="00754653">
      <w:pPr>
        <w:tabs>
          <w:tab w:val="left" w:pos="142"/>
        </w:tabs>
        <w:autoSpaceDE w:val="0"/>
        <w:jc w:val="both"/>
      </w:pPr>
      <w:r>
        <w:rPr>
          <w:rFonts w:ascii="Arial" w:hAnsi="Arial" w:cs="Arial"/>
          <w:sz w:val="24"/>
          <w:szCs w:val="24"/>
        </w:rPr>
        <w:t>______________________________________________________________________</w:t>
      </w:r>
    </w:p>
    <w:p w:rsidR="00754653" w:rsidRDefault="00754653">
      <w:pPr>
        <w:tabs>
          <w:tab w:val="left" w:pos="142"/>
        </w:tabs>
        <w:autoSpaceDE w:val="0"/>
        <w:jc w:val="both"/>
      </w:pPr>
      <w:r>
        <w:rPr>
          <w:rFonts w:ascii="Arial" w:hAnsi="Arial" w:cs="Arial"/>
          <w:sz w:val="18"/>
          <w:szCs w:val="18"/>
        </w:rPr>
        <w:t>(да/нет, указать номер и дату решения о предоставлении муниципальной поддержки, наименование органа, выдавшего поддержку</w:t>
      </w:r>
    </w:p>
    <w:p w:rsidR="00754653" w:rsidRDefault="00754653">
      <w:pPr>
        <w:tabs>
          <w:tab w:val="left" w:pos="142"/>
        </w:tabs>
        <w:autoSpaceDE w:val="0"/>
        <w:jc w:val="both"/>
      </w:pPr>
      <w:r>
        <w:rPr>
          <w:rFonts w:ascii="Arial" w:hAnsi="Arial" w:cs="Arial"/>
          <w:sz w:val="24"/>
          <w:szCs w:val="24"/>
        </w:rPr>
        <w:t>10. Настоящим заявлением подтверждаю:</w:t>
      </w:r>
    </w:p>
    <w:p w:rsidR="00754653" w:rsidRDefault="00754653">
      <w:pPr>
        <w:autoSpaceDE w:val="0"/>
        <w:jc w:val="both"/>
      </w:pPr>
      <w:r>
        <w:rPr>
          <w:rFonts w:ascii="Arial" w:hAnsi="Arial" w:cs="Arial"/>
          <w:sz w:val="24"/>
          <w:szCs w:val="24"/>
        </w:rPr>
        <w:t>- вся информация, содержащаяся в заявлении и прилагаемых к нему документах, является достоверной;</w:t>
      </w:r>
    </w:p>
    <w:p w:rsidR="00754653" w:rsidRDefault="00754653">
      <w:pPr>
        <w:autoSpaceDE w:val="0"/>
        <w:jc w:val="both"/>
      </w:pPr>
      <w:r>
        <w:rPr>
          <w:rFonts w:ascii="Arial" w:hAnsi="Arial" w:cs="Arial"/>
          <w:sz w:val="24"/>
          <w:szCs w:val="24"/>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754653" w:rsidRDefault="00754653">
      <w:pPr>
        <w:autoSpaceDE w:val="0"/>
        <w:jc w:val="both"/>
      </w:pPr>
      <w:r>
        <w:rPr>
          <w:rFonts w:ascii="Arial" w:hAnsi="Arial" w:cs="Arial"/>
          <w:sz w:val="24"/>
          <w:szCs w:val="24"/>
        </w:rPr>
        <w:t xml:space="preserve">- заявитель не возражает против доступа к настоящему заявлению всех лиц, участвующих в рассмотрении заявлений, круг которых определен администрацией Шушенского района; </w:t>
      </w:r>
    </w:p>
    <w:p w:rsidR="00754653" w:rsidRDefault="00754653">
      <w:pPr>
        <w:autoSpaceDE w:val="0"/>
        <w:jc w:val="both"/>
      </w:pPr>
      <w:r>
        <w:rPr>
          <w:rFonts w:ascii="Arial" w:hAnsi="Arial" w:cs="Arial"/>
          <w:sz w:val="24"/>
          <w:szCs w:val="24"/>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754653" w:rsidRDefault="00754653">
      <w:pPr>
        <w:autoSpaceDE w:val="0"/>
        <w:jc w:val="both"/>
      </w:pPr>
      <w:r>
        <w:rPr>
          <w:rFonts w:ascii="Arial" w:hAnsi="Arial" w:cs="Arial"/>
          <w:sz w:val="24"/>
          <w:szCs w:val="24"/>
        </w:rPr>
        <w:t>- заявителю ранее не предоставлялась аналогичная поддержка по заявленным расходам из бюджета Шушенского района, а также бюджетов других уровней.</w:t>
      </w:r>
    </w:p>
    <w:p w:rsidR="00754653" w:rsidRDefault="00754653">
      <w:pPr>
        <w:widowControl w:val="0"/>
        <w:autoSpaceDE w:val="0"/>
      </w:pPr>
      <w:r>
        <w:rPr>
          <w:rFonts w:ascii="Arial" w:hAnsi="Arial" w:cs="Arial"/>
          <w:sz w:val="24"/>
          <w:szCs w:val="24"/>
        </w:rPr>
        <w:lastRenderedPageBreak/>
        <w:t xml:space="preserve">11. Размер субсидии прошу установить в соответствии с порядком предоставления предоставлении субсидии </w:t>
      </w:r>
      <w:r>
        <w:rPr>
          <w:rFonts w:ascii="Arial" w:hAnsi="Arial" w:cs="Arial"/>
          <w:bCs/>
          <w:sz w:val="24"/>
          <w:szCs w:val="24"/>
        </w:rPr>
        <w:t>субъектам малого и среднего предпринимательства</w:t>
      </w:r>
    </w:p>
    <w:p w:rsidR="00754653" w:rsidRDefault="00754653">
      <w:pPr>
        <w:widowControl w:val="0"/>
        <w:autoSpaceDE w:val="0"/>
        <w:jc w:val="both"/>
        <w:rPr>
          <w:rFonts w:ascii="Arial" w:hAnsi="Arial" w:cs="Arial"/>
          <w:bCs/>
          <w:sz w:val="24"/>
          <w:szCs w:val="24"/>
        </w:rPr>
      </w:pPr>
    </w:p>
    <w:p w:rsidR="00754653" w:rsidRDefault="00754653">
      <w:pPr>
        <w:autoSpaceDE w:val="0"/>
      </w:pPr>
      <w:r>
        <w:rPr>
          <w:rFonts w:ascii="Arial" w:hAnsi="Arial" w:cs="Arial"/>
          <w:sz w:val="24"/>
          <w:szCs w:val="24"/>
        </w:rPr>
        <w:t>Руководитель юридического лица,</w:t>
      </w:r>
    </w:p>
    <w:p w:rsidR="00754653" w:rsidRDefault="00754653">
      <w:pPr>
        <w:autoSpaceDE w:val="0"/>
      </w:pPr>
      <w:r>
        <w:rPr>
          <w:rFonts w:ascii="Arial" w:hAnsi="Arial" w:cs="Arial"/>
          <w:sz w:val="24"/>
          <w:szCs w:val="24"/>
        </w:rPr>
        <w:t>индивидуальный предприниматель   ____________       __________________</w:t>
      </w:r>
    </w:p>
    <w:p w:rsidR="00754653" w:rsidRDefault="00754653">
      <w:pPr>
        <w:autoSpaceDE w:val="0"/>
      </w:pPr>
      <w:r>
        <w:rPr>
          <w:rFonts w:ascii="Arial" w:eastAsia="Arial" w:hAnsi="Arial" w:cs="Arial"/>
          <w:sz w:val="24"/>
          <w:szCs w:val="24"/>
        </w:rPr>
        <w:t xml:space="preserve">                                                                   </w:t>
      </w:r>
      <w:r>
        <w:rPr>
          <w:rFonts w:ascii="Arial" w:hAnsi="Arial" w:cs="Arial"/>
          <w:sz w:val="24"/>
          <w:szCs w:val="24"/>
        </w:rPr>
        <w:t>(</w:t>
      </w:r>
      <w:r>
        <w:rPr>
          <w:rFonts w:ascii="Arial" w:hAnsi="Arial" w:cs="Arial"/>
        </w:rPr>
        <w:t>подпись</w:t>
      </w:r>
      <w:r>
        <w:rPr>
          <w:rFonts w:ascii="Arial" w:hAnsi="Arial" w:cs="Arial"/>
          <w:sz w:val="24"/>
          <w:szCs w:val="24"/>
        </w:rPr>
        <w:t>)              (</w:t>
      </w:r>
      <w:r>
        <w:rPr>
          <w:rFonts w:ascii="Arial" w:hAnsi="Arial" w:cs="Arial"/>
        </w:rPr>
        <w:t>расшифровка подписи</w:t>
      </w:r>
      <w:r>
        <w:rPr>
          <w:rFonts w:ascii="Arial" w:hAnsi="Arial" w:cs="Arial"/>
          <w:sz w:val="24"/>
          <w:szCs w:val="24"/>
        </w:rPr>
        <w:t>)</w:t>
      </w:r>
    </w:p>
    <w:p w:rsidR="00754653" w:rsidRDefault="00754653">
      <w:pPr>
        <w:autoSpaceDE w:val="0"/>
      </w:pPr>
      <w:r>
        <w:rPr>
          <w:rFonts w:ascii="Arial" w:hAnsi="Arial" w:cs="Arial"/>
          <w:sz w:val="24"/>
          <w:szCs w:val="24"/>
        </w:rPr>
        <w:tab/>
        <w:t>МП</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754653" w:rsidRDefault="00754653">
      <w:pPr>
        <w:widowControl w:val="0"/>
        <w:autoSpaceDE w:val="0"/>
        <w:ind w:firstLine="709"/>
        <w:jc w:val="both"/>
        <w:rPr>
          <w:rFonts w:ascii="Arial" w:hAnsi="Arial" w:cs="Arial"/>
          <w:i/>
          <w:sz w:val="28"/>
          <w:szCs w:val="28"/>
        </w:rPr>
      </w:pPr>
    </w:p>
    <w:p w:rsidR="00754653" w:rsidRDefault="00754653">
      <w:pPr>
        <w:widowControl w:val="0"/>
        <w:autoSpaceDE w:val="0"/>
        <w:ind w:firstLine="709"/>
        <w:jc w:val="both"/>
        <w:rPr>
          <w:i/>
          <w:sz w:val="28"/>
          <w:szCs w:val="28"/>
        </w:rPr>
      </w:pPr>
    </w:p>
    <w:p w:rsidR="00754653" w:rsidRDefault="00754653">
      <w:pPr>
        <w:widowControl w:val="0"/>
        <w:autoSpaceDE w:val="0"/>
        <w:ind w:firstLine="709"/>
        <w:jc w:val="both"/>
        <w:rPr>
          <w:i/>
          <w:sz w:val="28"/>
          <w:szCs w:val="28"/>
        </w:rPr>
      </w:pPr>
    </w:p>
    <w:p w:rsidR="00754653" w:rsidRDefault="00754653">
      <w:pPr>
        <w:widowControl w:val="0"/>
        <w:autoSpaceDE w:val="0"/>
        <w:ind w:firstLine="709"/>
        <w:jc w:val="both"/>
        <w:rPr>
          <w:i/>
          <w:sz w:val="28"/>
          <w:szCs w:val="28"/>
        </w:rPr>
      </w:pPr>
    </w:p>
    <w:p w:rsidR="00754653" w:rsidRDefault="00754653">
      <w:pPr>
        <w:widowControl w:val="0"/>
        <w:autoSpaceDE w:val="0"/>
        <w:ind w:firstLine="709"/>
        <w:jc w:val="both"/>
        <w:rPr>
          <w:i/>
          <w:sz w:val="28"/>
          <w:szCs w:val="28"/>
        </w:rPr>
      </w:pPr>
    </w:p>
    <w:p w:rsidR="00754653" w:rsidRDefault="00754653">
      <w:pPr>
        <w:widowControl w:val="0"/>
        <w:autoSpaceDE w:val="0"/>
        <w:ind w:firstLine="709"/>
        <w:jc w:val="both"/>
        <w:rPr>
          <w:i/>
          <w:sz w:val="28"/>
          <w:szCs w:val="28"/>
        </w:rPr>
      </w:pPr>
    </w:p>
    <w:p w:rsidR="00754653" w:rsidRDefault="00754653">
      <w:pPr>
        <w:widowControl w:val="0"/>
        <w:autoSpaceDE w:val="0"/>
        <w:ind w:firstLine="709"/>
        <w:jc w:val="both"/>
        <w:rPr>
          <w:i/>
          <w:sz w:val="28"/>
          <w:szCs w:val="28"/>
        </w:rPr>
      </w:pPr>
    </w:p>
    <w:p w:rsidR="00754653" w:rsidRDefault="00754653">
      <w:pPr>
        <w:widowControl w:val="0"/>
        <w:autoSpaceDE w:val="0"/>
        <w:ind w:firstLine="709"/>
        <w:jc w:val="both"/>
        <w:rPr>
          <w:i/>
          <w:sz w:val="28"/>
          <w:szCs w:val="28"/>
        </w:rPr>
      </w:pPr>
    </w:p>
    <w:p w:rsidR="00754653" w:rsidRDefault="00754653">
      <w:pPr>
        <w:widowControl w:val="0"/>
        <w:autoSpaceDE w:val="0"/>
        <w:ind w:firstLine="709"/>
        <w:jc w:val="both"/>
        <w:rPr>
          <w:i/>
          <w:sz w:val="28"/>
          <w:szCs w:val="28"/>
        </w:rPr>
      </w:pPr>
    </w:p>
    <w:p w:rsidR="00754653" w:rsidRDefault="00754653">
      <w:pPr>
        <w:widowControl w:val="0"/>
        <w:autoSpaceDE w:val="0"/>
        <w:ind w:firstLine="709"/>
        <w:jc w:val="both"/>
        <w:rPr>
          <w:i/>
          <w:sz w:val="28"/>
          <w:szCs w:val="28"/>
        </w:rPr>
      </w:pPr>
    </w:p>
    <w:p w:rsidR="00754653" w:rsidRDefault="00754653">
      <w:pPr>
        <w:widowControl w:val="0"/>
        <w:autoSpaceDE w:val="0"/>
        <w:ind w:firstLine="709"/>
        <w:jc w:val="both"/>
        <w:rPr>
          <w:sz w:val="28"/>
          <w:szCs w:val="28"/>
        </w:rPr>
      </w:pPr>
    </w:p>
    <w:p w:rsidR="00754653" w:rsidRDefault="00754653">
      <w:pPr>
        <w:widowControl w:val="0"/>
        <w:autoSpaceDE w:val="0"/>
        <w:ind w:firstLine="709"/>
        <w:jc w:val="both"/>
        <w:rPr>
          <w:sz w:val="28"/>
          <w:szCs w:val="28"/>
        </w:rPr>
      </w:pPr>
    </w:p>
    <w:p w:rsidR="00754653" w:rsidRDefault="00754653">
      <w:pPr>
        <w:widowControl w:val="0"/>
        <w:autoSpaceDE w:val="0"/>
        <w:ind w:firstLine="709"/>
        <w:jc w:val="both"/>
        <w:rPr>
          <w:sz w:val="28"/>
          <w:szCs w:val="28"/>
        </w:rPr>
      </w:pPr>
    </w:p>
    <w:p w:rsidR="00754653" w:rsidRDefault="00754653">
      <w:pPr>
        <w:widowControl w:val="0"/>
        <w:autoSpaceDE w:val="0"/>
        <w:ind w:firstLine="709"/>
        <w:jc w:val="both"/>
        <w:rPr>
          <w:sz w:val="28"/>
          <w:szCs w:val="28"/>
        </w:rPr>
      </w:pPr>
    </w:p>
    <w:p w:rsidR="00754653" w:rsidRDefault="00754653">
      <w:pPr>
        <w:widowControl w:val="0"/>
        <w:autoSpaceDE w:val="0"/>
        <w:ind w:firstLine="709"/>
        <w:jc w:val="both"/>
        <w:rPr>
          <w:sz w:val="28"/>
          <w:szCs w:val="28"/>
        </w:rPr>
      </w:pPr>
    </w:p>
    <w:p w:rsidR="00754653" w:rsidRDefault="00754653">
      <w:pPr>
        <w:widowControl w:val="0"/>
        <w:autoSpaceDE w:val="0"/>
        <w:ind w:firstLine="709"/>
        <w:jc w:val="both"/>
        <w:rPr>
          <w:sz w:val="28"/>
          <w:szCs w:val="28"/>
        </w:rPr>
      </w:pPr>
    </w:p>
    <w:p w:rsidR="00754653" w:rsidRDefault="00754653">
      <w:pPr>
        <w:widowControl w:val="0"/>
        <w:autoSpaceDE w:val="0"/>
        <w:ind w:firstLine="709"/>
        <w:jc w:val="both"/>
        <w:rPr>
          <w:sz w:val="28"/>
          <w:szCs w:val="28"/>
        </w:rPr>
      </w:pPr>
    </w:p>
    <w:p w:rsidR="00754653" w:rsidRDefault="00754653">
      <w:pPr>
        <w:widowControl w:val="0"/>
        <w:autoSpaceDE w:val="0"/>
        <w:ind w:firstLine="709"/>
        <w:jc w:val="both"/>
        <w:rPr>
          <w:sz w:val="28"/>
          <w:szCs w:val="28"/>
        </w:rPr>
      </w:pPr>
    </w:p>
    <w:p w:rsidR="00754653" w:rsidRDefault="00754653">
      <w:pPr>
        <w:widowControl w:val="0"/>
        <w:autoSpaceDE w:val="0"/>
        <w:ind w:firstLine="709"/>
        <w:jc w:val="both"/>
        <w:rPr>
          <w:sz w:val="28"/>
          <w:szCs w:val="28"/>
        </w:rPr>
      </w:pPr>
    </w:p>
    <w:p w:rsidR="00754653" w:rsidRDefault="00754653">
      <w:pPr>
        <w:widowControl w:val="0"/>
        <w:autoSpaceDE w:val="0"/>
        <w:ind w:firstLine="709"/>
        <w:jc w:val="both"/>
        <w:rPr>
          <w:sz w:val="28"/>
          <w:szCs w:val="28"/>
        </w:rPr>
      </w:pPr>
    </w:p>
    <w:p w:rsidR="00754653" w:rsidRDefault="00754653">
      <w:pPr>
        <w:widowControl w:val="0"/>
        <w:autoSpaceDE w:val="0"/>
        <w:ind w:firstLine="709"/>
        <w:jc w:val="both"/>
        <w:rPr>
          <w:sz w:val="28"/>
          <w:szCs w:val="28"/>
        </w:rPr>
      </w:pPr>
    </w:p>
    <w:p w:rsidR="00754653" w:rsidRDefault="00754653">
      <w:pPr>
        <w:widowControl w:val="0"/>
        <w:autoSpaceDE w:val="0"/>
        <w:ind w:firstLine="709"/>
        <w:jc w:val="both"/>
        <w:rPr>
          <w:sz w:val="28"/>
          <w:szCs w:val="28"/>
        </w:rPr>
      </w:pPr>
    </w:p>
    <w:p w:rsidR="00754653" w:rsidRDefault="00754653">
      <w:pPr>
        <w:widowControl w:val="0"/>
        <w:autoSpaceDE w:val="0"/>
        <w:ind w:firstLine="709"/>
        <w:jc w:val="both"/>
        <w:rPr>
          <w:sz w:val="28"/>
          <w:szCs w:val="28"/>
        </w:rPr>
      </w:pPr>
    </w:p>
    <w:p w:rsidR="00754653" w:rsidRDefault="00754653">
      <w:pPr>
        <w:widowControl w:val="0"/>
        <w:autoSpaceDE w:val="0"/>
        <w:ind w:firstLine="709"/>
        <w:jc w:val="both"/>
        <w:rPr>
          <w:sz w:val="28"/>
          <w:szCs w:val="28"/>
        </w:rPr>
      </w:pPr>
    </w:p>
    <w:p w:rsidR="00754653" w:rsidRDefault="00754653">
      <w:pPr>
        <w:widowControl w:val="0"/>
        <w:autoSpaceDE w:val="0"/>
        <w:ind w:firstLine="709"/>
        <w:jc w:val="both"/>
        <w:rPr>
          <w:sz w:val="28"/>
          <w:szCs w:val="28"/>
        </w:rPr>
      </w:pPr>
    </w:p>
    <w:p w:rsidR="00754653" w:rsidRDefault="00754653">
      <w:pPr>
        <w:widowControl w:val="0"/>
        <w:autoSpaceDE w:val="0"/>
        <w:ind w:firstLine="709"/>
        <w:jc w:val="both"/>
        <w:rPr>
          <w:sz w:val="28"/>
          <w:szCs w:val="28"/>
        </w:rPr>
      </w:pPr>
    </w:p>
    <w:p w:rsidR="00754653" w:rsidRDefault="00754653">
      <w:pPr>
        <w:widowControl w:val="0"/>
        <w:autoSpaceDE w:val="0"/>
        <w:ind w:firstLine="709"/>
        <w:jc w:val="both"/>
        <w:rPr>
          <w:sz w:val="28"/>
          <w:szCs w:val="28"/>
        </w:rPr>
      </w:pPr>
    </w:p>
    <w:p w:rsidR="00754653" w:rsidRDefault="00754653">
      <w:pPr>
        <w:widowControl w:val="0"/>
        <w:autoSpaceDE w:val="0"/>
        <w:ind w:firstLine="709"/>
        <w:jc w:val="both"/>
        <w:rPr>
          <w:sz w:val="28"/>
          <w:szCs w:val="28"/>
        </w:rPr>
      </w:pPr>
    </w:p>
    <w:p w:rsidR="00754653" w:rsidRDefault="00754653">
      <w:pPr>
        <w:widowControl w:val="0"/>
        <w:autoSpaceDE w:val="0"/>
        <w:ind w:firstLine="709"/>
        <w:jc w:val="both"/>
        <w:rPr>
          <w:sz w:val="28"/>
          <w:szCs w:val="28"/>
        </w:rPr>
      </w:pPr>
    </w:p>
    <w:p w:rsidR="00754653" w:rsidRDefault="00754653">
      <w:pPr>
        <w:widowControl w:val="0"/>
        <w:autoSpaceDE w:val="0"/>
        <w:ind w:firstLine="709"/>
        <w:jc w:val="both"/>
        <w:rPr>
          <w:sz w:val="28"/>
          <w:szCs w:val="28"/>
        </w:rPr>
      </w:pPr>
    </w:p>
    <w:p w:rsidR="00754653" w:rsidRDefault="00754653">
      <w:pPr>
        <w:widowControl w:val="0"/>
        <w:autoSpaceDE w:val="0"/>
        <w:ind w:firstLine="709"/>
        <w:jc w:val="both"/>
        <w:rPr>
          <w:i/>
          <w:sz w:val="28"/>
          <w:szCs w:val="28"/>
        </w:rPr>
      </w:pPr>
    </w:p>
    <w:p w:rsidR="00754653" w:rsidRDefault="00754653">
      <w:pPr>
        <w:widowControl w:val="0"/>
        <w:autoSpaceDE w:val="0"/>
        <w:ind w:firstLine="709"/>
        <w:jc w:val="both"/>
        <w:rPr>
          <w:i/>
          <w:sz w:val="28"/>
          <w:szCs w:val="28"/>
        </w:rPr>
      </w:pPr>
    </w:p>
    <w:p w:rsidR="00754653" w:rsidRDefault="00754653">
      <w:pPr>
        <w:widowControl w:val="0"/>
        <w:autoSpaceDE w:val="0"/>
        <w:ind w:firstLine="709"/>
        <w:jc w:val="both"/>
        <w:rPr>
          <w:i/>
          <w:sz w:val="28"/>
          <w:szCs w:val="28"/>
        </w:rPr>
      </w:pPr>
    </w:p>
    <w:p w:rsidR="00754653" w:rsidRDefault="00754653">
      <w:pPr>
        <w:widowControl w:val="0"/>
        <w:autoSpaceDE w:val="0"/>
        <w:ind w:firstLine="709"/>
        <w:jc w:val="both"/>
        <w:rPr>
          <w:i/>
          <w:sz w:val="28"/>
          <w:szCs w:val="28"/>
        </w:rPr>
      </w:pPr>
    </w:p>
    <w:p w:rsidR="00754653" w:rsidRDefault="00754653">
      <w:pPr>
        <w:widowControl w:val="0"/>
        <w:autoSpaceDE w:val="0"/>
        <w:ind w:firstLine="709"/>
        <w:jc w:val="both"/>
        <w:rPr>
          <w:i/>
          <w:sz w:val="28"/>
          <w:szCs w:val="28"/>
        </w:rPr>
      </w:pPr>
    </w:p>
    <w:p w:rsidR="00754653" w:rsidRDefault="00754653">
      <w:pPr>
        <w:widowControl w:val="0"/>
        <w:autoSpaceDE w:val="0"/>
        <w:ind w:firstLine="709"/>
        <w:jc w:val="both"/>
        <w:rPr>
          <w:i/>
          <w:sz w:val="28"/>
          <w:szCs w:val="28"/>
        </w:rPr>
      </w:pPr>
    </w:p>
    <w:p w:rsidR="00754653" w:rsidRDefault="00754653">
      <w:pPr>
        <w:widowControl w:val="0"/>
        <w:autoSpaceDE w:val="0"/>
        <w:ind w:firstLine="709"/>
        <w:jc w:val="both"/>
        <w:rPr>
          <w:i/>
          <w:sz w:val="28"/>
          <w:szCs w:val="28"/>
        </w:rPr>
      </w:pPr>
    </w:p>
    <w:p w:rsidR="00754653" w:rsidRDefault="00754653">
      <w:pPr>
        <w:widowControl w:val="0"/>
        <w:autoSpaceDE w:val="0"/>
        <w:ind w:firstLine="709"/>
        <w:jc w:val="both"/>
        <w:rPr>
          <w:i/>
          <w:sz w:val="28"/>
          <w:szCs w:val="28"/>
        </w:rPr>
      </w:pPr>
    </w:p>
    <w:p w:rsidR="00754653" w:rsidRDefault="00754653">
      <w:pPr>
        <w:widowControl w:val="0"/>
        <w:autoSpaceDE w:val="0"/>
        <w:ind w:firstLine="709"/>
        <w:jc w:val="both"/>
        <w:rPr>
          <w:i/>
          <w:sz w:val="28"/>
          <w:szCs w:val="28"/>
        </w:rPr>
      </w:pPr>
    </w:p>
    <w:p w:rsidR="00754653" w:rsidRDefault="00754653">
      <w:pPr>
        <w:spacing w:line="276" w:lineRule="auto"/>
        <w:ind w:firstLine="709"/>
        <w:jc w:val="right"/>
      </w:pPr>
      <w:r>
        <w:rPr>
          <w:rFonts w:ascii="Arial" w:hAnsi="Arial" w:cs="Arial"/>
          <w:color w:val="000000"/>
          <w:sz w:val="24"/>
          <w:szCs w:val="24"/>
          <w:lang w:eastAsia="en-US"/>
        </w:rPr>
        <w:lastRenderedPageBreak/>
        <w:t>Приложение № 3</w:t>
      </w:r>
    </w:p>
    <w:p w:rsidR="00754653" w:rsidRDefault="00754653">
      <w:pPr>
        <w:autoSpaceDE w:val="0"/>
        <w:ind w:left="4536"/>
        <w:jc w:val="right"/>
      </w:pPr>
      <w:r>
        <w:rPr>
          <w:rFonts w:ascii="Arial" w:hAnsi="Arial" w:cs="Arial"/>
          <w:sz w:val="24"/>
          <w:szCs w:val="24"/>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754653" w:rsidRDefault="00754653">
      <w:pPr>
        <w:spacing w:line="276" w:lineRule="auto"/>
        <w:jc w:val="right"/>
        <w:rPr>
          <w:rFonts w:ascii="Calibri" w:hAnsi="Calibri" w:cs="Calibri"/>
          <w:color w:val="000000"/>
          <w:sz w:val="22"/>
          <w:szCs w:val="26"/>
          <w:lang w:eastAsia="en-US"/>
        </w:rPr>
      </w:pPr>
    </w:p>
    <w:p w:rsidR="00754653" w:rsidRDefault="00754653">
      <w:pPr>
        <w:spacing w:line="276" w:lineRule="auto"/>
        <w:jc w:val="center"/>
      </w:pPr>
      <w:bookmarkStart w:id="4" w:name="_Hlk93412103"/>
      <w:bookmarkEnd w:id="4"/>
      <w:r>
        <w:rPr>
          <w:rFonts w:ascii="Arial" w:hAnsi="Arial" w:cs="Arial"/>
          <w:color w:val="000000"/>
          <w:sz w:val="24"/>
          <w:szCs w:val="24"/>
          <w:lang w:eastAsia="en-US"/>
        </w:rPr>
        <w:t>Обязательство получателя субсидии – субъекта малого и среднего</w:t>
      </w:r>
    </w:p>
    <w:p w:rsidR="00754653" w:rsidRDefault="00754653">
      <w:pPr>
        <w:spacing w:line="276" w:lineRule="auto"/>
        <w:jc w:val="center"/>
      </w:pPr>
      <w:r>
        <w:rPr>
          <w:rFonts w:ascii="Arial" w:eastAsia="Arial" w:hAnsi="Arial" w:cs="Arial"/>
          <w:color w:val="000000"/>
          <w:sz w:val="24"/>
          <w:szCs w:val="24"/>
          <w:lang w:eastAsia="en-US"/>
        </w:rPr>
        <w:t xml:space="preserve"> </w:t>
      </w:r>
      <w:r>
        <w:rPr>
          <w:rFonts w:ascii="Arial" w:hAnsi="Arial" w:cs="Arial"/>
          <w:color w:val="000000"/>
          <w:sz w:val="24"/>
          <w:szCs w:val="24"/>
          <w:lang w:eastAsia="en-US"/>
        </w:rPr>
        <w:t>предпринимательства о сохранении получателем субсидии численности занятых,</w:t>
      </w:r>
    </w:p>
    <w:p w:rsidR="00754653" w:rsidRDefault="00754653">
      <w:pPr>
        <w:spacing w:line="276" w:lineRule="auto"/>
        <w:jc w:val="center"/>
      </w:pPr>
      <w:r>
        <w:rPr>
          <w:rFonts w:ascii="Arial" w:hAnsi="Arial" w:cs="Arial"/>
          <w:color w:val="000000"/>
          <w:sz w:val="24"/>
          <w:szCs w:val="24"/>
          <w:lang w:eastAsia="en-US"/>
        </w:rPr>
        <w:t>заработной платы на уровне не ниже МРОТ и о непрекращении деятельности в течение 24 месяцев после получения субсидии</w:t>
      </w:r>
    </w:p>
    <w:tbl>
      <w:tblPr>
        <w:tblW w:w="0" w:type="auto"/>
        <w:tblInd w:w="108" w:type="dxa"/>
        <w:tblLayout w:type="fixed"/>
        <w:tblLook w:val="0000" w:firstRow="0" w:lastRow="0" w:firstColumn="0" w:lastColumn="0" w:noHBand="0" w:noVBand="0"/>
      </w:tblPr>
      <w:tblGrid>
        <w:gridCol w:w="981"/>
        <w:gridCol w:w="1996"/>
        <w:gridCol w:w="6692"/>
      </w:tblGrid>
      <w:tr w:rsidR="00754653">
        <w:tc>
          <w:tcPr>
            <w:tcW w:w="2977" w:type="dxa"/>
            <w:gridSpan w:val="2"/>
            <w:shd w:val="clear" w:color="auto" w:fill="auto"/>
          </w:tcPr>
          <w:p w:rsidR="00754653" w:rsidRDefault="00754653">
            <w:pPr>
              <w:autoSpaceDE w:val="0"/>
              <w:spacing w:before="60" w:line="276" w:lineRule="auto"/>
              <w:ind w:right="-301"/>
              <w:jc w:val="both"/>
            </w:pPr>
            <w:r>
              <w:rPr>
                <w:rFonts w:ascii="Arial" w:hAnsi="Arial" w:cs="Arial"/>
                <w:color w:val="000000"/>
                <w:sz w:val="24"/>
                <w:szCs w:val="24"/>
                <w:lang w:eastAsia="en-US"/>
              </w:rPr>
              <w:t>Настоящим обязуюсь,</w:t>
            </w:r>
          </w:p>
        </w:tc>
        <w:tc>
          <w:tcPr>
            <w:tcW w:w="6692" w:type="dxa"/>
            <w:tcBorders>
              <w:bottom w:val="single" w:sz="4" w:space="0" w:color="000000"/>
            </w:tcBorders>
            <w:shd w:val="clear" w:color="auto" w:fill="auto"/>
          </w:tcPr>
          <w:p w:rsidR="00754653" w:rsidRDefault="00754653">
            <w:pPr>
              <w:autoSpaceDE w:val="0"/>
              <w:snapToGrid w:val="0"/>
              <w:spacing w:before="60" w:line="276" w:lineRule="auto"/>
              <w:jc w:val="both"/>
              <w:rPr>
                <w:rFonts w:ascii="Arial" w:hAnsi="Arial" w:cs="Arial"/>
                <w:color w:val="000000"/>
                <w:sz w:val="24"/>
                <w:szCs w:val="24"/>
                <w:lang w:eastAsia="en-US"/>
              </w:rPr>
            </w:pPr>
          </w:p>
        </w:tc>
      </w:tr>
      <w:tr w:rsidR="00754653">
        <w:tc>
          <w:tcPr>
            <w:tcW w:w="2977" w:type="dxa"/>
            <w:gridSpan w:val="2"/>
            <w:tcBorders>
              <w:bottom w:val="single" w:sz="4" w:space="0" w:color="000000"/>
            </w:tcBorders>
            <w:shd w:val="clear" w:color="auto" w:fill="auto"/>
          </w:tcPr>
          <w:p w:rsidR="00754653" w:rsidRDefault="00754653">
            <w:pPr>
              <w:autoSpaceDE w:val="0"/>
              <w:snapToGrid w:val="0"/>
              <w:spacing w:before="60" w:line="276" w:lineRule="auto"/>
              <w:jc w:val="both"/>
              <w:rPr>
                <w:rFonts w:ascii="Arial" w:hAnsi="Arial" w:cs="Arial"/>
                <w:color w:val="000000"/>
                <w:sz w:val="24"/>
                <w:szCs w:val="24"/>
                <w:lang w:eastAsia="en-US"/>
              </w:rPr>
            </w:pPr>
          </w:p>
        </w:tc>
        <w:tc>
          <w:tcPr>
            <w:tcW w:w="6692" w:type="dxa"/>
            <w:tcBorders>
              <w:top w:val="single" w:sz="4" w:space="0" w:color="000000"/>
              <w:bottom w:val="single" w:sz="4" w:space="0" w:color="000000"/>
            </w:tcBorders>
            <w:shd w:val="clear" w:color="auto" w:fill="auto"/>
          </w:tcPr>
          <w:p w:rsidR="00754653" w:rsidRDefault="00754653">
            <w:pPr>
              <w:autoSpaceDE w:val="0"/>
              <w:snapToGrid w:val="0"/>
              <w:spacing w:before="60" w:line="276" w:lineRule="auto"/>
              <w:jc w:val="both"/>
              <w:rPr>
                <w:rFonts w:ascii="Arial" w:hAnsi="Arial" w:cs="Arial"/>
                <w:color w:val="000000"/>
                <w:sz w:val="24"/>
                <w:szCs w:val="24"/>
                <w:lang w:eastAsia="en-US"/>
              </w:rPr>
            </w:pPr>
          </w:p>
        </w:tc>
      </w:tr>
      <w:tr w:rsidR="00754653">
        <w:tc>
          <w:tcPr>
            <w:tcW w:w="9669" w:type="dxa"/>
            <w:gridSpan w:val="3"/>
            <w:tcBorders>
              <w:top w:val="single" w:sz="4" w:space="0" w:color="000000"/>
            </w:tcBorders>
            <w:shd w:val="clear" w:color="auto" w:fill="auto"/>
          </w:tcPr>
          <w:p w:rsidR="00754653" w:rsidRDefault="00754653">
            <w:pPr>
              <w:autoSpaceDE w:val="0"/>
              <w:spacing w:line="276" w:lineRule="auto"/>
              <w:jc w:val="center"/>
            </w:pPr>
            <w:r>
              <w:rPr>
                <w:rFonts w:ascii="Arial" w:hAnsi="Arial" w:cs="Arial"/>
                <w:color w:val="000000"/>
                <w:sz w:val="24"/>
                <w:szCs w:val="24"/>
                <w:lang w:eastAsia="en-US"/>
              </w:rPr>
              <w:t>(указывается полное наименование юридического лица, фамилия, имя, отчество индивидуального предпринимателя)</w:t>
            </w:r>
          </w:p>
        </w:tc>
      </w:tr>
      <w:tr w:rsidR="00754653">
        <w:tc>
          <w:tcPr>
            <w:tcW w:w="981" w:type="dxa"/>
            <w:shd w:val="clear" w:color="auto" w:fill="auto"/>
          </w:tcPr>
          <w:p w:rsidR="00754653" w:rsidRDefault="00754653">
            <w:pPr>
              <w:autoSpaceDE w:val="0"/>
              <w:spacing w:before="60" w:line="276" w:lineRule="auto"/>
              <w:jc w:val="both"/>
            </w:pPr>
            <w:r>
              <w:rPr>
                <w:rFonts w:ascii="Arial" w:hAnsi="Arial" w:cs="Arial"/>
                <w:color w:val="000000"/>
                <w:sz w:val="24"/>
                <w:szCs w:val="24"/>
                <w:lang w:eastAsia="en-US"/>
              </w:rPr>
              <w:t>ИНН:</w:t>
            </w:r>
          </w:p>
        </w:tc>
        <w:tc>
          <w:tcPr>
            <w:tcW w:w="8688" w:type="dxa"/>
            <w:gridSpan w:val="2"/>
            <w:tcBorders>
              <w:bottom w:val="single" w:sz="4" w:space="0" w:color="000000"/>
            </w:tcBorders>
            <w:shd w:val="clear" w:color="auto" w:fill="auto"/>
          </w:tcPr>
          <w:p w:rsidR="00754653" w:rsidRDefault="00754653">
            <w:pPr>
              <w:autoSpaceDE w:val="0"/>
              <w:snapToGrid w:val="0"/>
              <w:spacing w:before="60" w:line="276" w:lineRule="auto"/>
              <w:jc w:val="both"/>
              <w:rPr>
                <w:rFonts w:ascii="Arial" w:hAnsi="Arial" w:cs="Arial"/>
                <w:color w:val="000000"/>
                <w:sz w:val="24"/>
                <w:szCs w:val="24"/>
                <w:lang w:eastAsia="en-US"/>
              </w:rPr>
            </w:pPr>
          </w:p>
        </w:tc>
      </w:tr>
      <w:tr w:rsidR="00754653">
        <w:tc>
          <w:tcPr>
            <w:tcW w:w="981" w:type="dxa"/>
            <w:shd w:val="clear" w:color="auto" w:fill="auto"/>
          </w:tcPr>
          <w:p w:rsidR="00754653" w:rsidRDefault="00754653">
            <w:pPr>
              <w:autoSpaceDE w:val="0"/>
              <w:snapToGrid w:val="0"/>
              <w:spacing w:line="276" w:lineRule="auto"/>
              <w:jc w:val="both"/>
              <w:rPr>
                <w:rFonts w:ascii="Arial" w:hAnsi="Arial" w:cs="Arial"/>
                <w:color w:val="000000"/>
                <w:sz w:val="24"/>
                <w:szCs w:val="24"/>
                <w:lang w:eastAsia="en-US"/>
              </w:rPr>
            </w:pPr>
          </w:p>
        </w:tc>
        <w:tc>
          <w:tcPr>
            <w:tcW w:w="8688" w:type="dxa"/>
            <w:gridSpan w:val="2"/>
            <w:tcBorders>
              <w:top w:val="single" w:sz="4" w:space="0" w:color="000000"/>
            </w:tcBorders>
            <w:shd w:val="clear" w:color="auto" w:fill="auto"/>
          </w:tcPr>
          <w:p w:rsidR="00754653" w:rsidRDefault="00754653">
            <w:pPr>
              <w:autoSpaceDE w:val="0"/>
              <w:spacing w:line="276" w:lineRule="auto"/>
              <w:jc w:val="center"/>
            </w:pPr>
            <w:r>
              <w:rPr>
                <w:rFonts w:ascii="Arial" w:hAnsi="Arial" w:cs="Arial"/>
                <w:color w:val="000000"/>
                <w:sz w:val="24"/>
                <w:szCs w:val="24"/>
                <w:lang w:eastAsia="en-US"/>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754653" w:rsidRDefault="00754653">
            <w:pPr>
              <w:autoSpaceDE w:val="0"/>
              <w:spacing w:line="276" w:lineRule="auto"/>
              <w:jc w:val="center"/>
              <w:rPr>
                <w:rFonts w:ascii="Arial" w:hAnsi="Arial" w:cs="Arial"/>
                <w:color w:val="000000"/>
                <w:sz w:val="24"/>
                <w:szCs w:val="24"/>
                <w:lang w:eastAsia="en-US"/>
              </w:rPr>
            </w:pPr>
          </w:p>
        </w:tc>
      </w:tr>
    </w:tbl>
    <w:p w:rsidR="00754653" w:rsidRDefault="00754653">
      <w:pPr>
        <w:numPr>
          <w:ilvl w:val="0"/>
          <w:numId w:val="5"/>
        </w:numPr>
        <w:spacing w:line="276" w:lineRule="auto"/>
        <w:jc w:val="both"/>
      </w:pPr>
      <w:r>
        <w:rPr>
          <w:rFonts w:ascii="Arial" w:hAnsi="Arial" w:cs="Arial"/>
          <w:color w:val="000000"/>
          <w:sz w:val="24"/>
          <w:szCs w:val="24"/>
          <w:lang w:eastAsia="en-US"/>
        </w:rPr>
        <w:t xml:space="preserve">сохранить уровень заработной платы в 202__году не ниже минимального размера оплаты труда (МРОТ); </w:t>
      </w:r>
    </w:p>
    <w:p w:rsidR="00754653" w:rsidRDefault="00754653">
      <w:pPr>
        <w:numPr>
          <w:ilvl w:val="0"/>
          <w:numId w:val="5"/>
        </w:numPr>
        <w:spacing w:line="276" w:lineRule="auto"/>
        <w:jc w:val="both"/>
      </w:pPr>
      <w:r>
        <w:rPr>
          <w:rFonts w:ascii="Arial" w:hAnsi="Arial" w:cs="Arial"/>
          <w:color w:val="000000"/>
          <w:sz w:val="24"/>
          <w:szCs w:val="24"/>
          <w:lang w:eastAsia="en-US"/>
        </w:rPr>
        <w:t>сохранить среднесписочную численность работников:</w:t>
      </w:r>
    </w:p>
    <w:p w:rsidR="00754653" w:rsidRDefault="00754653">
      <w:pPr>
        <w:tabs>
          <w:tab w:val="left" w:pos="3828"/>
        </w:tabs>
        <w:spacing w:line="276" w:lineRule="auto"/>
        <w:jc w:val="both"/>
      </w:pPr>
      <w:r>
        <w:rPr>
          <w:rFonts w:ascii="Arial" w:hAnsi="Arial" w:cs="Arial"/>
          <w:color w:val="000000"/>
          <w:sz w:val="24"/>
          <w:szCs w:val="24"/>
          <w:lang w:eastAsia="en-US"/>
        </w:rPr>
        <w:t>- через 6 месяцев после получения субсидии в размере не менее 80 процентов среднесписочной численности работников на 01 января года получения субсидии;</w:t>
      </w:r>
    </w:p>
    <w:p w:rsidR="00754653" w:rsidRDefault="00754653">
      <w:pPr>
        <w:tabs>
          <w:tab w:val="left" w:pos="3828"/>
        </w:tabs>
        <w:spacing w:line="276" w:lineRule="auto"/>
        <w:jc w:val="both"/>
      </w:pPr>
      <w:r>
        <w:rPr>
          <w:rFonts w:ascii="Arial" w:hAnsi="Arial" w:cs="Arial"/>
          <w:color w:val="000000"/>
          <w:sz w:val="24"/>
          <w:szCs w:val="24"/>
          <w:lang w:eastAsia="en-US"/>
        </w:rPr>
        <w:t xml:space="preserve">- </w:t>
      </w:r>
      <w:bookmarkStart w:id="5" w:name="_Hlk93411375"/>
      <w:r>
        <w:rPr>
          <w:rFonts w:ascii="Arial" w:hAnsi="Arial" w:cs="Arial"/>
          <w:color w:val="000000"/>
          <w:sz w:val="24"/>
          <w:szCs w:val="24"/>
          <w:lang w:eastAsia="en-US"/>
        </w:rPr>
        <w:t>через 12 месяцев после получения субсидии в размере не менее 100 процентов среднесписочной численности работников на 01 января года получения субсидии</w:t>
      </w:r>
      <w:bookmarkEnd w:id="5"/>
    </w:p>
    <w:tbl>
      <w:tblPr>
        <w:tblW w:w="0" w:type="auto"/>
        <w:tblInd w:w="-5" w:type="dxa"/>
        <w:tblLayout w:type="fixed"/>
        <w:tblLook w:val="0000" w:firstRow="0" w:lastRow="0" w:firstColumn="0" w:lastColumn="0" w:noHBand="0" w:noVBand="0"/>
      </w:tblPr>
      <w:tblGrid>
        <w:gridCol w:w="3221"/>
        <w:gridCol w:w="2264"/>
        <w:gridCol w:w="1843"/>
        <w:gridCol w:w="2253"/>
      </w:tblGrid>
      <w:tr w:rsidR="00754653">
        <w:tc>
          <w:tcPr>
            <w:tcW w:w="3221" w:type="dxa"/>
            <w:tcBorders>
              <w:top w:val="single" w:sz="4" w:space="0" w:color="000000"/>
              <w:left w:val="single" w:sz="4" w:space="0" w:color="000000"/>
              <w:bottom w:val="single" w:sz="4" w:space="0" w:color="000000"/>
            </w:tcBorders>
            <w:shd w:val="clear" w:color="auto" w:fill="auto"/>
          </w:tcPr>
          <w:p w:rsidR="00754653" w:rsidRDefault="00754653">
            <w:pPr>
              <w:spacing w:line="276" w:lineRule="auto"/>
              <w:jc w:val="center"/>
            </w:pPr>
            <w:r>
              <w:rPr>
                <w:rFonts w:ascii="Arial" w:hAnsi="Arial" w:cs="Arial"/>
                <w:color w:val="000000"/>
                <w:sz w:val="24"/>
                <w:szCs w:val="24"/>
                <w:lang w:eastAsia="en-US"/>
              </w:rPr>
              <w:t>Наименование показателя</w:t>
            </w:r>
          </w:p>
        </w:tc>
        <w:tc>
          <w:tcPr>
            <w:tcW w:w="2264" w:type="dxa"/>
            <w:tcBorders>
              <w:top w:val="single" w:sz="4" w:space="0" w:color="000000"/>
              <w:left w:val="single" w:sz="4" w:space="0" w:color="000000"/>
              <w:bottom w:val="single" w:sz="4" w:space="0" w:color="000000"/>
            </w:tcBorders>
            <w:shd w:val="clear" w:color="auto" w:fill="auto"/>
          </w:tcPr>
          <w:p w:rsidR="00754653" w:rsidRDefault="00754653">
            <w:pPr>
              <w:spacing w:line="276" w:lineRule="auto"/>
              <w:jc w:val="center"/>
            </w:pPr>
            <w:bookmarkStart w:id="6" w:name="_Hlk93410828"/>
            <w:r>
              <w:rPr>
                <w:rFonts w:ascii="Arial" w:hAnsi="Arial" w:cs="Arial"/>
                <w:color w:val="000000"/>
                <w:sz w:val="24"/>
                <w:szCs w:val="24"/>
                <w:lang w:eastAsia="en-US"/>
              </w:rPr>
              <w:t xml:space="preserve">На 01 января года получения субсидии </w:t>
            </w:r>
            <w:bookmarkEnd w:id="6"/>
            <w:r>
              <w:rPr>
                <w:rFonts w:ascii="Arial" w:hAnsi="Arial" w:cs="Arial"/>
                <w:color w:val="000000"/>
                <w:sz w:val="24"/>
                <w:szCs w:val="24"/>
                <w:lang w:eastAsia="en-US"/>
              </w:rPr>
              <w:t>(факт)</w:t>
            </w:r>
          </w:p>
        </w:tc>
        <w:tc>
          <w:tcPr>
            <w:tcW w:w="1843" w:type="dxa"/>
            <w:tcBorders>
              <w:top w:val="single" w:sz="4" w:space="0" w:color="000000"/>
              <w:left w:val="single" w:sz="4" w:space="0" w:color="000000"/>
              <w:bottom w:val="single" w:sz="4" w:space="0" w:color="000000"/>
            </w:tcBorders>
            <w:shd w:val="clear" w:color="auto" w:fill="auto"/>
          </w:tcPr>
          <w:p w:rsidR="00754653" w:rsidRDefault="00754653">
            <w:pPr>
              <w:spacing w:line="276" w:lineRule="auto"/>
              <w:jc w:val="center"/>
            </w:pPr>
            <w:r>
              <w:rPr>
                <w:rFonts w:ascii="Arial" w:hAnsi="Arial" w:cs="Arial"/>
                <w:color w:val="000000"/>
                <w:sz w:val="24"/>
                <w:szCs w:val="24"/>
                <w:lang w:eastAsia="en-US"/>
              </w:rPr>
              <w:t>Через 6 месяцев после получения субсидии (план – не менее 80 % от факта)</w:t>
            </w: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pacing w:line="276" w:lineRule="auto"/>
              <w:jc w:val="center"/>
            </w:pPr>
            <w:bookmarkStart w:id="7" w:name="_Hlk93410585"/>
            <w:r>
              <w:rPr>
                <w:rFonts w:ascii="Arial" w:hAnsi="Arial" w:cs="Arial"/>
                <w:color w:val="000000"/>
                <w:sz w:val="24"/>
                <w:szCs w:val="24"/>
                <w:lang w:eastAsia="en-US"/>
              </w:rPr>
              <w:t xml:space="preserve">Через 12 месяцев после получения субсидии </w:t>
            </w:r>
            <w:bookmarkEnd w:id="7"/>
            <w:r>
              <w:rPr>
                <w:rFonts w:ascii="Arial" w:hAnsi="Arial" w:cs="Arial"/>
                <w:color w:val="000000"/>
                <w:sz w:val="24"/>
                <w:szCs w:val="24"/>
                <w:lang w:eastAsia="en-US"/>
              </w:rPr>
              <w:t>(план – не менее 100 % от факта)</w:t>
            </w:r>
          </w:p>
        </w:tc>
      </w:tr>
      <w:tr w:rsidR="00754653">
        <w:tc>
          <w:tcPr>
            <w:tcW w:w="3221" w:type="dxa"/>
            <w:tcBorders>
              <w:top w:val="single" w:sz="4" w:space="0" w:color="000000"/>
              <w:left w:val="single" w:sz="4" w:space="0" w:color="000000"/>
              <w:bottom w:val="single" w:sz="4" w:space="0" w:color="000000"/>
            </w:tcBorders>
            <w:shd w:val="clear" w:color="auto" w:fill="auto"/>
          </w:tcPr>
          <w:p w:rsidR="00754653" w:rsidRDefault="00754653">
            <w:pPr>
              <w:spacing w:line="276" w:lineRule="auto"/>
            </w:pPr>
            <w:bookmarkStart w:id="8" w:name="_Hlk93410665"/>
            <w:r>
              <w:rPr>
                <w:rFonts w:ascii="Arial" w:hAnsi="Arial" w:cs="Arial"/>
                <w:color w:val="000000"/>
                <w:sz w:val="24"/>
                <w:szCs w:val="24"/>
                <w:lang w:eastAsia="en-US"/>
              </w:rPr>
              <w:t>Среднесписочная численность работников</w:t>
            </w:r>
            <w:bookmarkEnd w:id="8"/>
            <w:r>
              <w:rPr>
                <w:rFonts w:ascii="Arial" w:hAnsi="Arial" w:cs="Arial"/>
                <w:color w:val="000000"/>
                <w:sz w:val="24"/>
                <w:szCs w:val="24"/>
                <w:lang w:eastAsia="en-US"/>
              </w:rPr>
              <w:t>, чел.</w:t>
            </w:r>
          </w:p>
        </w:tc>
        <w:tc>
          <w:tcPr>
            <w:tcW w:w="2264" w:type="dxa"/>
            <w:tcBorders>
              <w:top w:val="single" w:sz="4" w:space="0" w:color="000000"/>
              <w:left w:val="single" w:sz="4" w:space="0" w:color="000000"/>
              <w:bottom w:val="single" w:sz="4" w:space="0" w:color="000000"/>
            </w:tcBorders>
            <w:shd w:val="clear" w:color="auto" w:fill="auto"/>
          </w:tcPr>
          <w:p w:rsidR="00754653" w:rsidRDefault="00754653">
            <w:pPr>
              <w:snapToGrid w:val="0"/>
              <w:spacing w:line="276" w:lineRule="auto"/>
              <w:jc w:val="center"/>
              <w:rPr>
                <w:rFonts w:ascii="Arial" w:hAnsi="Arial" w:cs="Arial"/>
                <w:color w:val="000000"/>
                <w:sz w:val="24"/>
                <w:szCs w:val="24"/>
                <w:lang w:eastAsia="en-US"/>
              </w:rPr>
            </w:pPr>
          </w:p>
        </w:tc>
        <w:tc>
          <w:tcPr>
            <w:tcW w:w="1843" w:type="dxa"/>
            <w:tcBorders>
              <w:top w:val="single" w:sz="4" w:space="0" w:color="000000"/>
              <w:left w:val="single" w:sz="4" w:space="0" w:color="000000"/>
              <w:bottom w:val="single" w:sz="4" w:space="0" w:color="000000"/>
            </w:tcBorders>
            <w:shd w:val="clear" w:color="auto" w:fill="auto"/>
          </w:tcPr>
          <w:p w:rsidR="00754653" w:rsidRDefault="00754653">
            <w:pPr>
              <w:snapToGrid w:val="0"/>
              <w:spacing w:line="276" w:lineRule="auto"/>
              <w:jc w:val="center"/>
              <w:rPr>
                <w:rFonts w:ascii="Arial" w:hAnsi="Arial" w:cs="Arial"/>
                <w:color w:val="000000"/>
                <w:sz w:val="24"/>
                <w:szCs w:val="24"/>
                <w:lang w:eastAsia="en-US"/>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spacing w:line="276" w:lineRule="auto"/>
              <w:jc w:val="center"/>
              <w:rPr>
                <w:rFonts w:ascii="Arial" w:hAnsi="Arial" w:cs="Arial"/>
                <w:color w:val="000000"/>
                <w:sz w:val="24"/>
                <w:szCs w:val="24"/>
                <w:lang w:eastAsia="en-US"/>
              </w:rPr>
            </w:pPr>
          </w:p>
        </w:tc>
      </w:tr>
    </w:tbl>
    <w:p w:rsidR="00754653" w:rsidRDefault="00754653">
      <w:pPr>
        <w:numPr>
          <w:ilvl w:val="0"/>
          <w:numId w:val="5"/>
        </w:numPr>
        <w:spacing w:after="200" w:line="276" w:lineRule="auto"/>
        <w:jc w:val="center"/>
      </w:pPr>
      <w:r>
        <w:rPr>
          <w:rFonts w:ascii="Arial" w:hAnsi="Arial" w:cs="Arial"/>
          <w:color w:val="000000"/>
          <w:sz w:val="24"/>
          <w:szCs w:val="24"/>
          <w:lang w:eastAsia="en-US"/>
        </w:rPr>
        <w:t>не прекращать деятельности в течение 24 месяцев после получения субсидии.</w:t>
      </w:r>
    </w:p>
    <w:p w:rsidR="00754653" w:rsidRDefault="00754653">
      <w:pPr>
        <w:widowControl w:val="0"/>
        <w:autoSpaceDE w:val="0"/>
        <w:spacing w:line="276" w:lineRule="auto"/>
      </w:pPr>
      <w:r>
        <w:rPr>
          <w:rFonts w:ascii="Arial" w:hAnsi="Arial" w:cs="Arial"/>
          <w:color w:val="000000"/>
          <w:sz w:val="24"/>
          <w:szCs w:val="24"/>
          <w:lang w:eastAsia="en-US"/>
        </w:rPr>
        <w:t>Руководитель (ИП)    ____________________/ ________________________/</w:t>
      </w:r>
    </w:p>
    <w:p w:rsidR="00754653" w:rsidRDefault="00754653">
      <w:pPr>
        <w:widowControl w:val="0"/>
        <w:autoSpaceDE w:val="0"/>
        <w:spacing w:line="276" w:lineRule="auto"/>
      </w:pPr>
      <w:r>
        <w:rPr>
          <w:rFonts w:ascii="Arial" w:eastAsia="Arial" w:hAnsi="Arial" w:cs="Arial"/>
          <w:color w:val="000000"/>
          <w:sz w:val="24"/>
          <w:szCs w:val="24"/>
          <w:lang w:eastAsia="en-US"/>
        </w:rPr>
        <w:t xml:space="preserve">                                      </w:t>
      </w:r>
      <w:r>
        <w:rPr>
          <w:rFonts w:ascii="Arial" w:hAnsi="Arial" w:cs="Arial"/>
          <w:color w:val="000000"/>
          <w:sz w:val="24"/>
          <w:szCs w:val="24"/>
          <w:lang w:eastAsia="en-US"/>
        </w:rPr>
        <w:t>(подпись)                          (расшифровка подписи)</w:t>
      </w:r>
    </w:p>
    <w:p w:rsidR="00754653" w:rsidRDefault="00754653">
      <w:pPr>
        <w:widowControl w:val="0"/>
        <w:autoSpaceDE w:val="0"/>
        <w:spacing w:line="276" w:lineRule="auto"/>
        <w:rPr>
          <w:rFonts w:ascii="Arial" w:hAnsi="Arial" w:cs="Arial"/>
          <w:color w:val="000000"/>
          <w:sz w:val="24"/>
          <w:szCs w:val="24"/>
          <w:lang w:eastAsia="en-US"/>
        </w:rPr>
      </w:pPr>
    </w:p>
    <w:p w:rsidR="00754653" w:rsidRDefault="00754653">
      <w:pPr>
        <w:widowControl w:val="0"/>
        <w:autoSpaceDE w:val="0"/>
        <w:spacing w:line="276" w:lineRule="auto"/>
      </w:pPr>
      <w:r>
        <w:rPr>
          <w:rFonts w:ascii="Arial" w:hAnsi="Arial" w:cs="Arial"/>
          <w:color w:val="000000"/>
          <w:sz w:val="24"/>
          <w:szCs w:val="24"/>
          <w:lang w:eastAsia="en-US"/>
        </w:rPr>
        <w:t>М.П.                                                                                                                                           Дата</w:t>
      </w:r>
    </w:p>
    <w:p w:rsidR="00754653" w:rsidRDefault="00754653">
      <w:pPr>
        <w:pageBreakBefore/>
        <w:spacing w:line="276" w:lineRule="auto"/>
        <w:ind w:firstLine="709"/>
        <w:jc w:val="right"/>
      </w:pPr>
      <w:r>
        <w:rPr>
          <w:rFonts w:ascii="Arial" w:hAnsi="Arial" w:cs="Arial"/>
          <w:color w:val="000000"/>
          <w:sz w:val="24"/>
          <w:szCs w:val="24"/>
          <w:lang w:eastAsia="en-US"/>
        </w:rPr>
        <w:lastRenderedPageBreak/>
        <w:t>Приложение № 4</w:t>
      </w:r>
    </w:p>
    <w:p w:rsidR="00754653" w:rsidRDefault="00754653">
      <w:pPr>
        <w:autoSpaceDE w:val="0"/>
        <w:ind w:left="4536"/>
        <w:jc w:val="right"/>
      </w:pPr>
      <w:r>
        <w:rPr>
          <w:rFonts w:ascii="Arial" w:hAnsi="Arial" w:cs="Arial"/>
          <w:sz w:val="24"/>
          <w:szCs w:val="24"/>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754653" w:rsidRDefault="00754653">
      <w:pPr>
        <w:spacing w:after="200" w:line="276" w:lineRule="auto"/>
        <w:jc w:val="right"/>
        <w:rPr>
          <w:rFonts w:ascii="Calibri" w:hAnsi="Calibri" w:cs="Calibri"/>
          <w:color w:val="000000"/>
          <w:sz w:val="22"/>
          <w:szCs w:val="26"/>
          <w:lang w:eastAsia="en-US"/>
        </w:rPr>
      </w:pPr>
    </w:p>
    <w:p w:rsidR="00754653" w:rsidRDefault="00754653">
      <w:pPr>
        <w:spacing w:line="276" w:lineRule="auto"/>
        <w:jc w:val="center"/>
      </w:pPr>
      <w:r>
        <w:rPr>
          <w:rFonts w:ascii="Arial" w:eastAsia="Arial Unicode MS" w:hAnsi="Arial" w:cs="Arial"/>
          <w:color w:val="000000"/>
          <w:sz w:val="24"/>
          <w:szCs w:val="24"/>
          <w:lang w:eastAsia="en-US"/>
        </w:rPr>
        <w:t>Обязательство получателя субсидии – самозанятого гражданина</w:t>
      </w:r>
    </w:p>
    <w:p w:rsidR="00754653" w:rsidRDefault="00754653">
      <w:pPr>
        <w:spacing w:line="276" w:lineRule="auto"/>
        <w:jc w:val="center"/>
      </w:pPr>
      <w:r>
        <w:rPr>
          <w:rFonts w:ascii="Arial" w:eastAsia="Arial Unicode MS" w:hAnsi="Arial" w:cs="Arial"/>
          <w:color w:val="000000"/>
          <w:sz w:val="24"/>
          <w:szCs w:val="24"/>
          <w:lang w:eastAsia="en-US"/>
        </w:rPr>
        <w:t xml:space="preserve">о </w:t>
      </w:r>
      <w:bookmarkStart w:id="9" w:name="_Hlk93412670"/>
      <w:r>
        <w:rPr>
          <w:rFonts w:ascii="Arial" w:eastAsia="Arial Unicode MS" w:hAnsi="Arial" w:cs="Arial"/>
          <w:color w:val="000000"/>
          <w:sz w:val="24"/>
          <w:szCs w:val="24"/>
          <w:lang w:eastAsia="en-US"/>
        </w:rPr>
        <w:t>непрекращении деятельности в течение 12 месяцев после получения субсидии</w:t>
      </w:r>
      <w:bookmarkEnd w:id="9"/>
    </w:p>
    <w:p w:rsidR="00754653" w:rsidRDefault="00754653">
      <w:pPr>
        <w:spacing w:line="276" w:lineRule="auto"/>
        <w:jc w:val="center"/>
        <w:rPr>
          <w:rFonts w:ascii="Arial" w:eastAsia="Arial Unicode MS" w:hAnsi="Arial" w:cs="Arial"/>
          <w:color w:val="000000"/>
          <w:sz w:val="24"/>
          <w:szCs w:val="24"/>
          <w:lang w:eastAsia="en-US"/>
        </w:rPr>
      </w:pPr>
    </w:p>
    <w:tbl>
      <w:tblPr>
        <w:tblW w:w="0" w:type="auto"/>
        <w:tblInd w:w="108" w:type="dxa"/>
        <w:tblLayout w:type="fixed"/>
        <w:tblLook w:val="0000" w:firstRow="0" w:lastRow="0" w:firstColumn="0" w:lastColumn="0" w:noHBand="0" w:noVBand="0"/>
      </w:tblPr>
      <w:tblGrid>
        <w:gridCol w:w="981"/>
        <w:gridCol w:w="1996"/>
        <w:gridCol w:w="6692"/>
      </w:tblGrid>
      <w:tr w:rsidR="00754653">
        <w:tc>
          <w:tcPr>
            <w:tcW w:w="2977" w:type="dxa"/>
            <w:gridSpan w:val="2"/>
            <w:shd w:val="clear" w:color="auto" w:fill="auto"/>
          </w:tcPr>
          <w:p w:rsidR="00754653" w:rsidRDefault="00754653">
            <w:pPr>
              <w:autoSpaceDE w:val="0"/>
              <w:spacing w:before="60" w:line="276" w:lineRule="auto"/>
              <w:ind w:right="-301"/>
              <w:jc w:val="both"/>
            </w:pPr>
            <w:r>
              <w:rPr>
                <w:rFonts w:ascii="Arial" w:eastAsia="Arial Unicode MS" w:hAnsi="Arial" w:cs="Arial"/>
                <w:color w:val="000000"/>
                <w:sz w:val="24"/>
                <w:szCs w:val="24"/>
                <w:lang w:eastAsia="en-US"/>
              </w:rPr>
              <w:t>Настоящим обязуюсь,</w:t>
            </w:r>
          </w:p>
        </w:tc>
        <w:tc>
          <w:tcPr>
            <w:tcW w:w="6692" w:type="dxa"/>
            <w:tcBorders>
              <w:bottom w:val="single" w:sz="4" w:space="0" w:color="000000"/>
            </w:tcBorders>
            <w:shd w:val="clear" w:color="auto" w:fill="auto"/>
          </w:tcPr>
          <w:p w:rsidR="00754653" w:rsidRDefault="00754653">
            <w:pPr>
              <w:autoSpaceDE w:val="0"/>
              <w:snapToGrid w:val="0"/>
              <w:spacing w:before="60" w:line="276" w:lineRule="auto"/>
              <w:jc w:val="both"/>
              <w:rPr>
                <w:rFonts w:ascii="Arial" w:eastAsia="Arial Unicode MS" w:hAnsi="Arial" w:cs="Arial"/>
                <w:color w:val="000000"/>
                <w:sz w:val="24"/>
                <w:szCs w:val="24"/>
                <w:lang w:eastAsia="en-US"/>
              </w:rPr>
            </w:pPr>
          </w:p>
        </w:tc>
      </w:tr>
      <w:tr w:rsidR="00754653">
        <w:tc>
          <w:tcPr>
            <w:tcW w:w="2977" w:type="dxa"/>
            <w:gridSpan w:val="2"/>
            <w:tcBorders>
              <w:bottom w:val="single" w:sz="4" w:space="0" w:color="000000"/>
            </w:tcBorders>
            <w:shd w:val="clear" w:color="auto" w:fill="auto"/>
          </w:tcPr>
          <w:p w:rsidR="00754653" w:rsidRDefault="00754653">
            <w:pPr>
              <w:autoSpaceDE w:val="0"/>
              <w:snapToGrid w:val="0"/>
              <w:spacing w:before="60" w:line="276" w:lineRule="auto"/>
              <w:jc w:val="both"/>
              <w:rPr>
                <w:rFonts w:ascii="Arial" w:eastAsia="Arial Unicode MS" w:hAnsi="Arial" w:cs="Arial"/>
                <w:color w:val="000000"/>
                <w:sz w:val="24"/>
                <w:szCs w:val="24"/>
                <w:lang w:eastAsia="en-US"/>
              </w:rPr>
            </w:pPr>
          </w:p>
        </w:tc>
        <w:tc>
          <w:tcPr>
            <w:tcW w:w="6692" w:type="dxa"/>
            <w:tcBorders>
              <w:top w:val="single" w:sz="4" w:space="0" w:color="000000"/>
              <w:bottom w:val="single" w:sz="4" w:space="0" w:color="000000"/>
            </w:tcBorders>
            <w:shd w:val="clear" w:color="auto" w:fill="auto"/>
          </w:tcPr>
          <w:p w:rsidR="00754653" w:rsidRDefault="00754653">
            <w:pPr>
              <w:autoSpaceDE w:val="0"/>
              <w:snapToGrid w:val="0"/>
              <w:spacing w:before="60" w:line="276" w:lineRule="auto"/>
              <w:jc w:val="both"/>
              <w:rPr>
                <w:rFonts w:ascii="Arial" w:eastAsia="Arial Unicode MS" w:hAnsi="Arial" w:cs="Arial"/>
                <w:color w:val="000000"/>
                <w:sz w:val="24"/>
                <w:szCs w:val="24"/>
                <w:lang w:eastAsia="en-US"/>
              </w:rPr>
            </w:pPr>
          </w:p>
        </w:tc>
      </w:tr>
      <w:tr w:rsidR="00754653">
        <w:tc>
          <w:tcPr>
            <w:tcW w:w="9669" w:type="dxa"/>
            <w:gridSpan w:val="3"/>
            <w:tcBorders>
              <w:top w:val="single" w:sz="4" w:space="0" w:color="000000"/>
            </w:tcBorders>
            <w:shd w:val="clear" w:color="auto" w:fill="auto"/>
          </w:tcPr>
          <w:p w:rsidR="00754653" w:rsidRDefault="00754653">
            <w:pPr>
              <w:autoSpaceDE w:val="0"/>
              <w:spacing w:line="276" w:lineRule="auto"/>
              <w:jc w:val="center"/>
            </w:pPr>
            <w:r>
              <w:rPr>
                <w:rFonts w:ascii="Arial" w:eastAsia="Arial Unicode MS" w:hAnsi="Arial" w:cs="Arial"/>
                <w:color w:val="000000"/>
                <w:sz w:val="24"/>
                <w:szCs w:val="24"/>
                <w:lang w:eastAsia="en-US"/>
              </w:rPr>
              <w:t>(указывается ФИО самозанятого гражданина)</w:t>
            </w:r>
          </w:p>
        </w:tc>
      </w:tr>
      <w:tr w:rsidR="00754653">
        <w:tc>
          <w:tcPr>
            <w:tcW w:w="981" w:type="dxa"/>
            <w:shd w:val="clear" w:color="auto" w:fill="auto"/>
          </w:tcPr>
          <w:p w:rsidR="00754653" w:rsidRDefault="00754653">
            <w:pPr>
              <w:autoSpaceDE w:val="0"/>
              <w:spacing w:before="60" w:line="276" w:lineRule="auto"/>
              <w:jc w:val="both"/>
            </w:pPr>
            <w:r>
              <w:rPr>
                <w:rFonts w:ascii="Arial" w:eastAsia="Arial Unicode MS" w:hAnsi="Arial" w:cs="Arial"/>
                <w:color w:val="000000"/>
                <w:sz w:val="24"/>
                <w:szCs w:val="24"/>
                <w:lang w:eastAsia="en-US"/>
              </w:rPr>
              <w:t>ИНН:</w:t>
            </w:r>
          </w:p>
        </w:tc>
        <w:tc>
          <w:tcPr>
            <w:tcW w:w="8688" w:type="dxa"/>
            <w:gridSpan w:val="2"/>
            <w:tcBorders>
              <w:bottom w:val="single" w:sz="4" w:space="0" w:color="000000"/>
            </w:tcBorders>
            <w:shd w:val="clear" w:color="auto" w:fill="auto"/>
          </w:tcPr>
          <w:p w:rsidR="00754653" w:rsidRDefault="00754653">
            <w:pPr>
              <w:autoSpaceDE w:val="0"/>
              <w:snapToGrid w:val="0"/>
              <w:spacing w:before="60" w:line="276" w:lineRule="auto"/>
              <w:jc w:val="both"/>
              <w:rPr>
                <w:rFonts w:ascii="Arial" w:eastAsia="Arial Unicode MS" w:hAnsi="Arial" w:cs="Arial"/>
                <w:color w:val="000000"/>
                <w:sz w:val="24"/>
                <w:szCs w:val="24"/>
                <w:lang w:eastAsia="en-US"/>
              </w:rPr>
            </w:pPr>
          </w:p>
        </w:tc>
      </w:tr>
      <w:tr w:rsidR="00754653">
        <w:tc>
          <w:tcPr>
            <w:tcW w:w="981" w:type="dxa"/>
            <w:shd w:val="clear" w:color="auto" w:fill="auto"/>
          </w:tcPr>
          <w:p w:rsidR="00754653" w:rsidRDefault="00754653">
            <w:pPr>
              <w:autoSpaceDE w:val="0"/>
              <w:snapToGrid w:val="0"/>
              <w:spacing w:line="276" w:lineRule="auto"/>
              <w:jc w:val="both"/>
              <w:rPr>
                <w:rFonts w:ascii="Arial" w:eastAsia="Arial Unicode MS" w:hAnsi="Arial" w:cs="Arial"/>
                <w:color w:val="000000"/>
                <w:sz w:val="24"/>
                <w:szCs w:val="24"/>
                <w:lang w:eastAsia="en-US"/>
              </w:rPr>
            </w:pPr>
          </w:p>
        </w:tc>
        <w:tc>
          <w:tcPr>
            <w:tcW w:w="8688" w:type="dxa"/>
            <w:gridSpan w:val="2"/>
            <w:tcBorders>
              <w:top w:val="single" w:sz="4" w:space="0" w:color="000000"/>
            </w:tcBorders>
            <w:shd w:val="clear" w:color="auto" w:fill="auto"/>
          </w:tcPr>
          <w:p w:rsidR="00754653" w:rsidRDefault="00754653">
            <w:pPr>
              <w:autoSpaceDE w:val="0"/>
              <w:spacing w:line="276" w:lineRule="auto"/>
              <w:jc w:val="center"/>
            </w:pPr>
            <w:r>
              <w:rPr>
                <w:rFonts w:ascii="Arial" w:eastAsia="Arial Unicode MS" w:hAnsi="Arial" w:cs="Arial"/>
                <w:color w:val="000000"/>
                <w:sz w:val="24"/>
                <w:szCs w:val="24"/>
                <w:lang w:eastAsia="en-US"/>
              </w:rPr>
              <w:t>(указывается идентификационный номер налогоплательщика (ИНН) самозанятого гражданина)</w:t>
            </w:r>
          </w:p>
          <w:p w:rsidR="00754653" w:rsidRDefault="00754653">
            <w:pPr>
              <w:autoSpaceDE w:val="0"/>
              <w:spacing w:line="276" w:lineRule="auto"/>
              <w:jc w:val="center"/>
              <w:rPr>
                <w:rFonts w:ascii="Arial" w:eastAsia="Arial Unicode MS" w:hAnsi="Arial" w:cs="Arial"/>
                <w:color w:val="000000"/>
                <w:sz w:val="24"/>
                <w:szCs w:val="24"/>
                <w:lang w:eastAsia="en-US"/>
              </w:rPr>
            </w:pPr>
          </w:p>
        </w:tc>
      </w:tr>
    </w:tbl>
    <w:p w:rsidR="00754653" w:rsidRDefault="00754653">
      <w:pPr>
        <w:spacing w:line="276" w:lineRule="auto"/>
        <w:jc w:val="both"/>
      </w:pPr>
      <w:r>
        <w:rPr>
          <w:rFonts w:ascii="Arial" w:eastAsia="Arial Unicode MS" w:hAnsi="Arial" w:cs="Arial"/>
          <w:color w:val="000000"/>
          <w:sz w:val="24"/>
          <w:szCs w:val="24"/>
          <w:lang w:eastAsia="en-US"/>
        </w:rPr>
        <w:t>не прекращать деятельности в течение 12 месяцев после получения субсидии.</w:t>
      </w:r>
    </w:p>
    <w:p w:rsidR="00754653" w:rsidRDefault="00754653">
      <w:pPr>
        <w:spacing w:line="276" w:lineRule="auto"/>
        <w:jc w:val="center"/>
        <w:rPr>
          <w:rFonts w:ascii="Arial" w:eastAsia="Arial Unicode MS" w:hAnsi="Arial" w:cs="Arial"/>
          <w:color w:val="000000"/>
          <w:sz w:val="24"/>
          <w:szCs w:val="24"/>
          <w:lang w:eastAsia="en-US"/>
        </w:rPr>
      </w:pPr>
    </w:p>
    <w:p w:rsidR="00754653" w:rsidRDefault="00754653">
      <w:pPr>
        <w:spacing w:line="276" w:lineRule="auto"/>
        <w:jc w:val="right"/>
        <w:rPr>
          <w:rFonts w:ascii="Arial" w:eastAsia="Arial Unicode MS" w:hAnsi="Arial" w:cs="Arial"/>
          <w:color w:val="000000"/>
          <w:sz w:val="24"/>
          <w:szCs w:val="24"/>
          <w:lang w:eastAsia="en-US"/>
        </w:rPr>
      </w:pPr>
    </w:p>
    <w:p w:rsidR="00754653" w:rsidRDefault="00754653">
      <w:pPr>
        <w:widowControl w:val="0"/>
        <w:autoSpaceDE w:val="0"/>
        <w:spacing w:line="276" w:lineRule="auto"/>
      </w:pPr>
      <w:r>
        <w:rPr>
          <w:rFonts w:ascii="Arial" w:eastAsia="Arial Unicode MS" w:hAnsi="Arial" w:cs="Arial"/>
          <w:color w:val="000000"/>
          <w:sz w:val="24"/>
          <w:szCs w:val="24"/>
          <w:lang w:eastAsia="en-US"/>
        </w:rPr>
        <w:t>_____________________________/_______________________________/</w:t>
      </w:r>
    </w:p>
    <w:p w:rsidR="00754653" w:rsidRDefault="00754653">
      <w:pPr>
        <w:widowControl w:val="0"/>
        <w:autoSpaceDE w:val="0"/>
        <w:spacing w:line="276" w:lineRule="auto"/>
      </w:pPr>
      <w:r>
        <w:rPr>
          <w:rFonts w:ascii="Arial" w:eastAsia="Arial" w:hAnsi="Arial" w:cs="Arial"/>
          <w:color w:val="000000"/>
          <w:sz w:val="24"/>
          <w:szCs w:val="24"/>
          <w:lang w:eastAsia="en-US"/>
        </w:rPr>
        <w:t xml:space="preserve">                          </w:t>
      </w:r>
      <w:r>
        <w:rPr>
          <w:rFonts w:ascii="Arial" w:eastAsia="Arial Unicode MS" w:hAnsi="Arial" w:cs="Arial"/>
          <w:color w:val="000000"/>
          <w:sz w:val="24"/>
          <w:szCs w:val="24"/>
          <w:lang w:eastAsia="en-US"/>
        </w:rPr>
        <w:t>(подпись)                                            (расшифровка подписи)</w:t>
      </w:r>
    </w:p>
    <w:p w:rsidR="00754653" w:rsidRDefault="00754653">
      <w:pPr>
        <w:widowControl w:val="0"/>
        <w:autoSpaceDE w:val="0"/>
        <w:spacing w:line="276" w:lineRule="auto"/>
      </w:pPr>
      <w:r>
        <w:rPr>
          <w:rFonts w:ascii="Arial" w:eastAsia="Arial" w:hAnsi="Arial" w:cs="Arial"/>
          <w:color w:val="000000"/>
          <w:sz w:val="24"/>
          <w:szCs w:val="24"/>
          <w:lang w:eastAsia="en-US"/>
        </w:rPr>
        <w:t xml:space="preserve">                                                                                                                                           </w:t>
      </w:r>
      <w:r>
        <w:rPr>
          <w:rFonts w:ascii="Arial" w:eastAsia="Arial Unicode MS" w:hAnsi="Arial" w:cs="Arial"/>
          <w:color w:val="000000"/>
          <w:sz w:val="24"/>
          <w:szCs w:val="24"/>
          <w:lang w:eastAsia="en-US"/>
        </w:rPr>
        <w:t>Дата</w:t>
      </w:r>
    </w:p>
    <w:p w:rsidR="00754653" w:rsidRDefault="00754653">
      <w:pPr>
        <w:spacing w:line="276" w:lineRule="auto"/>
        <w:jc w:val="right"/>
        <w:rPr>
          <w:rFonts w:ascii="Arial" w:eastAsia="Arial Unicode MS" w:hAnsi="Arial" w:cs="Arial"/>
          <w:color w:val="000000"/>
          <w:sz w:val="24"/>
          <w:szCs w:val="24"/>
          <w:lang w:eastAsia="en-US"/>
        </w:rPr>
      </w:pPr>
    </w:p>
    <w:p w:rsidR="00754653" w:rsidRDefault="00754653">
      <w:pPr>
        <w:spacing w:after="200" w:line="276" w:lineRule="auto"/>
        <w:jc w:val="right"/>
        <w:rPr>
          <w:rFonts w:ascii="Calibri" w:eastAsia="Arial Unicode MS" w:hAnsi="Calibri" w:cs="Calibri"/>
          <w:color w:val="000000"/>
          <w:sz w:val="22"/>
          <w:szCs w:val="26"/>
          <w:lang w:eastAsia="en-US"/>
        </w:rPr>
      </w:pPr>
    </w:p>
    <w:p w:rsidR="00754653" w:rsidRPr="00D5755D" w:rsidRDefault="00754653">
      <w:pPr>
        <w:pageBreakBefore/>
        <w:widowControl w:val="0"/>
        <w:autoSpaceDE w:val="0"/>
        <w:ind w:firstLine="709"/>
        <w:jc w:val="both"/>
        <w:rPr>
          <w:rFonts w:ascii="Calibri" w:hAnsi="Calibri" w:cs="Calibri"/>
          <w:color w:val="000000"/>
          <w:sz w:val="28"/>
          <w:szCs w:val="28"/>
          <w:lang w:eastAsia="en-US"/>
        </w:rPr>
      </w:pPr>
    </w:p>
    <w:p w:rsidR="00754653" w:rsidRDefault="00754653">
      <w:pPr>
        <w:widowControl w:val="0"/>
        <w:autoSpaceDE w:val="0"/>
        <w:ind w:firstLine="720"/>
        <w:jc w:val="right"/>
      </w:pPr>
      <w:r>
        <w:rPr>
          <w:rFonts w:ascii="Arial" w:hAnsi="Arial" w:cs="Arial"/>
          <w:sz w:val="24"/>
          <w:szCs w:val="24"/>
        </w:rPr>
        <w:t xml:space="preserve">Приложение № 5 </w:t>
      </w:r>
    </w:p>
    <w:p w:rsidR="00754653" w:rsidRDefault="00754653">
      <w:pPr>
        <w:autoSpaceDE w:val="0"/>
        <w:ind w:left="4536"/>
        <w:jc w:val="right"/>
      </w:pPr>
      <w:r>
        <w:rPr>
          <w:rFonts w:ascii="Arial" w:hAnsi="Arial" w:cs="Arial"/>
          <w:sz w:val="24"/>
          <w:szCs w:val="24"/>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754653" w:rsidRDefault="00754653">
      <w:pPr>
        <w:widowControl w:val="0"/>
        <w:autoSpaceDE w:val="0"/>
        <w:ind w:firstLine="709"/>
        <w:jc w:val="both"/>
        <w:rPr>
          <w:rFonts w:ascii="Arial" w:hAnsi="Arial" w:cs="Arial"/>
          <w:i/>
          <w:sz w:val="28"/>
          <w:szCs w:val="28"/>
        </w:rPr>
      </w:pPr>
    </w:p>
    <w:p w:rsidR="00754653" w:rsidRDefault="00754653">
      <w:pPr>
        <w:autoSpaceDE w:val="0"/>
        <w:jc w:val="center"/>
      </w:pPr>
      <w:r>
        <w:rPr>
          <w:rFonts w:ascii="Arial" w:hAnsi="Arial" w:cs="Arial"/>
          <w:sz w:val="24"/>
          <w:szCs w:val="24"/>
        </w:rPr>
        <w:t>СПРАВКА</w:t>
      </w:r>
    </w:p>
    <w:p w:rsidR="00754653" w:rsidRDefault="00754653">
      <w:pPr>
        <w:autoSpaceDE w:val="0"/>
        <w:jc w:val="center"/>
      </w:pPr>
      <w:r>
        <w:rPr>
          <w:rFonts w:ascii="Arial" w:hAnsi="Arial" w:cs="Arial"/>
          <w:sz w:val="24"/>
          <w:szCs w:val="24"/>
        </w:rPr>
        <w:t xml:space="preserve">об имущественном и финансовом состоянии </w:t>
      </w:r>
    </w:p>
    <w:p w:rsidR="00754653" w:rsidRDefault="00754653">
      <w:pPr>
        <w:autoSpaceDE w:val="0"/>
        <w:jc w:val="center"/>
      </w:pPr>
      <w:r>
        <w:rPr>
          <w:rFonts w:ascii="Arial" w:hAnsi="Arial" w:cs="Arial"/>
          <w:sz w:val="24"/>
          <w:szCs w:val="24"/>
        </w:rPr>
        <w:t>______________________________________________________________________</w:t>
      </w:r>
    </w:p>
    <w:p w:rsidR="00754653" w:rsidRDefault="00754653">
      <w:pPr>
        <w:autoSpaceDE w:val="0"/>
        <w:jc w:val="center"/>
      </w:pPr>
      <w:r>
        <w:rPr>
          <w:rFonts w:ascii="Arial" w:hAnsi="Arial" w:cs="Arial"/>
          <w:sz w:val="18"/>
          <w:szCs w:val="18"/>
        </w:rPr>
        <w:t>(наименование заявителя)</w:t>
      </w:r>
    </w:p>
    <w:p w:rsidR="00754653" w:rsidRDefault="00754653">
      <w:pPr>
        <w:autoSpaceDE w:val="0"/>
      </w:pPr>
      <w:r>
        <w:rPr>
          <w:rFonts w:ascii="Arial" w:hAnsi="Arial" w:cs="Arial"/>
          <w:sz w:val="24"/>
          <w:szCs w:val="24"/>
        </w:rPr>
        <w:t xml:space="preserve">за _____________ </w:t>
      </w:r>
    </w:p>
    <w:p w:rsidR="00754653" w:rsidRDefault="00754653">
      <w:pPr>
        <w:autoSpaceDE w:val="0"/>
      </w:pPr>
      <w:r>
        <w:rPr>
          <w:rFonts w:ascii="Arial" w:eastAsia="Arial" w:hAnsi="Arial" w:cs="Arial"/>
          <w:sz w:val="24"/>
          <w:szCs w:val="24"/>
        </w:rPr>
        <w:t xml:space="preserve">    </w:t>
      </w:r>
      <w:r>
        <w:rPr>
          <w:rFonts w:ascii="Arial" w:hAnsi="Arial" w:cs="Arial"/>
          <w:sz w:val="24"/>
          <w:szCs w:val="24"/>
        </w:rPr>
        <w:t>(</w:t>
      </w:r>
      <w:r>
        <w:rPr>
          <w:rFonts w:ascii="Arial" w:hAnsi="Arial" w:cs="Arial"/>
        </w:rPr>
        <w:t>период</w:t>
      </w:r>
      <w:r>
        <w:rPr>
          <w:rFonts w:ascii="Arial" w:hAnsi="Arial" w:cs="Arial"/>
          <w:sz w:val="24"/>
          <w:szCs w:val="24"/>
        </w:rPr>
        <w:t>)</w:t>
      </w:r>
    </w:p>
    <w:p w:rsidR="00754653" w:rsidRDefault="00754653">
      <w:pPr>
        <w:autoSpaceDE w:val="0"/>
        <w:ind w:firstLine="540"/>
        <w:jc w:val="both"/>
      </w:pPr>
      <w:r>
        <w:rPr>
          <w:rFonts w:ascii="Arial" w:hAnsi="Arial" w:cs="Arial"/>
          <w:sz w:val="24"/>
          <w:szCs w:val="24"/>
        </w:rPr>
        <w:t>1. Сведения об имуществе, тыс. рублей</w:t>
      </w:r>
    </w:p>
    <w:tbl>
      <w:tblPr>
        <w:tblW w:w="5000" w:type="pct"/>
        <w:tblInd w:w="-7" w:type="dxa"/>
        <w:tblLayout w:type="fixed"/>
        <w:tblCellMar>
          <w:left w:w="70" w:type="dxa"/>
          <w:right w:w="70" w:type="dxa"/>
        </w:tblCellMar>
        <w:tblLook w:val="0000" w:firstRow="0" w:lastRow="0" w:firstColumn="0" w:lastColumn="0" w:noHBand="0" w:noVBand="0"/>
      </w:tblPr>
      <w:tblGrid>
        <w:gridCol w:w="7114"/>
        <w:gridCol w:w="2225"/>
      </w:tblGrid>
      <w:tr w:rsidR="00754653">
        <w:trPr>
          <w:cantSplit/>
          <w:trHeight w:val="360"/>
        </w:trPr>
        <w:tc>
          <w:tcPr>
            <w:tcW w:w="7126" w:type="dxa"/>
            <w:tcBorders>
              <w:top w:val="single" w:sz="6" w:space="0" w:color="000000"/>
              <w:left w:val="single" w:sz="6" w:space="0" w:color="000000"/>
              <w:bottom w:val="single" w:sz="6" w:space="0" w:color="000000"/>
            </w:tcBorders>
            <w:shd w:val="clear" w:color="auto" w:fill="auto"/>
            <w:vAlign w:val="center"/>
          </w:tcPr>
          <w:p w:rsidR="00754653" w:rsidRDefault="00754653">
            <w:pPr>
              <w:autoSpaceDE w:val="0"/>
              <w:jc w:val="center"/>
            </w:pPr>
            <w:r>
              <w:rPr>
                <w:rFonts w:ascii="Arial" w:hAnsi="Arial" w:cs="Arial"/>
                <w:sz w:val="24"/>
                <w:szCs w:val="24"/>
              </w:rPr>
              <w:t>Наименование</w:t>
            </w:r>
          </w:p>
        </w:tc>
        <w:tc>
          <w:tcPr>
            <w:tcW w:w="2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4653" w:rsidRDefault="00754653">
            <w:pPr>
              <w:autoSpaceDE w:val="0"/>
              <w:jc w:val="center"/>
            </w:pPr>
            <w:r>
              <w:rPr>
                <w:rFonts w:ascii="Arial" w:hAnsi="Arial" w:cs="Arial"/>
                <w:sz w:val="24"/>
                <w:szCs w:val="24"/>
              </w:rPr>
              <w:t>Остаточная стоимость</w:t>
            </w:r>
          </w:p>
          <w:p w:rsidR="00754653" w:rsidRDefault="00754653">
            <w:pPr>
              <w:autoSpaceDE w:val="0"/>
              <w:jc w:val="center"/>
            </w:pPr>
            <w:r>
              <w:rPr>
                <w:rFonts w:ascii="Arial" w:hAnsi="Arial" w:cs="Arial"/>
                <w:sz w:val="24"/>
                <w:szCs w:val="24"/>
              </w:rPr>
              <w:t>на последнюю</w:t>
            </w:r>
          </w:p>
          <w:p w:rsidR="00754653" w:rsidRDefault="00754653">
            <w:pPr>
              <w:autoSpaceDE w:val="0"/>
              <w:jc w:val="center"/>
            </w:pPr>
            <w:r>
              <w:rPr>
                <w:rFonts w:ascii="Arial" w:eastAsia="Arial" w:hAnsi="Arial" w:cs="Arial"/>
                <w:sz w:val="24"/>
                <w:szCs w:val="24"/>
              </w:rPr>
              <w:t xml:space="preserve"> </w:t>
            </w:r>
            <w:r>
              <w:rPr>
                <w:rFonts w:ascii="Arial" w:hAnsi="Arial" w:cs="Arial"/>
                <w:sz w:val="24"/>
                <w:szCs w:val="24"/>
              </w:rPr>
              <w:t>отчетную дату</w:t>
            </w:r>
          </w:p>
        </w:tc>
      </w:tr>
      <w:tr w:rsidR="00754653">
        <w:trPr>
          <w:cantSplit/>
          <w:trHeight w:val="120"/>
        </w:trPr>
        <w:tc>
          <w:tcPr>
            <w:tcW w:w="7126" w:type="dxa"/>
            <w:tcBorders>
              <w:top w:val="single" w:sz="6" w:space="0" w:color="000000"/>
              <w:left w:val="single" w:sz="6" w:space="0" w:color="000000"/>
              <w:bottom w:val="single" w:sz="6" w:space="0" w:color="000000"/>
            </w:tcBorders>
            <w:shd w:val="clear" w:color="auto" w:fill="auto"/>
          </w:tcPr>
          <w:p w:rsidR="00754653" w:rsidRDefault="00754653">
            <w:pPr>
              <w:autoSpaceDE w:val="0"/>
              <w:snapToGrid w:val="0"/>
              <w:rPr>
                <w:rFonts w:ascii="Arial" w:hAnsi="Arial" w:cs="Arial"/>
                <w:sz w:val="24"/>
                <w:szCs w:val="24"/>
                <w:lang w:eastAsia="en-US"/>
              </w:rPr>
            </w:pP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rPr>
                <w:rFonts w:ascii="Arial" w:hAnsi="Arial" w:cs="Arial"/>
                <w:sz w:val="24"/>
                <w:szCs w:val="24"/>
              </w:rPr>
            </w:pPr>
          </w:p>
        </w:tc>
      </w:tr>
      <w:tr w:rsidR="00754653">
        <w:trPr>
          <w:cantSplit/>
          <w:trHeight w:val="120"/>
        </w:trPr>
        <w:tc>
          <w:tcPr>
            <w:tcW w:w="7126" w:type="dxa"/>
            <w:tcBorders>
              <w:top w:val="single" w:sz="6" w:space="0" w:color="000000"/>
              <w:left w:val="single" w:sz="6" w:space="0" w:color="000000"/>
              <w:bottom w:val="single" w:sz="6" w:space="0" w:color="000000"/>
            </w:tcBorders>
            <w:shd w:val="clear" w:color="auto" w:fill="auto"/>
          </w:tcPr>
          <w:p w:rsidR="00754653" w:rsidRDefault="00754653">
            <w:pPr>
              <w:autoSpaceDE w:val="0"/>
              <w:snapToGrid w:val="0"/>
              <w:rPr>
                <w:rFonts w:ascii="Arial" w:hAnsi="Arial" w:cs="Arial"/>
                <w:sz w:val="24"/>
                <w:szCs w:val="24"/>
                <w:lang w:eastAsia="en-US"/>
              </w:rPr>
            </w:pP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rPr>
                <w:rFonts w:ascii="Arial" w:hAnsi="Arial" w:cs="Arial"/>
                <w:sz w:val="24"/>
                <w:szCs w:val="24"/>
              </w:rPr>
            </w:pPr>
          </w:p>
        </w:tc>
      </w:tr>
      <w:tr w:rsidR="00754653">
        <w:trPr>
          <w:cantSplit/>
          <w:trHeight w:val="240"/>
        </w:trPr>
        <w:tc>
          <w:tcPr>
            <w:tcW w:w="7126" w:type="dxa"/>
            <w:tcBorders>
              <w:top w:val="single" w:sz="6" w:space="0" w:color="000000"/>
              <w:left w:val="single" w:sz="6" w:space="0" w:color="000000"/>
              <w:bottom w:val="single" w:sz="6" w:space="0" w:color="000000"/>
            </w:tcBorders>
            <w:shd w:val="clear" w:color="auto" w:fill="auto"/>
          </w:tcPr>
          <w:p w:rsidR="00754653" w:rsidRDefault="00754653">
            <w:pPr>
              <w:autoSpaceDE w:val="0"/>
            </w:pPr>
            <w:r>
              <w:rPr>
                <w:rFonts w:ascii="Arial" w:hAnsi="Arial" w:cs="Arial"/>
                <w:sz w:val="24"/>
                <w:szCs w:val="24"/>
              </w:rPr>
              <w:t xml:space="preserve">Всего </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rPr>
                <w:rFonts w:ascii="Arial" w:hAnsi="Arial" w:cs="Arial"/>
                <w:sz w:val="24"/>
                <w:szCs w:val="24"/>
              </w:rPr>
            </w:pPr>
          </w:p>
        </w:tc>
      </w:tr>
    </w:tbl>
    <w:p w:rsidR="00754653" w:rsidRDefault="00754653">
      <w:pPr>
        <w:autoSpaceDE w:val="0"/>
        <w:ind w:firstLine="540"/>
        <w:jc w:val="both"/>
      </w:pPr>
      <w:r>
        <w:rPr>
          <w:rFonts w:ascii="Arial" w:hAnsi="Arial" w:cs="Arial"/>
          <w:sz w:val="24"/>
          <w:szCs w:val="24"/>
        </w:rPr>
        <w:t>2. Сведения о финансовом, хозяйственном состоянии, тыс. рублей</w:t>
      </w:r>
    </w:p>
    <w:tbl>
      <w:tblPr>
        <w:tblW w:w="5000" w:type="pct"/>
        <w:tblInd w:w="-7" w:type="dxa"/>
        <w:tblLayout w:type="fixed"/>
        <w:tblCellMar>
          <w:left w:w="70" w:type="dxa"/>
          <w:right w:w="70" w:type="dxa"/>
        </w:tblCellMar>
        <w:tblLook w:val="0000" w:firstRow="0" w:lastRow="0" w:firstColumn="0" w:lastColumn="0" w:noHBand="0" w:noVBand="0"/>
      </w:tblPr>
      <w:tblGrid>
        <w:gridCol w:w="7163"/>
        <w:gridCol w:w="2176"/>
      </w:tblGrid>
      <w:tr w:rsidR="00754653">
        <w:trPr>
          <w:cantSplit/>
          <w:trHeight w:val="360"/>
        </w:trPr>
        <w:tc>
          <w:tcPr>
            <w:tcW w:w="7175" w:type="dxa"/>
            <w:tcBorders>
              <w:top w:val="single" w:sz="6" w:space="0" w:color="000000"/>
              <w:left w:val="single" w:sz="6" w:space="0" w:color="000000"/>
              <w:bottom w:val="single" w:sz="6" w:space="0" w:color="000000"/>
            </w:tcBorders>
            <w:shd w:val="clear" w:color="auto" w:fill="auto"/>
            <w:vAlign w:val="center"/>
          </w:tcPr>
          <w:p w:rsidR="00754653" w:rsidRDefault="00754653">
            <w:pPr>
              <w:autoSpaceDE w:val="0"/>
              <w:jc w:val="center"/>
            </w:pPr>
            <w:r>
              <w:rPr>
                <w:rFonts w:ascii="Arial" w:hAnsi="Arial" w:cs="Arial"/>
                <w:sz w:val="24"/>
                <w:szCs w:val="24"/>
              </w:rPr>
              <w:t>Наименование показателя</w:t>
            </w:r>
          </w:p>
        </w:tc>
        <w:tc>
          <w:tcPr>
            <w:tcW w:w="21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4653" w:rsidRDefault="00754653">
            <w:pPr>
              <w:autoSpaceDE w:val="0"/>
              <w:jc w:val="center"/>
            </w:pPr>
            <w:r>
              <w:rPr>
                <w:rFonts w:ascii="Arial" w:hAnsi="Arial" w:cs="Arial"/>
                <w:sz w:val="24"/>
                <w:szCs w:val="24"/>
              </w:rPr>
              <w:t>На последнюю отчетную дату</w:t>
            </w:r>
          </w:p>
        </w:tc>
      </w:tr>
      <w:tr w:rsidR="00754653">
        <w:trPr>
          <w:cantSplit/>
          <w:trHeight w:val="240"/>
        </w:trPr>
        <w:tc>
          <w:tcPr>
            <w:tcW w:w="7175" w:type="dxa"/>
            <w:tcBorders>
              <w:top w:val="single" w:sz="6" w:space="0" w:color="000000"/>
              <w:left w:val="single" w:sz="6" w:space="0" w:color="000000"/>
              <w:bottom w:val="single" w:sz="6" w:space="0" w:color="000000"/>
            </w:tcBorders>
            <w:shd w:val="clear" w:color="auto" w:fill="auto"/>
          </w:tcPr>
          <w:p w:rsidR="00754653" w:rsidRDefault="00754653">
            <w:pPr>
              <w:autoSpaceDE w:val="0"/>
            </w:pPr>
            <w:r>
              <w:rPr>
                <w:rFonts w:ascii="Arial" w:hAnsi="Arial" w:cs="Arial"/>
                <w:sz w:val="24"/>
                <w:szCs w:val="24"/>
              </w:rPr>
              <w:t xml:space="preserve">Собственные средства </w:t>
            </w:r>
          </w:p>
        </w:tc>
        <w:tc>
          <w:tcPr>
            <w:tcW w:w="2180"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rPr>
                <w:rFonts w:ascii="Arial" w:hAnsi="Arial" w:cs="Arial"/>
                <w:sz w:val="24"/>
                <w:szCs w:val="24"/>
              </w:rPr>
            </w:pPr>
          </w:p>
        </w:tc>
      </w:tr>
      <w:tr w:rsidR="00754653">
        <w:trPr>
          <w:cantSplit/>
          <w:trHeight w:val="240"/>
        </w:trPr>
        <w:tc>
          <w:tcPr>
            <w:tcW w:w="7175" w:type="dxa"/>
            <w:tcBorders>
              <w:top w:val="single" w:sz="6" w:space="0" w:color="000000"/>
              <w:left w:val="single" w:sz="6" w:space="0" w:color="000000"/>
              <w:bottom w:val="single" w:sz="6" w:space="0" w:color="000000"/>
            </w:tcBorders>
            <w:shd w:val="clear" w:color="auto" w:fill="auto"/>
          </w:tcPr>
          <w:p w:rsidR="00754653" w:rsidRDefault="00754653">
            <w:pPr>
              <w:autoSpaceDE w:val="0"/>
            </w:pPr>
            <w:r>
              <w:rPr>
                <w:rFonts w:ascii="Arial" w:hAnsi="Arial" w:cs="Arial"/>
                <w:sz w:val="24"/>
                <w:szCs w:val="24"/>
              </w:rPr>
              <w:t xml:space="preserve">Заемные средства, всего </w:t>
            </w:r>
          </w:p>
        </w:tc>
        <w:tc>
          <w:tcPr>
            <w:tcW w:w="2180"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rPr>
                <w:rFonts w:ascii="Arial" w:hAnsi="Arial" w:cs="Arial"/>
                <w:sz w:val="24"/>
                <w:szCs w:val="24"/>
              </w:rPr>
            </w:pPr>
          </w:p>
        </w:tc>
      </w:tr>
      <w:tr w:rsidR="00754653">
        <w:trPr>
          <w:cantSplit/>
          <w:trHeight w:val="360"/>
        </w:trPr>
        <w:tc>
          <w:tcPr>
            <w:tcW w:w="7175" w:type="dxa"/>
            <w:tcBorders>
              <w:top w:val="single" w:sz="6" w:space="0" w:color="000000"/>
              <w:left w:val="single" w:sz="6" w:space="0" w:color="000000"/>
              <w:bottom w:val="single" w:sz="6" w:space="0" w:color="000000"/>
            </w:tcBorders>
            <w:shd w:val="clear" w:color="auto" w:fill="auto"/>
          </w:tcPr>
          <w:p w:rsidR="00754653" w:rsidRDefault="00754653">
            <w:pPr>
              <w:autoSpaceDE w:val="0"/>
            </w:pPr>
            <w:r>
              <w:rPr>
                <w:rFonts w:ascii="Arial" w:hAnsi="Arial" w:cs="Arial"/>
                <w:sz w:val="24"/>
                <w:szCs w:val="24"/>
              </w:rPr>
              <w:t xml:space="preserve">В том числе: </w:t>
            </w:r>
          </w:p>
          <w:p w:rsidR="00754653" w:rsidRDefault="00754653">
            <w:pPr>
              <w:autoSpaceDE w:val="0"/>
            </w:pPr>
            <w:r>
              <w:rPr>
                <w:rFonts w:ascii="Arial" w:hAnsi="Arial" w:cs="Arial"/>
                <w:sz w:val="24"/>
                <w:szCs w:val="24"/>
              </w:rPr>
              <w:t xml:space="preserve">- долгосрочные кредиты и займы </w:t>
            </w:r>
          </w:p>
        </w:tc>
        <w:tc>
          <w:tcPr>
            <w:tcW w:w="2180"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rPr>
                <w:rFonts w:ascii="Arial" w:hAnsi="Arial" w:cs="Arial"/>
                <w:sz w:val="24"/>
                <w:szCs w:val="24"/>
              </w:rPr>
            </w:pPr>
          </w:p>
        </w:tc>
      </w:tr>
      <w:tr w:rsidR="00754653">
        <w:trPr>
          <w:cantSplit/>
          <w:trHeight w:val="240"/>
        </w:trPr>
        <w:tc>
          <w:tcPr>
            <w:tcW w:w="7175" w:type="dxa"/>
            <w:tcBorders>
              <w:top w:val="single" w:sz="6" w:space="0" w:color="000000"/>
              <w:left w:val="single" w:sz="6" w:space="0" w:color="000000"/>
              <w:bottom w:val="single" w:sz="6" w:space="0" w:color="000000"/>
            </w:tcBorders>
            <w:shd w:val="clear" w:color="auto" w:fill="auto"/>
          </w:tcPr>
          <w:p w:rsidR="00754653" w:rsidRDefault="00754653">
            <w:pPr>
              <w:autoSpaceDE w:val="0"/>
            </w:pPr>
            <w:r>
              <w:rPr>
                <w:rFonts w:ascii="Arial" w:hAnsi="Arial" w:cs="Arial"/>
                <w:sz w:val="24"/>
                <w:szCs w:val="24"/>
              </w:rPr>
              <w:t xml:space="preserve">- краткосрочные кредиты и займы </w:t>
            </w:r>
          </w:p>
        </w:tc>
        <w:tc>
          <w:tcPr>
            <w:tcW w:w="2180"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rPr>
                <w:rFonts w:ascii="Arial" w:hAnsi="Arial" w:cs="Arial"/>
                <w:sz w:val="24"/>
                <w:szCs w:val="24"/>
              </w:rPr>
            </w:pPr>
          </w:p>
        </w:tc>
      </w:tr>
      <w:tr w:rsidR="00754653">
        <w:trPr>
          <w:cantSplit/>
          <w:trHeight w:val="240"/>
        </w:trPr>
        <w:tc>
          <w:tcPr>
            <w:tcW w:w="7175" w:type="dxa"/>
            <w:tcBorders>
              <w:top w:val="single" w:sz="6" w:space="0" w:color="000000"/>
              <w:left w:val="single" w:sz="6" w:space="0" w:color="000000"/>
              <w:bottom w:val="single" w:sz="6" w:space="0" w:color="000000"/>
            </w:tcBorders>
            <w:shd w:val="clear" w:color="auto" w:fill="auto"/>
          </w:tcPr>
          <w:p w:rsidR="00754653" w:rsidRDefault="00754653">
            <w:pPr>
              <w:autoSpaceDE w:val="0"/>
            </w:pPr>
            <w:r>
              <w:rPr>
                <w:rFonts w:ascii="Arial" w:hAnsi="Arial" w:cs="Arial"/>
                <w:sz w:val="24"/>
                <w:szCs w:val="24"/>
              </w:rPr>
              <w:t xml:space="preserve">Кредиторская задолженность </w:t>
            </w:r>
          </w:p>
        </w:tc>
        <w:tc>
          <w:tcPr>
            <w:tcW w:w="2180"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rPr>
                <w:rFonts w:ascii="Arial" w:hAnsi="Arial" w:cs="Arial"/>
                <w:sz w:val="24"/>
                <w:szCs w:val="24"/>
              </w:rPr>
            </w:pPr>
          </w:p>
        </w:tc>
      </w:tr>
      <w:tr w:rsidR="00754653">
        <w:trPr>
          <w:cantSplit/>
          <w:trHeight w:val="240"/>
        </w:trPr>
        <w:tc>
          <w:tcPr>
            <w:tcW w:w="7175" w:type="dxa"/>
            <w:tcBorders>
              <w:top w:val="single" w:sz="6" w:space="0" w:color="000000"/>
              <w:left w:val="single" w:sz="6" w:space="0" w:color="000000"/>
              <w:bottom w:val="single" w:sz="6" w:space="0" w:color="000000"/>
            </w:tcBorders>
            <w:shd w:val="clear" w:color="auto" w:fill="auto"/>
          </w:tcPr>
          <w:p w:rsidR="00754653" w:rsidRDefault="00754653">
            <w:pPr>
              <w:autoSpaceDE w:val="0"/>
            </w:pPr>
            <w:r>
              <w:rPr>
                <w:rFonts w:ascii="Arial" w:hAnsi="Arial" w:cs="Arial"/>
                <w:sz w:val="24"/>
                <w:szCs w:val="24"/>
              </w:rPr>
              <w:t xml:space="preserve">Дебиторская задолженность </w:t>
            </w:r>
          </w:p>
        </w:tc>
        <w:tc>
          <w:tcPr>
            <w:tcW w:w="2180"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rPr>
                <w:rFonts w:ascii="Arial" w:hAnsi="Arial" w:cs="Arial"/>
                <w:sz w:val="24"/>
                <w:szCs w:val="24"/>
              </w:rPr>
            </w:pPr>
          </w:p>
        </w:tc>
      </w:tr>
      <w:tr w:rsidR="00754653">
        <w:trPr>
          <w:cantSplit/>
          <w:trHeight w:val="480"/>
        </w:trPr>
        <w:tc>
          <w:tcPr>
            <w:tcW w:w="7175" w:type="dxa"/>
            <w:tcBorders>
              <w:top w:val="single" w:sz="6" w:space="0" w:color="000000"/>
              <w:left w:val="single" w:sz="6" w:space="0" w:color="000000"/>
              <w:bottom w:val="single" w:sz="6" w:space="0" w:color="000000"/>
            </w:tcBorders>
            <w:shd w:val="clear" w:color="auto" w:fill="auto"/>
          </w:tcPr>
          <w:p w:rsidR="00754653" w:rsidRDefault="00754653">
            <w:pPr>
              <w:autoSpaceDE w:val="0"/>
            </w:pPr>
            <w:r>
              <w:rPr>
                <w:rFonts w:ascii="Arial" w:hAnsi="Arial" w:cs="Arial"/>
                <w:sz w:val="24"/>
                <w:szCs w:val="24"/>
              </w:rPr>
              <w:t xml:space="preserve">Выручка от реализации товаров (работ, услуг) без учета налога на добавленную стоимость (доходы от основной деятельности), в т.ч. по субсидируемому виду деятельности* </w:t>
            </w:r>
          </w:p>
        </w:tc>
        <w:tc>
          <w:tcPr>
            <w:tcW w:w="2180"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rPr>
                <w:rFonts w:ascii="Arial" w:hAnsi="Arial" w:cs="Arial"/>
                <w:sz w:val="24"/>
                <w:szCs w:val="24"/>
              </w:rPr>
            </w:pPr>
          </w:p>
        </w:tc>
      </w:tr>
      <w:tr w:rsidR="00754653">
        <w:trPr>
          <w:cantSplit/>
          <w:trHeight w:val="240"/>
        </w:trPr>
        <w:tc>
          <w:tcPr>
            <w:tcW w:w="7175" w:type="dxa"/>
            <w:tcBorders>
              <w:top w:val="single" w:sz="6" w:space="0" w:color="000000"/>
              <w:left w:val="single" w:sz="6" w:space="0" w:color="000000"/>
              <w:bottom w:val="single" w:sz="6" w:space="0" w:color="000000"/>
            </w:tcBorders>
            <w:shd w:val="clear" w:color="auto" w:fill="auto"/>
          </w:tcPr>
          <w:p w:rsidR="00754653" w:rsidRDefault="00754653">
            <w:pPr>
              <w:autoSpaceDE w:val="0"/>
            </w:pPr>
            <w:r>
              <w:rPr>
                <w:rFonts w:ascii="Arial" w:hAnsi="Arial" w:cs="Arial"/>
                <w:sz w:val="24"/>
                <w:szCs w:val="24"/>
              </w:rPr>
              <w:t>Затраты на производство и реализацию</w:t>
            </w:r>
          </w:p>
        </w:tc>
        <w:tc>
          <w:tcPr>
            <w:tcW w:w="2180"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rPr>
                <w:rFonts w:ascii="Arial" w:hAnsi="Arial" w:cs="Arial"/>
                <w:sz w:val="24"/>
                <w:szCs w:val="24"/>
              </w:rPr>
            </w:pPr>
          </w:p>
        </w:tc>
      </w:tr>
      <w:tr w:rsidR="00754653">
        <w:trPr>
          <w:cantSplit/>
          <w:trHeight w:val="240"/>
        </w:trPr>
        <w:tc>
          <w:tcPr>
            <w:tcW w:w="7175" w:type="dxa"/>
            <w:tcBorders>
              <w:top w:val="single" w:sz="6" w:space="0" w:color="000000"/>
              <w:left w:val="single" w:sz="6" w:space="0" w:color="000000"/>
              <w:bottom w:val="single" w:sz="6" w:space="0" w:color="000000"/>
            </w:tcBorders>
            <w:shd w:val="clear" w:color="auto" w:fill="auto"/>
          </w:tcPr>
          <w:p w:rsidR="00754653" w:rsidRDefault="00754653">
            <w:pPr>
              <w:autoSpaceDE w:val="0"/>
            </w:pPr>
            <w:r>
              <w:rPr>
                <w:rFonts w:ascii="Arial" w:hAnsi="Arial" w:cs="Arial"/>
                <w:sz w:val="24"/>
                <w:szCs w:val="24"/>
              </w:rPr>
              <w:t xml:space="preserve">Чистая прибыль (убыток) отчетного периода </w:t>
            </w:r>
          </w:p>
        </w:tc>
        <w:tc>
          <w:tcPr>
            <w:tcW w:w="2180"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rPr>
                <w:rFonts w:ascii="Arial" w:hAnsi="Arial" w:cs="Arial"/>
                <w:sz w:val="24"/>
                <w:szCs w:val="24"/>
              </w:rPr>
            </w:pPr>
          </w:p>
        </w:tc>
      </w:tr>
    </w:tbl>
    <w:p w:rsidR="00754653" w:rsidRDefault="00754653">
      <w:pPr>
        <w:autoSpaceDE w:val="0"/>
        <w:jc w:val="both"/>
      </w:pPr>
      <w:r>
        <w:rPr>
          <w:rFonts w:ascii="Arial" w:hAnsi="Arial" w:cs="Arial"/>
          <w:sz w:val="24"/>
          <w:szCs w:val="24"/>
        </w:rPr>
        <w:t xml:space="preserve">*- при возможности, выручку структурировать по видам деятельности </w:t>
      </w:r>
    </w:p>
    <w:p w:rsidR="00754653" w:rsidRDefault="00754653">
      <w:pPr>
        <w:autoSpaceDE w:val="0"/>
        <w:jc w:val="both"/>
        <w:rPr>
          <w:rFonts w:ascii="Arial" w:hAnsi="Arial" w:cs="Arial"/>
          <w:sz w:val="24"/>
          <w:szCs w:val="24"/>
        </w:rPr>
      </w:pPr>
    </w:p>
    <w:p w:rsidR="00754653" w:rsidRDefault="00754653">
      <w:pPr>
        <w:autoSpaceDE w:val="0"/>
      </w:pPr>
      <w:r>
        <w:rPr>
          <w:rFonts w:ascii="Arial" w:hAnsi="Arial" w:cs="Arial"/>
          <w:sz w:val="24"/>
          <w:szCs w:val="24"/>
        </w:rPr>
        <w:t>Руководитель ____________________/ ________________________/</w:t>
      </w:r>
    </w:p>
    <w:p w:rsidR="00754653" w:rsidRDefault="00754653">
      <w:pPr>
        <w:autoSpaceDE w:val="0"/>
      </w:pPr>
      <w:r>
        <w:rPr>
          <w:rFonts w:ascii="Arial" w:eastAsia="Arial" w:hAnsi="Arial" w:cs="Arial"/>
          <w:sz w:val="24"/>
          <w:szCs w:val="24"/>
        </w:rPr>
        <w:t xml:space="preserve">                                      </w:t>
      </w:r>
      <w:r>
        <w:rPr>
          <w:rFonts w:ascii="Arial" w:hAnsi="Arial" w:cs="Arial"/>
          <w:sz w:val="18"/>
          <w:szCs w:val="18"/>
        </w:rPr>
        <w:t>(подпись)                          (расшифровка подписи)</w:t>
      </w:r>
    </w:p>
    <w:p w:rsidR="00754653" w:rsidRDefault="00754653">
      <w:pPr>
        <w:autoSpaceDE w:val="0"/>
      </w:pPr>
      <w:r>
        <w:rPr>
          <w:rFonts w:ascii="Arial" w:hAnsi="Arial" w:cs="Arial"/>
          <w:sz w:val="24"/>
          <w:szCs w:val="24"/>
        </w:rPr>
        <w:t xml:space="preserve">Главный бухгалтер _________________/ ________________________/ </w:t>
      </w:r>
      <w:r>
        <w:rPr>
          <w:rFonts w:ascii="Arial" w:hAnsi="Arial" w:cs="Arial"/>
          <w:sz w:val="18"/>
          <w:szCs w:val="18"/>
        </w:rPr>
        <w:t xml:space="preserve">                                                  (подпись)                          (расшифровка подписи)</w:t>
      </w:r>
    </w:p>
    <w:p w:rsidR="00754653" w:rsidRDefault="00754653">
      <w:pPr>
        <w:autoSpaceDE w:val="0"/>
        <w:rPr>
          <w:rFonts w:ascii="Arial" w:hAnsi="Arial" w:cs="Arial"/>
          <w:sz w:val="24"/>
          <w:szCs w:val="24"/>
        </w:rPr>
      </w:pPr>
    </w:p>
    <w:p w:rsidR="00754653" w:rsidRDefault="00754653">
      <w:pPr>
        <w:autoSpaceDE w:val="0"/>
      </w:pPr>
      <w:r>
        <w:rPr>
          <w:rFonts w:ascii="Arial" w:hAnsi="Arial" w:cs="Arial"/>
          <w:sz w:val="24"/>
          <w:szCs w:val="24"/>
        </w:rPr>
        <w:t xml:space="preserve">М.П.                                                                                                                                                                                                                              </w:t>
      </w:r>
    </w:p>
    <w:p w:rsidR="00754653" w:rsidRDefault="00754653">
      <w:pPr>
        <w:widowControl w:val="0"/>
        <w:autoSpaceDE w:val="0"/>
      </w:pPr>
      <w:r>
        <w:rPr>
          <w:rFonts w:ascii="Arial" w:hAnsi="Arial" w:cs="Arial"/>
          <w:sz w:val="24"/>
          <w:szCs w:val="24"/>
        </w:rPr>
        <w:t>«___» ____________ 20___г.</w:t>
      </w:r>
    </w:p>
    <w:p w:rsidR="00754653" w:rsidRDefault="00754653">
      <w:pPr>
        <w:widowControl w:val="0"/>
        <w:autoSpaceDE w:val="0"/>
        <w:ind w:firstLine="709"/>
        <w:jc w:val="both"/>
        <w:rPr>
          <w:sz w:val="28"/>
          <w:szCs w:val="28"/>
        </w:rPr>
      </w:pPr>
    </w:p>
    <w:p w:rsidR="00754653" w:rsidRDefault="00754653">
      <w:pPr>
        <w:widowControl w:val="0"/>
        <w:autoSpaceDE w:val="0"/>
        <w:ind w:firstLine="709"/>
        <w:jc w:val="both"/>
        <w:rPr>
          <w:sz w:val="28"/>
          <w:szCs w:val="28"/>
        </w:rPr>
      </w:pPr>
    </w:p>
    <w:p w:rsidR="00754653" w:rsidRPr="00D5755D" w:rsidRDefault="00754653">
      <w:pPr>
        <w:widowControl w:val="0"/>
        <w:autoSpaceDE w:val="0"/>
        <w:ind w:firstLine="709"/>
        <w:jc w:val="both"/>
        <w:rPr>
          <w:sz w:val="28"/>
          <w:szCs w:val="28"/>
        </w:rPr>
      </w:pPr>
    </w:p>
    <w:p w:rsidR="00754653" w:rsidRDefault="00754653">
      <w:pPr>
        <w:widowControl w:val="0"/>
        <w:autoSpaceDE w:val="0"/>
        <w:ind w:firstLine="720"/>
        <w:jc w:val="right"/>
      </w:pPr>
      <w:r>
        <w:rPr>
          <w:rFonts w:ascii="Arial" w:hAnsi="Arial" w:cs="Arial"/>
          <w:sz w:val="24"/>
          <w:szCs w:val="24"/>
        </w:rPr>
        <w:lastRenderedPageBreak/>
        <w:t xml:space="preserve">Приложение № 6 </w:t>
      </w:r>
    </w:p>
    <w:p w:rsidR="00754653" w:rsidRDefault="00754653">
      <w:pPr>
        <w:autoSpaceDE w:val="0"/>
        <w:ind w:left="4536"/>
        <w:jc w:val="right"/>
      </w:pPr>
      <w:r>
        <w:rPr>
          <w:rFonts w:ascii="Arial" w:hAnsi="Arial" w:cs="Arial"/>
          <w:sz w:val="24"/>
          <w:szCs w:val="24"/>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754653" w:rsidRDefault="00754653">
      <w:pPr>
        <w:widowControl w:val="0"/>
        <w:autoSpaceDE w:val="0"/>
        <w:ind w:firstLine="709"/>
        <w:jc w:val="right"/>
        <w:rPr>
          <w:rFonts w:ascii="Arial" w:hAnsi="Arial" w:cs="Arial"/>
          <w:sz w:val="24"/>
          <w:szCs w:val="24"/>
        </w:rPr>
      </w:pPr>
    </w:p>
    <w:p w:rsidR="00754653" w:rsidRDefault="00754653">
      <w:pPr>
        <w:widowControl w:val="0"/>
        <w:autoSpaceDE w:val="0"/>
        <w:jc w:val="center"/>
      </w:pPr>
      <w:r>
        <w:rPr>
          <w:rFonts w:ascii="Arial" w:hAnsi="Arial" w:cs="Arial"/>
          <w:sz w:val="22"/>
          <w:szCs w:val="22"/>
        </w:rPr>
        <w:t>ЭКСПЕРТНОЕ ЗАКЛЮЧЕНИЕ</w:t>
      </w:r>
    </w:p>
    <w:p w:rsidR="00754653" w:rsidRDefault="00754653">
      <w:pPr>
        <w:widowControl w:val="0"/>
        <w:autoSpaceDE w:val="0"/>
        <w:jc w:val="center"/>
        <w:rPr>
          <w:rFonts w:ascii="Arial" w:hAnsi="Arial" w:cs="Arial"/>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54653">
        <w:tc>
          <w:tcPr>
            <w:tcW w:w="9071" w:type="dxa"/>
            <w:shd w:val="clear" w:color="auto" w:fill="auto"/>
          </w:tcPr>
          <w:p w:rsidR="00754653" w:rsidRDefault="00754653">
            <w:pPr>
              <w:widowControl w:val="0"/>
              <w:autoSpaceDE w:val="0"/>
              <w:ind w:firstLine="283"/>
              <w:jc w:val="both"/>
            </w:pPr>
            <w:r>
              <w:rPr>
                <w:rFonts w:ascii="Arial" w:hAnsi="Arial" w:cs="Arial"/>
                <w:sz w:val="22"/>
                <w:szCs w:val="22"/>
              </w:rPr>
              <w:t>Субъект малого и среднего предпринимательства - производитель товаров, работ, услуг (далее - заявитель):</w:t>
            </w:r>
          </w:p>
        </w:tc>
      </w:tr>
      <w:tr w:rsidR="00754653">
        <w:tc>
          <w:tcPr>
            <w:tcW w:w="9071" w:type="dxa"/>
            <w:tcBorders>
              <w:bottom w:val="single" w:sz="4" w:space="0" w:color="000000"/>
            </w:tcBorders>
            <w:shd w:val="clear" w:color="auto" w:fill="auto"/>
          </w:tcPr>
          <w:p w:rsidR="00754653" w:rsidRDefault="00754653">
            <w:pPr>
              <w:widowControl w:val="0"/>
              <w:autoSpaceDE w:val="0"/>
              <w:snapToGrid w:val="0"/>
              <w:rPr>
                <w:rFonts w:ascii="Arial" w:hAnsi="Arial" w:cs="Arial"/>
                <w:sz w:val="22"/>
                <w:szCs w:val="22"/>
                <w:lang w:eastAsia="en-US"/>
              </w:rPr>
            </w:pPr>
          </w:p>
        </w:tc>
      </w:tr>
      <w:tr w:rsidR="00754653">
        <w:tc>
          <w:tcPr>
            <w:tcW w:w="9071" w:type="dxa"/>
            <w:tcBorders>
              <w:top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2"/>
                <w:szCs w:val="22"/>
                <w:lang w:eastAsia="en-US"/>
              </w:rPr>
            </w:pPr>
          </w:p>
        </w:tc>
      </w:tr>
      <w:tr w:rsidR="00754653">
        <w:tc>
          <w:tcPr>
            <w:tcW w:w="9071" w:type="dxa"/>
            <w:tcBorders>
              <w:top w:val="single" w:sz="4" w:space="0" w:color="000000"/>
            </w:tcBorders>
            <w:shd w:val="clear" w:color="auto" w:fill="auto"/>
          </w:tcPr>
          <w:p w:rsidR="00754653" w:rsidRDefault="00754653">
            <w:pPr>
              <w:widowControl w:val="0"/>
              <w:autoSpaceDE w:val="0"/>
              <w:ind w:firstLine="283"/>
              <w:jc w:val="both"/>
            </w:pPr>
            <w:r>
              <w:rPr>
                <w:rFonts w:ascii="Arial" w:hAnsi="Arial" w:cs="Arial"/>
                <w:sz w:val="22"/>
                <w:szCs w:val="22"/>
              </w:rPr>
              <w:t>Дата и входящий регистрационный номер пакета документов:</w:t>
            </w:r>
          </w:p>
        </w:tc>
      </w:tr>
      <w:tr w:rsidR="00754653">
        <w:tc>
          <w:tcPr>
            <w:tcW w:w="9071" w:type="dxa"/>
            <w:tcBorders>
              <w:bottom w:val="single" w:sz="4" w:space="0" w:color="000000"/>
            </w:tcBorders>
            <w:shd w:val="clear" w:color="auto" w:fill="auto"/>
          </w:tcPr>
          <w:p w:rsidR="00754653" w:rsidRDefault="00754653">
            <w:pPr>
              <w:widowControl w:val="0"/>
              <w:autoSpaceDE w:val="0"/>
              <w:snapToGrid w:val="0"/>
              <w:rPr>
                <w:rFonts w:ascii="Arial" w:hAnsi="Arial" w:cs="Arial"/>
                <w:sz w:val="22"/>
                <w:szCs w:val="22"/>
                <w:lang w:eastAsia="en-US"/>
              </w:rPr>
            </w:pPr>
          </w:p>
        </w:tc>
      </w:tr>
    </w:tbl>
    <w:p w:rsidR="00754653" w:rsidRDefault="00754653">
      <w:pPr>
        <w:widowControl w:val="0"/>
        <w:autoSpaceDE w:val="0"/>
        <w:ind w:firstLine="540"/>
        <w:jc w:val="both"/>
        <w:rPr>
          <w:rFonts w:ascii="Arial" w:hAnsi="Arial" w:cs="Arial"/>
          <w:sz w:val="22"/>
          <w:szCs w:val="22"/>
        </w:rPr>
      </w:pPr>
    </w:p>
    <w:p w:rsidR="00754653" w:rsidRDefault="00754653">
      <w:pPr>
        <w:widowControl w:val="0"/>
        <w:autoSpaceDE w:val="0"/>
        <w:jc w:val="center"/>
      </w:pPr>
      <w:r>
        <w:rPr>
          <w:rFonts w:ascii="Arial" w:hAnsi="Arial" w:cs="Arial"/>
          <w:sz w:val="22"/>
          <w:szCs w:val="22"/>
        </w:rPr>
        <w:t>Таблица оценок</w:t>
      </w:r>
    </w:p>
    <w:p w:rsidR="00754653" w:rsidRDefault="00754653">
      <w:pPr>
        <w:widowControl w:val="0"/>
        <w:autoSpaceDE w:val="0"/>
        <w:jc w:val="center"/>
        <w:rPr>
          <w:rFonts w:ascii="Arial" w:hAnsi="Arial" w:cs="Arial"/>
          <w:sz w:val="22"/>
          <w:szCs w:val="22"/>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54"/>
        <w:gridCol w:w="1054"/>
        <w:gridCol w:w="5075"/>
        <w:gridCol w:w="1994"/>
      </w:tblGrid>
      <w:tr w:rsidR="00754653">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N п/п</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Номер критерия оценки</w:t>
            </w:r>
          </w:p>
        </w:tc>
        <w:tc>
          <w:tcPr>
            <w:tcW w:w="50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Наименование критерия оценки</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jc w:val="center"/>
            </w:pPr>
            <w:r>
              <w:rPr>
                <w:rFonts w:ascii="Arial" w:hAnsi="Arial" w:cs="Arial"/>
                <w:sz w:val="22"/>
                <w:szCs w:val="22"/>
              </w:rPr>
              <w:t>Оценка в баллах: несоответствие критерию (не в наличии) - 0, соответствие критерию (в наличии) - 1</w:t>
            </w:r>
          </w:p>
        </w:tc>
      </w:tr>
      <w:tr w:rsidR="00754653">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1</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2</w:t>
            </w:r>
          </w:p>
        </w:tc>
        <w:tc>
          <w:tcPr>
            <w:tcW w:w="50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3</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jc w:val="center"/>
            </w:pPr>
            <w:r>
              <w:rPr>
                <w:rFonts w:ascii="Arial" w:hAnsi="Arial" w:cs="Arial"/>
                <w:sz w:val="22"/>
                <w:szCs w:val="22"/>
              </w:rPr>
              <w:t>4</w:t>
            </w:r>
          </w:p>
        </w:tc>
      </w:tr>
      <w:tr w:rsidR="00754653">
        <w:tc>
          <w:tcPr>
            <w:tcW w:w="8577" w:type="dxa"/>
            <w:gridSpan w:val="4"/>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jc w:val="center"/>
            </w:pPr>
            <w:r>
              <w:rPr>
                <w:rFonts w:ascii="Arial" w:hAnsi="Arial" w:cs="Arial"/>
                <w:sz w:val="22"/>
                <w:szCs w:val="22"/>
              </w:rPr>
              <w:t>Для юридических лиц и индивидуальных предпринимателей</w:t>
            </w:r>
          </w:p>
        </w:tc>
      </w:tr>
      <w:tr w:rsidR="00754653">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1</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х</w:t>
            </w:r>
          </w:p>
        </w:tc>
        <w:tc>
          <w:tcPr>
            <w:tcW w:w="50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Соответствие целям и условиям предоставления субсидии, в том числе:</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jc w:val="center"/>
            </w:pPr>
            <w:r>
              <w:rPr>
                <w:rFonts w:ascii="Arial" w:hAnsi="Arial" w:cs="Arial"/>
                <w:sz w:val="22"/>
                <w:szCs w:val="22"/>
              </w:rPr>
              <w:t>х</w:t>
            </w:r>
          </w:p>
        </w:tc>
      </w:tr>
      <w:tr w:rsidR="00754653">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2</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х</w:t>
            </w:r>
          </w:p>
        </w:tc>
        <w:tc>
          <w:tcPr>
            <w:tcW w:w="50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rPr>
                <w:rFonts w:ascii="Arial" w:hAnsi="Arial" w:cs="Arial"/>
                <w:sz w:val="22"/>
                <w:szCs w:val="22"/>
              </w:rPr>
            </w:pPr>
            <w:r>
              <w:rPr>
                <w:rFonts w:ascii="Arial" w:hAnsi="Arial" w:cs="Arial"/>
                <w:sz w:val="22"/>
                <w:szCs w:val="22"/>
              </w:rPr>
              <w:t xml:space="preserve">Заявитель соответствует следующим критериям, установленным </w:t>
            </w:r>
            <w:r w:rsidRPr="00AD7C9B">
              <w:rPr>
                <w:rFonts w:ascii="Arial" w:hAnsi="Arial" w:cs="Arial"/>
                <w:sz w:val="22"/>
                <w:szCs w:val="22"/>
              </w:rPr>
              <w:t>пунктом 1.7</w:t>
            </w:r>
          </w:p>
          <w:p w:rsidR="00754653" w:rsidRDefault="00754653">
            <w:pPr>
              <w:widowControl w:val="0"/>
              <w:autoSpaceDE w:val="0"/>
            </w:pPr>
            <w:r>
              <w:rPr>
                <w:rFonts w:ascii="Arial" w:hAnsi="Arial" w:cs="Arial"/>
                <w:sz w:val="22"/>
                <w:szCs w:val="22"/>
              </w:rPr>
              <w:t>Порядка:</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jc w:val="center"/>
            </w:pPr>
            <w:r>
              <w:rPr>
                <w:rFonts w:ascii="Arial" w:hAnsi="Arial" w:cs="Arial"/>
                <w:sz w:val="22"/>
                <w:szCs w:val="22"/>
              </w:rPr>
              <w:t>х</w:t>
            </w:r>
          </w:p>
        </w:tc>
      </w:tr>
      <w:tr w:rsidR="00754653">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3</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1</w:t>
            </w:r>
          </w:p>
        </w:tc>
        <w:tc>
          <w:tcPr>
            <w:tcW w:w="50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Соответствие приоритетным видам деятельности или категориям субъектов малого и среднего предпринимательства согласно приложению № 1 к Порядку</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rPr>
            </w:pPr>
          </w:p>
        </w:tc>
      </w:tr>
      <w:tr w:rsidR="00754653">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4</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2</w:t>
            </w:r>
          </w:p>
        </w:tc>
        <w:tc>
          <w:tcPr>
            <w:tcW w:w="50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Соответствует требованию по уровню заработной платы работников, который должен быть не менее минимального размера оплаты труда с учетом районного коэффициента и северной надбавки</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rPr>
            </w:pPr>
          </w:p>
        </w:tc>
      </w:tr>
      <w:tr w:rsidR="00754653">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5</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3</w:t>
            </w:r>
          </w:p>
        </w:tc>
        <w:tc>
          <w:tcPr>
            <w:tcW w:w="50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 xml:space="preserve">Наличие обязательства о сохранении численности занятых и заработной платы на уровне </w:t>
            </w:r>
            <w:r>
              <w:rPr>
                <w:rFonts w:ascii="Arial" w:hAnsi="Arial" w:cs="Arial"/>
                <w:sz w:val="22"/>
                <w:szCs w:val="22"/>
              </w:rPr>
              <w:lastRenderedPageBreak/>
              <w:t>не ниже МРОТ</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rPr>
            </w:pPr>
          </w:p>
          <w:p w:rsidR="00754653" w:rsidRDefault="00754653">
            <w:pPr>
              <w:widowControl w:val="0"/>
              <w:autoSpaceDE w:val="0"/>
              <w:jc w:val="center"/>
              <w:rPr>
                <w:rFonts w:ascii="Arial" w:hAnsi="Arial" w:cs="Arial"/>
                <w:sz w:val="22"/>
                <w:szCs w:val="22"/>
              </w:rPr>
            </w:pPr>
          </w:p>
          <w:p w:rsidR="00754653" w:rsidRDefault="00754653">
            <w:pPr>
              <w:widowControl w:val="0"/>
              <w:autoSpaceDE w:val="0"/>
              <w:jc w:val="center"/>
              <w:rPr>
                <w:rFonts w:ascii="Arial" w:hAnsi="Arial" w:cs="Arial"/>
                <w:sz w:val="22"/>
                <w:szCs w:val="22"/>
              </w:rPr>
            </w:pPr>
          </w:p>
        </w:tc>
      </w:tr>
      <w:tr w:rsidR="00754653">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lastRenderedPageBreak/>
              <w:t>6</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х</w:t>
            </w:r>
          </w:p>
        </w:tc>
        <w:tc>
          <w:tcPr>
            <w:tcW w:w="50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 xml:space="preserve">Заявитель соответствует требованиям, установленным </w:t>
            </w:r>
            <w:r>
              <w:rPr>
                <w:rFonts w:ascii="Arial" w:hAnsi="Arial" w:cs="Arial"/>
                <w:sz w:val="22"/>
                <w:szCs w:val="22"/>
                <w:lang w:eastAsia="en-US"/>
              </w:rPr>
              <w:t xml:space="preserve">2.1 </w:t>
            </w:r>
            <w:r>
              <w:rPr>
                <w:rFonts w:ascii="Arial" w:hAnsi="Arial" w:cs="Arial"/>
                <w:sz w:val="22"/>
                <w:szCs w:val="22"/>
              </w:rPr>
              <w:t>Порядка:</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jc w:val="center"/>
            </w:pPr>
            <w:r>
              <w:rPr>
                <w:rFonts w:ascii="Arial" w:hAnsi="Arial" w:cs="Arial"/>
                <w:sz w:val="22"/>
                <w:szCs w:val="22"/>
              </w:rPr>
              <w:t>х</w:t>
            </w:r>
          </w:p>
        </w:tc>
      </w:tr>
      <w:tr w:rsidR="00754653">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8</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4</w:t>
            </w:r>
          </w:p>
        </w:tc>
        <w:tc>
          <w:tcPr>
            <w:tcW w:w="50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lang w:eastAsia="en-US"/>
              </w:rPr>
              <w:t>Заявитель фактически осуществляет финансово-хозяйственную деятельность на территории Шушенского района</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rPr>
            </w:pPr>
          </w:p>
        </w:tc>
      </w:tr>
      <w:tr w:rsidR="00754653">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9</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5</w:t>
            </w:r>
          </w:p>
        </w:tc>
        <w:tc>
          <w:tcPr>
            <w:tcW w:w="50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lang w:eastAsia="en-US"/>
              </w:rPr>
            </w:pPr>
          </w:p>
        </w:tc>
      </w:tr>
      <w:tr w:rsidR="00754653">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10</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6</w:t>
            </w:r>
          </w:p>
        </w:tc>
        <w:tc>
          <w:tcPr>
            <w:tcW w:w="50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Отсутствует просроченная задолженность по возврату в бюджет города Красноярска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 Красноярска</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rPr>
            </w:pPr>
          </w:p>
        </w:tc>
      </w:tr>
      <w:tr w:rsidR="00754653">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11</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7</w:t>
            </w:r>
          </w:p>
        </w:tc>
        <w:tc>
          <w:tcPr>
            <w:tcW w:w="50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Не находится в процессе реорганизации (за исключением реорганизации в форме присоединения к юридическому лицу - заявителю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(для юридических лиц); не прекращает деятельность в качестве индивидуального предпринимателя (для индивидуальных предпринимателей)</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rPr>
            </w:pPr>
          </w:p>
        </w:tc>
      </w:tr>
      <w:tr w:rsidR="00754653">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12</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8</w:t>
            </w:r>
          </w:p>
        </w:tc>
        <w:tc>
          <w:tcPr>
            <w:tcW w:w="50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rPr>
            </w:pPr>
          </w:p>
        </w:tc>
      </w:tr>
      <w:tr w:rsidR="00754653">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13</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9</w:t>
            </w:r>
          </w:p>
        </w:tc>
        <w:tc>
          <w:tcPr>
            <w:tcW w:w="50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eastAsia="Arial" w:hAnsi="Arial" w:cs="Arial"/>
                <w:color w:val="000000"/>
                <w:sz w:val="22"/>
                <w:szCs w:val="22"/>
                <w:lang w:eastAsia="en-US"/>
              </w:rPr>
              <w:t xml:space="preserve"> </w:t>
            </w:r>
            <w:r>
              <w:rPr>
                <w:rFonts w:ascii="Arial" w:hAnsi="Arial" w:cs="Arial"/>
                <w:color w:val="000000"/>
                <w:sz w:val="22"/>
                <w:szCs w:val="22"/>
                <w:lang w:eastAsia="en-US"/>
              </w:rPr>
              <w:t>не получал средства в текущем календарном году из бюджета Шушенского района на основании иных муниципальных правовых актов на цели, указанные в пункте 2.5 Порядка</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rPr>
            </w:pPr>
          </w:p>
        </w:tc>
      </w:tr>
      <w:tr w:rsidR="00754653">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14</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10</w:t>
            </w:r>
          </w:p>
        </w:tc>
        <w:tc>
          <w:tcPr>
            <w:tcW w:w="50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color w:val="000000"/>
                <w:sz w:val="22"/>
                <w:szCs w:val="22"/>
                <w:lang w:eastAsia="en-US"/>
              </w:rPr>
              <w:t xml:space="preserve">Осуществляет виды деятельности указанные в </w:t>
            </w:r>
            <w:r>
              <w:rPr>
                <w:rFonts w:ascii="Arial" w:hAnsi="Arial" w:cs="Arial"/>
                <w:color w:val="000000"/>
                <w:sz w:val="22"/>
                <w:szCs w:val="22"/>
                <w:lang w:eastAsia="en-US"/>
              </w:rPr>
              <w:lastRenderedPageBreak/>
              <w:t>подпункте 7 пункта 2.1 Порядка</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color w:val="000000"/>
                <w:sz w:val="22"/>
                <w:szCs w:val="22"/>
                <w:lang w:eastAsia="en-US"/>
              </w:rPr>
            </w:pPr>
          </w:p>
        </w:tc>
      </w:tr>
      <w:tr w:rsidR="00754653">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15</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х</w:t>
            </w:r>
          </w:p>
        </w:tc>
        <w:tc>
          <w:tcPr>
            <w:tcW w:w="50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 xml:space="preserve">Заявитель соответствует требованиям, установленным </w:t>
            </w:r>
            <w:r>
              <w:rPr>
                <w:rFonts w:ascii="Arial" w:hAnsi="Arial" w:cs="Arial"/>
                <w:sz w:val="22"/>
                <w:szCs w:val="22"/>
                <w:lang w:eastAsia="en-US"/>
              </w:rPr>
              <w:t xml:space="preserve">2.2 </w:t>
            </w:r>
            <w:r>
              <w:rPr>
                <w:rFonts w:ascii="Arial" w:hAnsi="Arial" w:cs="Arial"/>
                <w:sz w:val="22"/>
                <w:szCs w:val="22"/>
              </w:rPr>
              <w:t>Порядка:</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jc w:val="center"/>
            </w:pPr>
            <w:r>
              <w:rPr>
                <w:rFonts w:ascii="Arial" w:hAnsi="Arial" w:cs="Arial"/>
                <w:sz w:val="22"/>
                <w:szCs w:val="22"/>
              </w:rPr>
              <w:t>х</w:t>
            </w:r>
          </w:p>
        </w:tc>
      </w:tr>
      <w:tr w:rsidR="00754653">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16</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11</w:t>
            </w:r>
          </w:p>
        </w:tc>
        <w:tc>
          <w:tcPr>
            <w:tcW w:w="50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rPr>
            </w:pPr>
          </w:p>
        </w:tc>
      </w:tr>
      <w:tr w:rsidR="00754653">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17</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12</w:t>
            </w:r>
          </w:p>
        </w:tc>
        <w:tc>
          <w:tcPr>
            <w:tcW w:w="50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Не является участником соглашений о разделе продукции</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rPr>
            </w:pPr>
          </w:p>
        </w:tc>
      </w:tr>
      <w:tr w:rsidR="00754653">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18</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13</w:t>
            </w:r>
          </w:p>
        </w:tc>
        <w:tc>
          <w:tcPr>
            <w:tcW w:w="50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Не осуществляет предпринимательскую деятельность в сфере игорного бизнеса</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rPr>
            </w:pPr>
          </w:p>
        </w:tc>
      </w:tr>
      <w:tr w:rsidR="00754653">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19</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14</w:t>
            </w:r>
          </w:p>
        </w:tc>
        <w:tc>
          <w:tcPr>
            <w:tcW w:w="50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rPr>
            </w:pPr>
          </w:p>
        </w:tc>
      </w:tr>
      <w:tr w:rsidR="00754653">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20</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15</w:t>
            </w:r>
          </w:p>
        </w:tc>
        <w:tc>
          <w:tcPr>
            <w:tcW w:w="5075" w:type="dxa"/>
            <w:tcBorders>
              <w:top w:val="single" w:sz="4" w:space="0" w:color="000000"/>
              <w:left w:val="single" w:sz="4" w:space="0" w:color="000000"/>
              <w:bottom w:val="single" w:sz="4" w:space="0" w:color="000000"/>
            </w:tcBorders>
            <w:shd w:val="clear" w:color="auto" w:fill="auto"/>
            <w:vAlign w:val="center"/>
          </w:tcPr>
          <w:p w:rsidR="00754653" w:rsidRDefault="00754653">
            <w:pPr>
              <w:widowControl w:val="0"/>
              <w:autoSpaceDE w:val="0"/>
            </w:pPr>
            <w:r>
              <w:rPr>
                <w:rFonts w:ascii="Arial" w:hAnsi="Arial" w:cs="Arial"/>
                <w:sz w:val="22"/>
                <w:szCs w:val="22"/>
              </w:rP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rPr>
            </w:pPr>
          </w:p>
        </w:tc>
      </w:tr>
      <w:tr w:rsidR="00754653">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21</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16</w:t>
            </w:r>
          </w:p>
        </w:tc>
        <w:tc>
          <w:tcPr>
            <w:tcW w:w="50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Включен в Единый реестр субъектов малого и среднего предпринимательства</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rPr>
            </w:pPr>
          </w:p>
        </w:tc>
      </w:tr>
      <w:tr w:rsidR="00754653">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22</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17</w:t>
            </w:r>
          </w:p>
        </w:tc>
        <w:tc>
          <w:tcPr>
            <w:tcW w:w="50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Не является получателем средств по соц.контракту</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rPr>
            </w:pPr>
          </w:p>
        </w:tc>
      </w:tr>
      <w:tr w:rsidR="00754653">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23</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х</w:t>
            </w:r>
          </w:p>
        </w:tc>
        <w:tc>
          <w:tcPr>
            <w:tcW w:w="50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Заявителем представлен комплект документов согласно пункта 3.3 Прядка</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jc w:val="center"/>
            </w:pPr>
            <w:r>
              <w:rPr>
                <w:rFonts w:ascii="Arial" w:hAnsi="Arial" w:cs="Arial"/>
                <w:sz w:val="22"/>
                <w:szCs w:val="22"/>
              </w:rPr>
              <w:t>х</w:t>
            </w:r>
          </w:p>
        </w:tc>
      </w:tr>
      <w:tr w:rsidR="00754653">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2"/>
                <w:szCs w:val="22"/>
                <w:lang w:eastAsia="en-US"/>
              </w:rPr>
            </w:pP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18</w:t>
            </w:r>
          </w:p>
        </w:tc>
        <w:tc>
          <w:tcPr>
            <w:tcW w:w="50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Представлен полный комплект документов</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rPr>
            </w:pPr>
          </w:p>
        </w:tc>
      </w:tr>
      <w:tr w:rsidR="00754653">
        <w:tc>
          <w:tcPr>
            <w:tcW w:w="8577" w:type="dxa"/>
            <w:gridSpan w:val="4"/>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jc w:val="center"/>
            </w:pPr>
            <w:r>
              <w:rPr>
                <w:rFonts w:ascii="Arial" w:hAnsi="Arial" w:cs="Arial"/>
                <w:sz w:val="22"/>
                <w:szCs w:val="22"/>
              </w:rPr>
              <w:t>Для самозанятых граждан</w:t>
            </w:r>
          </w:p>
        </w:tc>
      </w:tr>
      <w:tr w:rsidR="00754653">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24</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х</w:t>
            </w:r>
          </w:p>
        </w:tc>
        <w:tc>
          <w:tcPr>
            <w:tcW w:w="50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rPr>
                <w:rFonts w:ascii="Arial" w:hAnsi="Arial" w:cs="Arial"/>
                <w:sz w:val="22"/>
                <w:szCs w:val="22"/>
              </w:rPr>
            </w:pPr>
            <w:r>
              <w:rPr>
                <w:rFonts w:ascii="Arial" w:hAnsi="Arial" w:cs="Arial"/>
                <w:sz w:val="22"/>
                <w:szCs w:val="22"/>
              </w:rPr>
              <w:t xml:space="preserve">Заявитель соответствует следующим критериям, установленным </w:t>
            </w:r>
            <w:r w:rsidRPr="00634C2F">
              <w:rPr>
                <w:rFonts w:ascii="Arial" w:hAnsi="Arial" w:cs="Arial"/>
                <w:sz w:val="22"/>
                <w:szCs w:val="22"/>
              </w:rPr>
              <w:t>пунктом 1.7</w:t>
            </w:r>
          </w:p>
          <w:p w:rsidR="00754653" w:rsidRDefault="00754653">
            <w:pPr>
              <w:widowControl w:val="0"/>
              <w:autoSpaceDE w:val="0"/>
            </w:pPr>
            <w:r>
              <w:rPr>
                <w:rFonts w:ascii="Arial" w:hAnsi="Arial" w:cs="Arial"/>
                <w:sz w:val="22"/>
                <w:szCs w:val="22"/>
              </w:rPr>
              <w:t>Порядка:</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jc w:val="center"/>
            </w:pPr>
            <w:r>
              <w:rPr>
                <w:rFonts w:ascii="Arial" w:hAnsi="Arial" w:cs="Arial"/>
                <w:sz w:val="22"/>
                <w:szCs w:val="22"/>
              </w:rPr>
              <w:t>х</w:t>
            </w:r>
          </w:p>
        </w:tc>
      </w:tr>
      <w:tr w:rsidR="00754653">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25</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19</w:t>
            </w:r>
          </w:p>
        </w:tc>
        <w:tc>
          <w:tcPr>
            <w:tcW w:w="50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 xml:space="preserve">Самозанятый гражданин осуществляет деятельность в течение периода не менее трех месяцев до даты подачи заявки </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rPr>
            </w:pPr>
          </w:p>
        </w:tc>
      </w:tr>
      <w:tr w:rsidR="00754653">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26</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х</w:t>
            </w:r>
          </w:p>
        </w:tc>
        <w:tc>
          <w:tcPr>
            <w:tcW w:w="50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 xml:space="preserve">Заявитель соответствует требованиям, установленным </w:t>
            </w:r>
            <w:r w:rsidRPr="00634C2F">
              <w:rPr>
                <w:rFonts w:ascii="Arial" w:hAnsi="Arial" w:cs="Arial"/>
                <w:sz w:val="22"/>
                <w:szCs w:val="22"/>
                <w:lang w:eastAsia="en-US"/>
              </w:rPr>
              <w:t>пунктом</w:t>
            </w:r>
            <w:r w:rsidRPr="00634C2F">
              <w:rPr>
                <w:rFonts w:ascii="Arial" w:hAnsi="Arial" w:cs="Arial"/>
                <w:sz w:val="22"/>
                <w:szCs w:val="22"/>
              </w:rPr>
              <w:t xml:space="preserve"> </w:t>
            </w:r>
            <w:r>
              <w:rPr>
                <w:rFonts w:ascii="Arial" w:hAnsi="Arial" w:cs="Arial"/>
                <w:sz w:val="22"/>
                <w:szCs w:val="22"/>
                <w:lang w:eastAsia="en-US"/>
              </w:rPr>
              <w:t>2.3</w:t>
            </w:r>
            <w:r>
              <w:rPr>
                <w:rFonts w:ascii="Arial" w:hAnsi="Arial" w:cs="Arial"/>
                <w:sz w:val="22"/>
                <w:szCs w:val="22"/>
              </w:rPr>
              <w:t xml:space="preserve"> Порядка (для самозанятых граждан)</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jc w:val="center"/>
            </w:pPr>
            <w:r>
              <w:rPr>
                <w:rFonts w:ascii="Arial" w:hAnsi="Arial" w:cs="Arial"/>
                <w:sz w:val="22"/>
                <w:szCs w:val="22"/>
              </w:rPr>
              <w:t>х</w:t>
            </w:r>
          </w:p>
        </w:tc>
      </w:tr>
      <w:tr w:rsidR="00754653">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27</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20</w:t>
            </w:r>
          </w:p>
        </w:tc>
        <w:tc>
          <w:tcPr>
            <w:tcW w:w="50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Подтвердил статус самозанятого гражданина</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rPr>
            </w:pPr>
          </w:p>
        </w:tc>
      </w:tr>
      <w:tr w:rsidR="00754653">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28</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21</w:t>
            </w:r>
          </w:p>
        </w:tc>
        <w:tc>
          <w:tcPr>
            <w:tcW w:w="50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 xml:space="preserve">Зарегистрирован на территории Красноярского </w:t>
            </w:r>
            <w:r>
              <w:rPr>
                <w:rFonts w:ascii="Arial" w:hAnsi="Arial" w:cs="Arial"/>
                <w:sz w:val="22"/>
                <w:szCs w:val="22"/>
              </w:rPr>
              <w:lastRenderedPageBreak/>
              <w:t>края и осуществляет деятельность на территории Шушенского района</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rPr>
            </w:pPr>
          </w:p>
        </w:tc>
      </w:tr>
      <w:tr w:rsidR="00754653">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29</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22</w:t>
            </w:r>
          </w:p>
        </w:tc>
        <w:tc>
          <w:tcPr>
            <w:tcW w:w="50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Не имеет задолженности по налогам и сборам</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rPr>
            </w:pPr>
          </w:p>
        </w:tc>
      </w:tr>
      <w:tr w:rsidR="00754653">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30</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23</w:t>
            </w:r>
          </w:p>
        </w:tc>
        <w:tc>
          <w:tcPr>
            <w:tcW w:w="50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Не является получателем средств по соц.контракту</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rPr>
            </w:pPr>
          </w:p>
        </w:tc>
      </w:tr>
      <w:tr w:rsidR="00754653">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31</w:t>
            </w:r>
          </w:p>
        </w:tc>
        <w:tc>
          <w:tcPr>
            <w:tcW w:w="6129" w:type="dxa"/>
            <w:gridSpan w:val="2"/>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Итого</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rPr>
            </w:pPr>
          </w:p>
        </w:tc>
      </w:tr>
    </w:tbl>
    <w:p w:rsidR="00754653" w:rsidRDefault="00754653">
      <w:pPr>
        <w:widowControl w:val="0"/>
        <w:autoSpaceDE w:val="0"/>
        <w:jc w:val="both"/>
        <w:rPr>
          <w:rFonts w:ascii="Arial" w:hAnsi="Arial" w:cs="Arial"/>
          <w:sz w:val="22"/>
          <w:szCs w:val="22"/>
        </w:rPr>
      </w:pPr>
    </w:p>
    <w:p w:rsidR="00754653" w:rsidRDefault="00754653">
      <w:pPr>
        <w:widowControl w:val="0"/>
        <w:autoSpaceDE w:val="0"/>
        <w:ind w:firstLine="540"/>
        <w:jc w:val="both"/>
      </w:pPr>
      <w:r>
        <w:rPr>
          <w:rFonts w:ascii="Arial" w:hAnsi="Arial" w:cs="Arial"/>
          <w:sz w:val="22"/>
          <w:szCs w:val="22"/>
        </w:rPr>
        <w:t>--------------------------------</w:t>
      </w:r>
    </w:p>
    <w:p w:rsidR="00754653" w:rsidRDefault="00754653">
      <w:pPr>
        <w:widowControl w:val="0"/>
        <w:autoSpaceDE w:val="0"/>
        <w:jc w:val="both"/>
        <w:rPr>
          <w:rFonts w:ascii="Arial" w:hAnsi="Arial" w:cs="Arial"/>
          <w:sz w:val="22"/>
          <w:szCs w:val="22"/>
        </w:rPr>
      </w:pPr>
      <w:bookmarkStart w:id="10" w:name="Par825"/>
      <w:bookmarkEnd w:id="10"/>
    </w:p>
    <w:p w:rsidR="00754653" w:rsidRDefault="00754653">
      <w:pPr>
        <w:widowControl w:val="0"/>
        <w:autoSpaceDE w:val="0"/>
        <w:ind w:firstLine="540"/>
        <w:jc w:val="both"/>
      </w:pPr>
      <w:r>
        <w:rPr>
          <w:rFonts w:ascii="Arial" w:hAnsi="Arial" w:cs="Arial"/>
          <w:sz w:val="22"/>
          <w:szCs w:val="22"/>
        </w:rPr>
        <w:t>Заключение по результатам оценки пакета документов (нужное подчеркнуть, указать значение итоговой оценки в баллах):</w:t>
      </w:r>
    </w:p>
    <w:p w:rsidR="00754653" w:rsidRDefault="00754653">
      <w:pPr>
        <w:widowControl w:val="0"/>
        <w:autoSpaceDE w:val="0"/>
        <w:spacing w:before="180"/>
        <w:ind w:firstLine="540"/>
        <w:jc w:val="both"/>
      </w:pPr>
      <w:r>
        <w:rPr>
          <w:rFonts w:ascii="Arial" w:hAnsi="Arial" w:cs="Arial"/>
          <w:sz w:val="22"/>
          <w:szCs w:val="22"/>
        </w:rPr>
        <w:t xml:space="preserve">соответствует условиям предоставления субсидии ______ баллов </w:t>
      </w:r>
      <w:r w:rsidRPr="00634C2F">
        <w:rPr>
          <w:rFonts w:ascii="Arial" w:hAnsi="Arial" w:cs="Arial"/>
          <w:sz w:val="22"/>
          <w:szCs w:val="22"/>
        </w:rPr>
        <w:t>&lt;1&gt;</w:t>
      </w:r>
      <w:r>
        <w:rPr>
          <w:rFonts w:ascii="Arial" w:hAnsi="Arial" w:cs="Arial"/>
          <w:sz w:val="22"/>
          <w:szCs w:val="22"/>
        </w:rPr>
        <w:t>;</w:t>
      </w:r>
    </w:p>
    <w:p w:rsidR="00754653" w:rsidRDefault="00754653">
      <w:pPr>
        <w:widowControl w:val="0"/>
        <w:autoSpaceDE w:val="0"/>
        <w:spacing w:before="180"/>
        <w:ind w:firstLine="540"/>
        <w:jc w:val="both"/>
      </w:pPr>
      <w:r>
        <w:rPr>
          <w:rFonts w:ascii="Arial" w:hAnsi="Arial" w:cs="Arial"/>
          <w:sz w:val="22"/>
          <w:szCs w:val="22"/>
        </w:rPr>
        <w:t xml:space="preserve">не соответствует условиям предоставления субсидии ____ баллов </w:t>
      </w:r>
    </w:p>
    <w:p w:rsidR="00754653" w:rsidRDefault="00754653">
      <w:pPr>
        <w:widowControl w:val="0"/>
        <w:autoSpaceDE w:val="0"/>
        <w:jc w:val="both"/>
        <w:rPr>
          <w:rFonts w:ascii="Arial" w:hAnsi="Arial" w:cs="Arial"/>
          <w:sz w:val="22"/>
          <w:szCs w:val="22"/>
        </w:rPr>
      </w:pPr>
    </w:p>
    <w:p w:rsidR="00754653" w:rsidRDefault="00754653">
      <w:pPr>
        <w:widowControl w:val="0"/>
        <w:autoSpaceDE w:val="0"/>
        <w:jc w:val="both"/>
      </w:pPr>
      <w:r>
        <w:rPr>
          <w:rFonts w:ascii="Arial" w:hAnsi="Arial" w:cs="Arial"/>
          <w:sz w:val="22"/>
          <w:szCs w:val="22"/>
        </w:rPr>
        <w:t>Члены экспертной комиссии:</w:t>
      </w:r>
    </w:p>
    <w:p w:rsidR="00754653" w:rsidRDefault="00754653">
      <w:pPr>
        <w:widowControl w:val="0"/>
        <w:autoSpaceDE w:val="0"/>
        <w:ind w:left="2832" w:firstLine="708"/>
        <w:jc w:val="both"/>
      </w:pPr>
      <w:r>
        <w:rPr>
          <w:rFonts w:ascii="Arial" w:eastAsia="Arial" w:hAnsi="Arial" w:cs="Arial"/>
          <w:sz w:val="22"/>
          <w:szCs w:val="22"/>
        </w:rPr>
        <w:t xml:space="preserve">               </w:t>
      </w:r>
      <w:r>
        <w:rPr>
          <w:rFonts w:ascii="Arial" w:hAnsi="Arial" w:cs="Arial"/>
          <w:sz w:val="22"/>
          <w:szCs w:val="22"/>
        </w:rPr>
        <w:t>____________     _____________________</w:t>
      </w:r>
    </w:p>
    <w:p w:rsidR="00754653" w:rsidRDefault="00754653">
      <w:pPr>
        <w:widowControl w:val="0"/>
        <w:autoSpaceDE w:val="0"/>
        <w:jc w:val="both"/>
      </w:pPr>
      <w:r>
        <w:rPr>
          <w:rFonts w:ascii="Arial" w:eastAsia="Arial" w:hAnsi="Arial" w:cs="Arial"/>
          <w:sz w:val="22"/>
          <w:szCs w:val="22"/>
        </w:rPr>
        <w:t xml:space="preserve">                                                                             </w:t>
      </w:r>
      <w:r>
        <w:rPr>
          <w:rFonts w:ascii="Arial" w:hAnsi="Arial" w:cs="Arial"/>
          <w:sz w:val="22"/>
          <w:szCs w:val="22"/>
        </w:rPr>
        <w:t>(подпись)      (расшифровка подписи)</w:t>
      </w:r>
    </w:p>
    <w:p w:rsidR="00754653" w:rsidRDefault="00754653">
      <w:pPr>
        <w:widowControl w:val="0"/>
        <w:autoSpaceDE w:val="0"/>
        <w:jc w:val="both"/>
      </w:pPr>
      <w:r>
        <w:rPr>
          <w:rFonts w:ascii="Arial" w:hAnsi="Arial" w:cs="Arial"/>
          <w:sz w:val="22"/>
          <w:szCs w:val="22"/>
        </w:rPr>
        <w:tab/>
      </w:r>
      <w:r>
        <w:rPr>
          <w:rFonts w:ascii="Arial" w:hAnsi="Arial" w:cs="Arial"/>
          <w:sz w:val="22"/>
          <w:szCs w:val="22"/>
        </w:rPr>
        <w:tab/>
        <w:t xml:space="preserve">                                                   ___________     ______________________</w:t>
      </w:r>
    </w:p>
    <w:p w:rsidR="00754653" w:rsidRDefault="00754653">
      <w:pPr>
        <w:widowControl w:val="0"/>
        <w:autoSpaceDE w:val="0"/>
        <w:jc w:val="both"/>
      </w:pPr>
      <w:r>
        <w:rPr>
          <w:rFonts w:ascii="Arial" w:eastAsia="Arial" w:hAnsi="Arial" w:cs="Arial"/>
          <w:sz w:val="22"/>
          <w:szCs w:val="22"/>
        </w:rPr>
        <w:t xml:space="preserve">                                                                             </w:t>
      </w:r>
      <w:r>
        <w:rPr>
          <w:rFonts w:ascii="Arial" w:hAnsi="Arial" w:cs="Arial"/>
          <w:sz w:val="22"/>
          <w:szCs w:val="22"/>
        </w:rPr>
        <w:t>(подпись)      (расшифровка подписи)</w:t>
      </w:r>
    </w:p>
    <w:p w:rsidR="00754653" w:rsidRDefault="00754653">
      <w:pPr>
        <w:widowControl w:val="0"/>
        <w:autoSpaceDE w:val="0"/>
        <w:jc w:val="both"/>
        <w:rPr>
          <w:rFonts w:ascii="Arial" w:hAnsi="Arial" w:cs="Arial"/>
          <w:sz w:val="22"/>
          <w:szCs w:val="22"/>
        </w:rPr>
      </w:pPr>
    </w:p>
    <w:p w:rsidR="00754653" w:rsidRDefault="00754653">
      <w:pPr>
        <w:widowControl w:val="0"/>
        <w:autoSpaceDE w:val="0"/>
        <w:jc w:val="both"/>
        <w:rPr>
          <w:rFonts w:ascii="Arial" w:hAnsi="Arial" w:cs="Arial"/>
          <w:sz w:val="22"/>
          <w:szCs w:val="22"/>
        </w:rPr>
      </w:pPr>
    </w:p>
    <w:p w:rsidR="00754653" w:rsidRDefault="00754653">
      <w:pPr>
        <w:widowControl w:val="0"/>
        <w:autoSpaceDE w:val="0"/>
        <w:jc w:val="both"/>
      </w:pPr>
      <w:r>
        <w:rPr>
          <w:rFonts w:ascii="Arial" w:hAnsi="Arial" w:cs="Arial"/>
          <w:sz w:val="22"/>
          <w:szCs w:val="22"/>
        </w:rPr>
        <w:t>"__" ____________ 20__ г.</w:t>
      </w:r>
    </w:p>
    <w:p w:rsidR="00754653" w:rsidRDefault="00754653">
      <w:pPr>
        <w:widowControl w:val="0"/>
        <w:autoSpaceDE w:val="0"/>
        <w:ind w:firstLine="540"/>
        <w:jc w:val="both"/>
        <w:rPr>
          <w:rFonts w:ascii="Arial" w:hAnsi="Arial" w:cs="Arial"/>
          <w:sz w:val="22"/>
          <w:szCs w:val="22"/>
        </w:rPr>
      </w:pPr>
    </w:p>
    <w:p w:rsidR="00754653" w:rsidRDefault="00754653">
      <w:pPr>
        <w:widowControl w:val="0"/>
        <w:autoSpaceDE w:val="0"/>
        <w:spacing w:before="180"/>
        <w:ind w:firstLine="540"/>
        <w:jc w:val="both"/>
      </w:pPr>
      <w:bookmarkStart w:id="11" w:name="Par836"/>
      <w:bookmarkEnd w:id="11"/>
      <w:r>
        <w:rPr>
          <w:rFonts w:ascii="Arial" w:hAnsi="Arial" w:cs="Arial"/>
          <w:sz w:val="22"/>
          <w:szCs w:val="22"/>
        </w:rPr>
        <w:t>&lt;1&gt; Значение итоговой оценки в баллах определяется как сумма баллов из графы 3 итоговой строки таблицы оценок (максимальное значение по заявкам юридических лиц и индивидуальных предпринимателей составляет 18 баллов, для самозанятых граждан - 4).</w:t>
      </w:r>
    </w:p>
    <w:p w:rsidR="00754653" w:rsidRDefault="00754653">
      <w:pPr>
        <w:widowControl w:val="0"/>
        <w:autoSpaceDE w:val="0"/>
        <w:spacing w:before="180"/>
        <w:ind w:firstLine="540"/>
        <w:jc w:val="both"/>
      </w:pPr>
      <w:bookmarkStart w:id="12" w:name="Par837"/>
      <w:bookmarkEnd w:id="12"/>
      <w:r>
        <w:rPr>
          <w:rFonts w:ascii="Arial" w:hAnsi="Arial" w:cs="Arial"/>
          <w:sz w:val="22"/>
          <w:szCs w:val="22"/>
        </w:rPr>
        <w:t>.</w:t>
      </w:r>
    </w:p>
    <w:p w:rsidR="00754653" w:rsidRDefault="00754653">
      <w:pPr>
        <w:widowControl w:val="0"/>
        <w:autoSpaceDE w:val="0"/>
        <w:jc w:val="both"/>
        <w:rPr>
          <w:rFonts w:ascii="Arial" w:hAnsi="Arial" w:cs="Arial"/>
          <w:sz w:val="22"/>
          <w:szCs w:val="22"/>
        </w:rPr>
      </w:pPr>
    </w:p>
    <w:p w:rsidR="00754653" w:rsidRDefault="00754653">
      <w:pPr>
        <w:widowControl w:val="0"/>
        <w:autoSpaceDE w:val="0"/>
        <w:jc w:val="both"/>
        <w:rPr>
          <w:rFonts w:ascii="Arial" w:hAnsi="Arial" w:cs="Arial"/>
          <w:sz w:val="22"/>
          <w:szCs w:val="22"/>
        </w:rPr>
      </w:pPr>
    </w:p>
    <w:p w:rsidR="00754653" w:rsidRDefault="00754653">
      <w:pPr>
        <w:widowControl w:val="0"/>
        <w:autoSpaceDE w:val="0"/>
        <w:jc w:val="both"/>
        <w:rPr>
          <w:rFonts w:ascii="Arial" w:hAnsi="Arial" w:cs="Arial"/>
          <w:sz w:val="22"/>
          <w:szCs w:val="22"/>
        </w:rPr>
      </w:pPr>
    </w:p>
    <w:p w:rsidR="00754653" w:rsidRDefault="00754653">
      <w:pPr>
        <w:widowControl w:val="0"/>
        <w:autoSpaceDE w:val="0"/>
        <w:jc w:val="both"/>
        <w:rPr>
          <w:rFonts w:ascii="Arial" w:hAnsi="Arial" w:cs="Arial"/>
          <w:sz w:val="22"/>
          <w:szCs w:val="22"/>
        </w:rPr>
      </w:pPr>
    </w:p>
    <w:p w:rsidR="00754653" w:rsidRDefault="00754653">
      <w:pPr>
        <w:widowControl w:val="0"/>
        <w:autoSpaceDE w:val="0"/>
        <w:ind w:firstLine="709"/>
        <w:jc w:val="right"/>
        <w:rPr>
          <w:rFonts w:ascii="Arial" w:hAnsi="Arial" w:cs="Arial"/>
          <w:sz w:val="22"/>
          <w:szCs w:val="22"/>
        </w:rPr>
      </w:pPr>
    </w:p>
    <w:p w:rsidR="00754653" w:rsidRDefault="00754653">
      <w:pPr>
        <w:sectPr w:rsidR="00754653">
          <w:headerReference w:type="default" r:id="rId9"/>
          <w:headerReference w:type="first" r:id="rId10"/>
          <w:pgSz w:w="11906" w:h="16838"/>
          <w:pgMar w:top="1134" w:right="850" w:bottom="1134" w:left="1701" w:header="510" w:footer="720" w:gutter="0"/>
          <w:cols w:space="720"/>
          <w:titlePg/>
          <w:docGrid w:linePitch="360"/>
        </w:sectPr>
      </w:pPr>
    </w:p>
    <w:p w:rsidR="00754653" w:rsidRDefault="00754653">
      <w:pPr>
        <w:widowControl w:val="0"/>
        <w:autoSpaceDE w:val="0"/>
        <w:ind w:firstLine="720"/>
        <w:jc w:val="right"/>
      </w:pPr>
      <w:r>
        <w:rPr>
          <w:sz w:val="28"/>
          <w:szCs w:val="28"/>
        </w:rPr>
        <w:lastRenderedPageBreak/>
        <w:t xml:space="preserve">     </w:t>
      </w:r>
      <w:r>
        <w:rPr>
          <w:rFonts w:ascii="Arial" w:hAnsi="Arial" w:cs="Arial"/>
          <w:sz w:val="24"/>
          <w:szCs w:val="24"/>
        </w:rPr>
        <w:t xml:space="preserve">Приложение № 7 </w:t>
      </w:r>
    </w:p>
    <w:p w:rsidR="00754653" w:rsidRDefault="00754653">
      <w:pPr>
        <w:autoSpaceDE w:val="0"/>
        <w:ind w:left="4536"/>
        <w:jc w:val="right"/>
      </w:pPr>
      <w:r>
        <w:rPr>
          <w:rFonts w:ascii="Arial" w:hAnsi="Arial" w:cs="Arial"/>
          <w:sz w:val="24"/>
          <w:szCs w:val="24"/>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754653" w:rsidRDefault="00754653">
      <w:pPr>
        <w:widowControl w:val="0"/>
        <w:autoSpaceDE w:val="0"/>
        <w:jc w:val="both"/>
        <w:rPr>
          <w:rFonts w:ascii="Arial" w:hAnsi="Arial" w:cs="Arial"/>
          <w:sz w:val="28"/>
          <w:szCs w:val="28"/>
        </w:rPr>
      </w:pPr>
    </w:p>
    <w:p w:rsidR="00754653" w:rsidRDefault="00754653">
      <w:pPr>
        <w:widowControl w:val="0"/>
        <w:autoSpaceDE w:val="0"/>
        <w:jc w:val="both"/>
        <w:rPr>
          <w:sz w:val="28"/>
          <w:szCs w:val="28"/>
        </w:rPr>
      </w:pPr>
    </w:p>
    <w:p w:rsidR="00754653" w:rsidRDefault="00754653">
      <w:pPr>
        <w:widowControl w:val="0"/>
        <w:autoSpaceDE w:val="0"/>
        <w:jc w:val="center"/>
      </w:pPr>
      <w:r>
        <w:rPr>
          <w:rFonts w:ascii="Arial" w:hAnsi="Arial" w:cs="Arial"/>
          <w:sz w:val="24"/>
          <w:szCs w:val="24"/>
        </w:rPr>
        <w:t>Отчет о показателях финансово-хозяйственной деятельности</w:t>
      </w:r>
    </w:p>
    <w:p w:rsidR="00754653" w:rsidRDefault="00754653">
      <w:pPr>
        <w:autoSpaceDE w:val="0"/>
        <w:jc w:val="center"/>
        <w:rPr>
          <w:rFonts w:ascii="Arial" w:hAnsi="Arial" w:cs="Arial"/>
          <w:sz w:val="24"/>
          <w:szCs w:val="24"/>
        </w:rPr>
      </w:pPr>
    </w:p>
    <w:p w:rsidR="00754653" w:rsidRDefault="00754653">
      <w:r>
        <w:rPr>
          <w:rFonts w:ascii="Arial" w:hAnsi="Arial" w:cs="Arial"/>
          <w:sz w:val="24"/>
          <w:szCs w:val="24"/>
        </w:rPr>
        <w:t>Полное наименование получателя финансовой поддержки _________________________________________________________________</w:t>
      </w:r>
    </w:p>
    <w:p w:rsidR="00754653" w:rsidRDefault="00754653">
      <w:r>
        <w:rPr>
          <w:rFonts w:ascii="Arial" w:hAnsi="Arial" w:cs="Arial"/>
          <w:sz w:val="24"/>
          <w:szCs w:val="24"/>
        </w:rPr>
        <w:t>ИНН получателя поддержки ________________________________________</w:t>
      </w:r>
    </w:p>
    <w:p w:rsidR="00754653" w:rsidRDefault="00754653">
      <w:r>
        <w:rPr>
          <w:rFonts w:ascii="Arial" w:hAnsi="Arial" w:cs="Arial"/>
          <w:sz w:val="24"/>
          <w:szCs w:val="24"/>
        </w:rPr>
        <w:t>Система налогообложения получателя поддержки ______________________</w:t>
      </w:r>
    </w:p>
    <w:p w:rsidR="00754653" w:rsidRDefault="00754653">
      <w:r>
        <w:rPr>
          <w:rFonts w:ascii="Arial" w:hAnsi="Arial" w:cs="Arial"/>
          <w:sz w:val="24"/>
          <w:szCs w:val="24"/>
        </w:rPr>
        <w:t>Основной вид деятельности по ОКВЭД _______________________________</w:t>
      </w:r>
    </w:p>
    <w:p w:rsidR="00754653" w:rsidRDefault="00754653">
      <w:pPr>
        <w:rPr>
          <w:rFonts w:ascii="Arial" w:hAnsi="Arial" w:cs="Arial"/>
          <w:sz w:val="24"/>
          <w:szCs w:val="24"/>
        </w:rPr>
      </w:pPr>
    </w:p>
    <w:tbl>
      <w:tblPr>
        <w:tblW w:w="5000" w:type="pct"/>
        <w:tblInd w:w="-5" w:type="dxa"/>
        <w:tblLayout w:type="fixed"/>
        <w:tblLook w:val="0000" w:firstRow="0" w:lastRow="0" w:firstColumn="0" w:lastColumn="0" w:noHBand="0" w:noVBand="0"/>
      </w:tblPr>
      <w:tblGrid>
        <w:gridCol w:w="510"/>
        <w:gridCol w:w="1995"/>
        <w:gridCol w:w="1287"/>
        <w:gridCol w:w="1979"/>
        <w:gridCol w:w="1262"/>
        <w:gridCol w:w="1264"/>
        <w:gridCol w:w="1273"/>
      </w:tblGrid>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w:t>
            </w:r>
            <w:r>
              <w:rPr>
                <w:rFonts w:ascii="Arial" w:eastAsia="Arial" w:hAnsi="Arial" w:cs="Arial"/>
                <w:sz w:val="24"/>
                <w:szCs w:val="24"/>
              </w:rPr>
              <w:t xml:space="preserve"> </w:t>
            </w:r>
            <w:r>
              <w:rPr>
                <w:rFonts w:ascii="Arial" w:hAnsi="Arial" w:cs="Arial"/>
                <w:sz w:val="24"/>
                <w:szCs w:val="24"/>
              </w:rPr>
              <w:t>п/п</w:t>
            </w: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 xml:space="preserve">Показатели финансово-хозяйственной деятельности </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Единица измерения</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Год, предшествующий году получения субсидии</w:t>
            </w: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Отчетный год (год получения субсидии)</w:t>
            </w: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1 год после получения субсидии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jc w:val="center"/>
            </w:pPr>
            <w:r>
              <w:rPr>
                <w:rFonts w:ascii="Arial" w:hAnsi="Arial" w:cs="Arial"/>
                <w:sz w:val="24"/>
                <w:szCs w:val="24"/>
              </w:rPr>
              <w:t>2 год после получения субсидии</w:t>
            </w: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1</w:t>
            </w: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Выручка от продажи товаров (работ, услуг)</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jc w:val="both"/>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jc w:val="both"/>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jc w:val="both"/>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both"/>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2</w:t>
            </w: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Затраты на производство и сбыт товаров (работ и услуг)</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jc w:val="both"/>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jc w:val="both"/>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jc w:val="both"/>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both"/>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3</w:t>
            </w: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Прибыль (убыток) от продаж товаров (работ, услуг)</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4</w:t>
            </w: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Уплаченные налоговые и неналоговые платежи в бюджеты всех уровней и внебюджетные фонды, всего</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i/>
                <w:sz w:val="24"/>
                <w:szCs w:val="24"/>
              </w:rPr>
              <w:t>в том числе по видам налогов:</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i/>
                <w:sz w:val="24"/>
                <w:szCs w:val="24"/>
              </w:rPr>
            </w:pP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4.1</w:t>
            </w: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налог на прибыль</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4.2</w:t>
            </w: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УСН</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4.3</w:t>
            </w: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страховые взносы</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5</w:t>
            </w: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Чистая прибыль (убыток)</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6</w:t>
            </w: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Фонд начисленной заработной платы работников</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7</w:t>
            </w: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Среднесписочная численность работников</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чел.</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8</w:t>
            </w: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Среднемесячная заработная плата работников</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рублей</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9</w:t>
            </w: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Объем инвестиций в основной капитал</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i/>
                <w:sz w:val="24"/>
                <w:szCs w:val="24"/>
              </w:rPr>
              <w:t>в том числе по источникам финансирования:</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i/>
                <w:sz w:val="24"/>
                <w:szCs w:val="24"/>
              </w:rPr>
            </w:pP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9.1</w:t>
            </w: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за счет собственных средств</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9.2</w:t>
            </w: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за счет привлеченных средств,</w:t>
            </w:r>
            <w:r>
              <w:rPr>
                <w:rFonts w:ascii="Arial" w:hAnsi="Arial" w:cs="Arial"/>
                <w:sz w:val="24"/>
                <w:szCs w:val="24"/>
              </w:rPr>
              <w:br/>
            </w:r>
            <w:r>
              <w:rPr>
                <w:rFonts w:ascii="Arial" w:hAnsi="Arial" w:cs="Arial"/>
                <w:i/>
                <w:sz w:val="24"/>
                <w:szCs w:val="24"/>
              </w:rPr>
              <w:t>в том числе</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 xml:space="preserve">за счет средств краевого бюджета </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за счет средств местного бюджета</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за счет прочих привлеченных средств</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bl>
    <w:p w:rsidR="00754653" w:rsidRDefault="00754653">
      <w:pPr>
        <w:widowControl w:val="0"/>
        <w:autoSpaceDE w:val="0"/>
        <w:jc w:val="both"/>
        <w:rPr>
          <w:rFonts w:ascii="Arial" w:hAnsi="Arial" w:cs="Arial"/>
          <w:sz w:val="24"/>
          <w:szCs w:val="24"/>
        </w:rPr>
      </w:pPr>
    </w:p>
    <w:p w:rsidR="00754653" w:rsidRDefault="00754653">
      <w:pPr>
        <w:spacing w:after="200" w:line="276" w:lineRule="auto"/>
        <w:rPr>
          <w:rFonts w:ascii="Arial" w:eastAsia="Calibri" w:hAnsi="Arial" w:cs="Arial"/>
          <w:sz w:val="24"/>
          <w:szCs w:val="24"/>
          <w:lang w:eastAsia="en-US"/>
        </w:rPr>
      </w:pPr>
    </w:p>
    <w:p w:rsidR="00754653" w:rsidRDefault="00754653">
      <w:pPr>
        <w:autoSpaceDE w:val="0"/>
      </w:pPr>
      <w:r>
        <w:rPr>
          <w:rFonts w:ascii="Arial" w:hAnsi="Arial" w:cs="Arial"/>
          <w:sz w:val="24"/>
          <w:szCs w:val="24"/>
          <w:lang w:eastAsia="ko-KR"/>
        </w:rPr>
        <w:t>Руководитель ________________________ _______________________</w:t>
      </w:r>
    </w:p>
    <w:p w:rsidR="00754653" w:rsidRDefault="00754653">
      <w:pPr>
        <w:autoSpaceDE w:val="0"/>
      </w:pPr>
      <w:r>
        <w:rPr>
          <w:rFonts w:ascii="Arial" w:hAnsi="Arial" w:cs="Arial"/>
          <w:sz w:val="24"/>
          <w:szCs w:val="24"/>
          <w:lang w:eastAsia="ko-KR"/>
        </w:rPr>
        <w:t>(должность)                (подпись)                          (расшифровка подписи)</w:t>
      </w:r>
    </w:p>
    <w:p w:rsidR="00754653" w:rsidRDefault="00754653">
      <w:pPr>
        <w:autoSpaceDE w:val="0"/>
      </w:pPr>
      <w:r>
        <w:rPr>
          <w:rFonts w:ascii="Arial" w:eastAsia="Arial" w:hAnsi="Arial" w:cs="Arial"/>
          <w:sz w:val="24"/>
          <w:szCs w:val="24"/>
          <w:lang w:eastAsia="ko-KR"/>
        </w:rPr>
        <w:t xml:space="preserve">  </w:t>
      </w:r>
    </w:p>
    <w:p w:rsidR="00754653" w:rsidRDefault="00754653">
      <w:pPr>
        <w:autoSpaceDE w:val="0"/>
      </w:pPr>
      <w:r>
        <w:rPr>
          <w:rFonts w:ascii="Arial" w:eastAsia="Arial" w:hAnsi="Arial" w:cs="Arial"/>
          <w:sz w:val="24"/>
          <w:szCs w:val="24"/>
          <w:lang w:eastAsia="ko-KR"/>
        </w:rPr>
        <w:t xml:space="preserve">  </w:t>
      </w:r>
      <w:r>
        <w:rPr>
          <w:rFonts w:ascii="Arial" w:hAnsi="Arial" w:cs="Arial"/>
          <w:sz w:val="24"/>
          <w:szCs w:val="24"/>
          <w:lang w:eastAsia="ko-KR"/>
        </w:rPr>
        <w:t>М.П.</w:t>
      </w:r>
    </w:p>
    <w:p w:rsidR="00754653" w:rsidRDefault="00754653">
      <w:pPr>
        <w:autoSpaceDE w:val="0"/>
        <w:spacing w:before="120"/>
        <w:rPr>
          <w:rFonts w:ascii="Arial" w:hAnsi="Arial" w:cs="Arial"/>
          <w:sz w:val="24"/>
          <w:szCs w:val="24"/>
        </w:rPr>
      </w:pPr>
      <w:r>
        <w:rPr>
          <w:rFonts w:ascii="Arial" w:hAnsi="Arial" w:cs="Arial"/>
          <w:sz w:val="24"/>
          <w:szCs w:val="24"/>
        </w:rPr>
        <w:t>«____» _____________ 20__ г.</w:t>
      </w:r>
    </w:p>
    <w:p w:rsidR="009A6CC2" w:rsidRDefault="009A6CC2">
      <w:pPr>
        <w:autoSpaceDE w:val="0"/>
        <w:spacing w:before="120"/>
        <w:rPr>
          <w:rFonts w:ascii="Arial" w:hAnsi="Arial" w:cs="Arial"/>
          <w:sz w:val="24"/>
          <w:szCs w:val="24"/>
        </w:rPr>
      </w:pPr>
    </w:p>
    <w:p w:rsidR="009A6CC2" w:rsidRDefault="009A6CC2">
      <w:pPr>
        <w:autoSpaceDE w:val="0"/>
        <w:spacing w:before="120"/>
        <w:rPr>
          <w:rFonts w:ascii="Arial" w:hAnsi="Arial" w:cs="Arial"/>
          <w:sz w:val="24"/>
          <w:szCs w:val="24"/>
        </w:rPr>
      </w:pPr>
    </w:p>
    <w:p w:rsidR="009A6CC2" w:rsidRDefault="009A6CC2">
      <w:pPr>
        <w:autoSpaceDE w:val="0"/>
        <w:spacing w:before="120"/>
        <w:rPr>
          <w:rFonts w:ascii="Arial" w:hAnsi="Arial" w:cs="Arial"/>
          <w:sz w:val="24"/>
          <w:szCs w:val="24"/>
        </w:rPr>
      </w:pPr>
    </w:p>
    <w:p w:rsidR="009A6CC2" w:rsidRDefault="009A6CC2">
      <w:pPr>
        <w:autoSpaceDE w:val="0"/>
        <w:spacing w:before="120"/>
        <w:rPr>
          <w:rFonts w:ascii="Arial" w:hAnsi="Arial" w:cs="Arial"/>
          <w:sz w:val="24"/>
          <w:szCs w:val="24"/>
        </w:rPr>
      </w:pPr>
    </w:p>
    <w:p w:rsidR="009A6CC2" w:rsidRDefault="009A6CC2" w:rsidP="009A6CC2">
      <w:pPr>
        <w:widowControl w:val="0"/>
        <w:autoSpaceDE w:val="0"/>
        <w:ind w:firstLine="720"/>
        <w:jc w:val="right"/>
      </w:pPr>
      <w:r>
        <w:rPr>
          <w:rFonts w:ascii="Arial" w:hAnsi="Arial" w:cs="Arial"/>
          <w:sz w:val="24"/>
          <w:szCs w:val="24"/>
        </w:rPr>
        <w:lastRenderedPageBreak/>
        <w:t xml:space="preserve">Приложение № 8 </w:t>
      </w:r>
    </w:p>
    <w:p w:rsidR="009A6CC2" w:rsidRDefault="009A6CC2" w:rsidP="009A6CC2">
      <w:pPr>
        <w:autoSpaceDE w:val="0"/>
        <w:ind w:left="4536"/>
        <w:jc w:val="right"/>
        <w:rPr>
          <w:rFonts w:ascii="Arial" w:hAnsi="Arial" w:cs="Arial"/>
          <w:sz w:val="24"/>
          <w:szCs w:val="24"/>
        </w:rPr>
      </w:pPr>
      <w:r>
        <w:rPr>
          <w:rFonts w:ascii="Arial" w:hAnsi="Arial" w:cs="Arial"/>
          <w:sz w:val="24"/>
          <w:szCs w:val="24"/>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9A6CC2" w:rsidRDefault="009A6CC2" w:rsidP="009A6CC2">
      <w:pPr>
        <w:autoSpaceDE w:val="0"/>
        <w:ind w:left="4536"/>
        <w:jc w:val="right"/>
      </w:pPr>
    </w:p>
    <w:p w:rsidR="009A6CC2" w:rsidRDefault="009A6CC2" w:rsidP="009A6CC2">
      <w:pPr>
        <w:pStyle w:val="ConsPlusNonformat"/>
        <w:jc w:val="center"/>
      </w:pPr>
      <w:r>
        <w:rPr>
          <w:rFonts w:ascii="Arial" w:hAnsi="Arial" w:cs="Arial"/>
          <w:sz w:val="24"/>
          <w:szCs w:val="24"/>
        </w:rPr>
        <w:t>Согласие на обработку персональных данных гражданина,</w:t>
      </w:r>
    </w:p>
    <w:p w:rsidR="009A6CC2" w:rsidRDefault="009A6CC2" w:rsidP="009A6CC2">
      <w:pPr>
        <w:pStyle w:val="ConsPlusNonformat"/>
        <w:jc w:val="center"/>
      </w:pPr>
      <w:r>
        <w:rPr>
          <w:rFonts w:ascii="Arial" w:hAnsi="Arial" w:cs="Arial"/>
          <w:sz w:val="24"/>
          <w:szCs w:val="24"/>
        </w:rPr>
        <w:t>являющегося представителем юридического лица (заявителя)</w:t>
      </w:r>
    </w:p>
    <w:p w:rsidR="009A6CC2" w:rsidRDefault="009A6CC2" w:rsidP="009A6CC2">
      <w:pPr>
        <w:pStyle w:val="ConsPlusNonformat"/>
        <w:jc w:val="center"/>
      </w:pPr>
      <w:r>
        <w:rPr>
          <w:rFonts w:ascii="Arial" w:hAnsi="Arial" w:cs="Arial"/>
          <w:sz w:val="24"/>
          <w:szCs w:val="24"/>
        </w:rPr>
        <w:t>или индивидуальным предпринимателем (заявителем)</w:t>
      </w:r>
    </w:p>
    <w:p w:rsidR="009A6CC2" w:rsidRDefault="009A6CC2" w:rsidP="009A6CC2">
      <w:pPr>
        <w:pStyle w:val="ConsPlusNonformat"/>
        <w:jc w:val="center"/>
      </w:pPr>
      <w:r>
        <w:rPr>
          <w:rFonts w:ascii="Arial" w:hAnsi="Arial" w:cs="Arial"/>
          <w:sz w:val="24"/>
          <w:szCs w:val="24"/>
        </w:rPr>
        <w:t xml:space="preserve">или самозанятым гражданином (заявителем) </w:t>
      </w:r>
    </w:p>
    <w:p w:rsidR="009A6CC2" w:rsidRDefault="009A6CC2" w:rsidP="009A6CC2">
      <w:pPr>
        <w:pStyle w:val="ConsPlusNonformat"/>
        <w:jc w:val="both"/>
        <w:rPr>
          <w:rFonts w:ascii="Arial" w:hAnsi="Arial" w:cs="Arial"/>
          <w:sz w:val="24"/>
          <w:szCs w:val="24"/>
        </w:rPr>
      </w:pPr>
    </w:p>
    <w:p w:rsidR="009A6CC2" w:rsidRDefault="009A6CC2" w:rsidP="009A6CC2">
      <w:pPr>
        <w:pStyle w:val="ConsPlusNonformat"/>
        <w:jc w:val="both"/>
      </w:pPr>
      <w:r>
        <w:rPr>
          <w:rFonts w:ascii="Arial" w:hAnsi="Arial" w:cs="Arial"/>
          <w:sz w:val="24"/>
          <w:szCs w:val="24"/>
        </w:rPr>
        <w:t>п.Шушенское                                                                           "__" __________ 202__ г.</w:t>
      </w:r>
    </w:p>
    <w:p w:rsidR="009A6CC2" w:rsidRDefault="009A6CC2" w:rsidP="009A6CC2">
      <w:pPr>
        <w:pStyle w:val="ConsPlusNonformat"/>
        <w:jc w:val="both"/>
        <w:rPr>
          <w:rFonts w:ascii="Arial" w:hAnsi="Arial" w:cs="Arial"/>
          <w:sz w:val="24"/>
          <w:szCs w:val="24"/>
        </w:rPr>
      </w:pPr>
    </w:p>
    <w:p w:rsidR="009A6CC2" w:rsidRDefault="009A6CC2" w:rsidP="009A6CC2">
      <w:pPr>
        <w:pStyle w:val="ConsPlusNonformat"/>
        <w:jc w:val="both"/>
      </w:pPr>
      <w:r>
        <w:rPr>
          <w:rFonts w:ascii="Arial" w:eastAsia="Arial" w:hAnsi="Arial" w:cs="Arial"/>
          <w:sz w:val="24"/>
          <w:szCs w:val="24"/>
        </w:rPr>
        <w:t xml:space="preserve">    </w:t>
      </w:r>
      <w:r>
        <w:rPr>
          <w:rFonts w:ascii="Arial" w:hAnsi="Arial" w:cs="Arial"/>
          <w:sz w:val="24"/>
          <w:szCs w:val="24"/>
        </w:rPr>
        <w:t>Я, _________________________________________________________________,</w:t>
      </w:r>
    </w:p>
    <w:p w:rsidR="009A6CC2" w:rsidRDefault="009A6CC2" w:rsidP="009A6CC2">
      <w:pPr>
        <w:pStyle w:val="ConsPlusNonformat"/>
        <w:jc w:val="both"/>
      </w:pPr>
      <w:r>
        <w:rPr>
          <w:rFonts w:ascii="Arial" w:eastAsia="Arial" w:hAnsi="Arial" w:cs="Arial"/>
          <w:sz w:val="24"/>
          <w:szCs w:val="24"/>
        </w:rPr>
        <w:t xml:space="preserve">                              </w:t>
      </w:r>
      <w:r>
        <w:rPr>
          <w:rFonts w:ascii="Arial" w:hAnsi="Arial" w:cs="Arial"/>
          <w:sz w:val="24"/>
          <w:szCs w:val="24"/>
        </w:rPr>
        <w:t xml:space="preserve">(фамилия, имя, отчество)                     </w:t>
      </w:r>
    </w:p>
    <w:p w:rsidR="009A6CC2" w:rsidRDefault="009A6CC2" w:rsidP="009A6CC2">
      <w:pPr>
        <w:pStyle w:val="ConsPlusNonformat"/>
        <w:jc w:val="both"/>
      </w:pPr>
      <w:r>
        <w:rPr>
          <w:rFonts w:ascii="Arial" w:eastAsia="Arial" w:hAnsi="Arial" w:cs="Arial"/>
          <w:sz w:val="24"/>
          <w:szCs w:val="24"/>
        </w:rPr>
        <w:t xml:space="preserve"> </w:t>
      </w:r>
      <w:r>
        <w:rPr>
          <w:rFonts w:ascii="Arial" w:hAnsi="Arial" w:cs="Arial"/>
          <w:sz w:val="24"/>
          <w:szCs w:val="24"/>
        </w:rPr>
        <w:t>имеющий (ая) ________________________________________________________,</w:t>
      </w:r>
    </w:p>
    <w:p w:rsidR="009A6CC2" w:rsidRDefault="009A6CC2" w:rsidP="009A6CC2">
      <w:pPr>
        <w:pStyle w:val="ConsPlusNonformat"/>
        <w:jc w:val="both"/>
      </w:pPr>
      <w:r>
        <w:rPr>
          <w:rFonts w:ascii="Arial" w:eastAsia="Arial" w:hAnsi="Arial" w:cs="Arial"/>
          <w:sz w:val="24"/>
          <w:szCs w:val="24"/>
        </w:rPr>
        <w:t xml:space="preserve">                                    </w:t>
      </w:r>
      <w:r>
        <w:rPr>
          <w:rFonts w:ascii="Arial" w:hAnsi="Arial" w:cs="Arial"/>
          <w:sz w:val="24"/>
          <w:szCs w:val="24"/>
        </w:rPr>
        <w:t>(вид документа, удостоверяющего личность)</w:t>
      </w:r>
    </w:p>
    <w:p w:rsidR="009A6CC2" w:rsidRDefault="009A6CC2" w:rsidP="009A6CC2">
      <w:pPr>
        <w:pStyle w:val="ConsPlusNonformat"/>
        <w:jc w:val="both"/>
      </w:pPr>
      <w:r>
        <w:rPr>
          <w:rFonts w:ascii="Arial" w:hAnsi="Arial" w:cs="Arial"/>
          <w:sz w:val="24"/>
          <w:szCs w:val="24"/>
        </w:rPr>
        <w:t>№</w:t>
      </w:r>
      <w:r>
        <w:rPr>
          <w:rFonts w:ascii="Arial" w:eastAsia="Arial" w:hAnsi="Arial" w:cs="Arial"/>
          <w:sz w:val="24"/>
          <w:szCs w:val="24"/>
        </w:rPr>
        <w:t xml:space="preserve"> </w:t>
      </w:r>
      <w:r>
        <w:rPr>
          <w:rFonts w:ascii="Arial" w:hAnsi="Arial" w:cs="Arial"/>
          <w:sz w:val="24"/>
          <w:szCs w:val="24"/>
        </w:rPr>
        <w:t>__________, выдан __________________________________________________,</w:t>
      </w:r>
    </w:p>
    <w:p w:rsidR="009A6CC2" w:rsidRDefault="009A6CC2" w:rsidP="009A6CC2">
      <w:pPr>
        <w:pStyle w:val="ConsPlusNonformat"/>
        <w:jc w:val="both"/>
      </w:pPr>
      <w:r>
        <w:rPr>
          <w:rFonts w:ascii="Arial" w:eastAsia="Arial" w:hAnsi="Arial" w:cs="Arial"/>
          <w:sz w:val="24"/>
          <w:szCs w:val="24"/>
        </w:rPr>
        <w:t xml:space="preserve">                                     </w:t>
      </w:r>
      <w:r>
        <w:rPr>
          <w:rFonts w:ascii="Arial" w:hAnsi="Arial" w:cs="Arial"/>
          <w:sz w:val="24"/>
          <w:szCs w:val="24"/>
        </w:rPr>
        <w:t>(наименование органа, выдавшего документ, дата выдачи)</w:t>
      </w:r>
    </w:p>
    <w:p w:rsidR="009A6CC2" w:rsidRDefault="009A6CC2" w:rsidP="009A6CC2">
      <w:pPr>
        <w:pStyle w:val="ConsPlusNonformat"/>
        <w:jc w:val="both"/>
      </w:pPr>
      <w:r>
        <w:rPr>
          <w:rFonts w:ascii="Arial" w:hAnsi="Arial" w:cs="Arial"/>
          <w:sz w:val="24"/>
          <w:szCs w:val="24"/>
        </w:rPr>
        <w:t>удостоверяющий личность, проживающий (ая) _____________________________,</w:t>
      </w:r>
    </w:p>
    <w:p w:rsidR="009A6CC2" w:rsidRDefault="009A6CC2" w:rsidP="009A6CC2">
      <w:pPr>
        <w:pStyle w:val="ConsPlusNonformat"/>
        <w:jc w:val="both"/>
      </w:pPr>
      <w:r>
        <w:rPr>
          <w:rFonts w:ascii="Arial" w:hAnsi="Arial" w:cs="Arial"/>
          <w:sz w:val="24"/>
          <w:szCs w:val="24"/>
        </w:rPr>
        <w:t>_____________________________________________________________________,</w:t>
      </w:r>
    </w:p>
    <w:p w:rsidR="009A6CC2" w:rsidRDefault="009A6CC2" w:rsidP="009A6CC2">
      <w:pPr>
        <w:pStyle w:val="ConsPlusNonformat"/>
        <w:jc w:val="both"/>
      </w:pPr>
      <w:r>
        <w:rPr>
          <w:rFonts w:ascii="Arial" w:eastAsia="Arial" w:hAnsi="Arial" w:cs="Arial"/>
          <w:sz w:val="24"/>
          <w:szCs w:val="24"/>
        </w:rPr>
        <w:t xml:space="preserve">                        </w:t>
      </w:r>
      <w:r>
        <w:rPr>
          <w:rFonts w:ascii="Arial" w:hAnsi="Arial" w:cs="Arial"/>
          <w:sz w:val="24"/>
          <w:szCs w:val="24"/>
        </w:rPr>
        <w:t>(адрес места жительства по паспорту)</w:t>
      </w:r>
    </w:p>
    <w:p w:rsidR="009A6CC2" w:rsidRDefault="009A6CC2" w:rsidP="009A6CC2">
      <w:pPr>
        <w:pStyle w:val="ConsPlusNonformat"/>
        <w:jc w:val="both"/>
      </w:pPr>
      <w:r>
        <w:rPr>
          <w:rFonts w:ascii="Arial" w:hAnsi="Arial" w:cs="Arial"/>
          <w:sz w:val="24"/>
          <w:szCs w:val="24"/>
        </w:rPr>
        <w:t>выражаю свое согласие на обработку администрации Шушенского района Красноярского края, расположенной по адресу: Красноярский край, Шушенский район, п.Шушенское, ул.Ленина, 64 (далее - Оператор), моих персональных данных.</w:t>
      </w:r>
    </w:p>
    <w:p w:rsidR="009A6CC2" w:rsidRDefault="009A6CC2" w:rsidP="009A6CC2">
      <w:pPr>
        <w:pStyle w:val="ConsPlusNonformat"/>
        <w:jc w:val="both"/>
      </w:pPr>
      <w:r>
        <w:rPr>
          <w:rFonts w:ascii="Arial" w:eastAsia="Arial" w:hAnsi="Arial" w:cs="Arial"/>
          <w:sz w:val="24"/>
          <w:szCs w:val="24"/>
        </w:rPr>
        <w:t xml:space="preserve">    </w:t>
      </w:r>
      <w:r>
        <w:rPr>
          <w:rFonts w:ascii="Arial" w:hAnsi="Arial" w:cs="Arial"/>
          <w:sz w:val="24"/>
          <w:szCs w:val="24"/>
        </w:rPr>
        <w:t>Настоящее  согласие  представляется  на осуществление любых правомерных</w:t>
      </w:r>
    </w:p>
    <w:p w:rsidR="009A6CC2" w:rsidRDefault="009A6CC2" w:rsidP="009A6CC2">
      <w:pPr>
        <w:pStyle w:val="ConsPlusNonformat"/>
        <w:jc w:val="both"/>
      </w:pPr>
      <w:r>
        <w:rPr>
          <w:rFonts w:ascii="Arial" w:hAnsi="Arial" w:cs="Arial"/>
          <w:sz w:val="24"/>
          <w:szCs w:val="24"/>
        </w:rPr>
        <w:t>действий в отношении моих персональных данных, которые необходимы в целях</w:t>
      </w:r>
    </w:p>
    <w:p w:rsidR="009A6CC2" w:rsidRDefault="009A6CC2" w:rsidP="009A6CC2">
      <w:pPr>
        <w:pStyle w:val="ConsPlusNonformat"/>
        <w:jc w:val="both"/>
      </w:pPr>
      <w:r>
        <w:rPr>
          <w:rFonts w:ascii="Arial" w:hAnsi="Arial" w:cs="Arial"/>
          <w:sz w:val="24"/>
          <w:szCs w:val="24"/>
        </w:rPr>
        <w:t>реализации  права  на  получение  муниципальной  поддержки, включая сбор,</w:t>
      </w:r>
    </w:p>
    <w:p w:rsidR="009A6CC2" w:rsidRDefault="009A6CC2" w:rsidP="009A6CC2">
      <w:pPr>
        <w:pStyle w:val="ConsPlusNonformat"/>
        <w:jc w:val="both"/>
      </w:pPr>
      <w:r>
        <w:rPr>
          <w:rFonts w:ascii="Arial" w:hAnsi="Arial" w:cs="Arial"/>
          <w:sz w:val="24"/>
          <w:szCs w:val="24"/>
        </w:rPr>
        <w:t>систематизацию, накопление,  хранение, уточнение (обновление, изменение),</w:t>
      </w:r>
    </w:p>
    <w:p w:rsidR="009A6CC2" w:rsidRDefault="009A6CC2" w:rsidP="009A6CC2">
      <w:pPr>
        <w:pStyle w:val="ConsPlusNonformat"/>
        <w:jc w:val="both"/>
      </w:pPr>
      <w:r>
        <w:rPr>
          <w:rFonts w:ascii="Arial" w:hAnsi="Arial" w:cs="Arial"/>
          <w:sz w:val="24"/>
          <w:szCs w:val="24"/>
        </w:rPr>
        <w:t>использование,  распространение  (в  том  числе  передачу  и трансграничную</w:t>
      </w:r>
    </w:p>
    <w:p w:rsidR="009A6CC2" w:rsidRDefault="009A6CC2" w:rsidP="009A6CC2">
      <w:pPr>
        <w:pStyle w:val="ConsPlusNonformat"/>
        <w:jc w:val="both"/>
      </w:pPr>
      <w:r>
        <w:rPr>
          <w:rFonts w:ascii="Arial" w:hAnsi="Arial" w:cs="Arial"/>
          <w:sz w:val="24"/>
          <w:szCs w:val="24"/>
        </w:rPr>
        <w:t>передачу),  обезличивание, блокирование, уничтожение персональных данных, а</w:t>
      </w:r>
    </w:p>
    <w:p w:rsidR="009A6CC2" w:rsidRDefault="009A6CC2" w:rsidP="009A6CC2">
      <w:pPr>
        <w:pStyle w:val="ConsPlusNonformat"/>
        <w:jc w:val="both"/>
      </w:pPr>
      <w:r>
        <w:rPr>
          <w:rFonts w:ascii="Arial" w:hAnsi="Arial" w:cs="Arial"/>
          <w:sz w:val="24"/>
          <w:szCs w:val="24"/>
        </w:rPr>
        <w:t>также  осуществление  любых  иных  действий с моими персональными данными в соответствии  с  действующим  законодательством. Обрабатываться могут такие</w:t>
      </w:r>
    </w:p>
    <w:p w:rsidR="009A6CC2" w:rsidRDefault="009A6CC2" w:rsidP="009A6CC2">
      <w:pPr>
        <w:pStyle w:val="ConsPlusNonformat"/>
      </w:pPr>
      <w:r>
        <w:rPr>
          <w:rFonts w:ascii="Arial" w:hAnsi="Arial" w:cs="Arial"/>
          <w:sz w:val="24"/>
          <w:szCs w:val="24"/>
        </w:rPr>
        <w:t>персональные  данные,  как наименование юридического лица или фамилия, имя,   отчество, идентификационный номер налогоплательщика, размер предоставленной   поддержки.</w:t>
      </w:r>
    </w:p>
    <w:p w:rsidR="009A6CC2" w:rsidRDefault="009A6CC2" w:rsidP="009A6CC2">
      <w:pPr>
        <w:pStyle w:val="ConsPlusNonformat"/>
      </w:pPr>
      <w:r>
        <w:rPr>
          <w:rFonts w:ascii="Arial" w:eastAsia="Arial" w:hAnsi="Arial" w:cs="Arial"/>
          <w:sz w:val="24"/>
          <w:szCs w:val="24"/>
        </w:rPr>
        <w:t xml:space="preserve">    </w:t>
      </w:r>
      <w:r>
        <w:rPr>
          <w:rFonts w:ascii="Arial" w:hAnsi="Arial" w:cs="Arial"/>
          <w:sz w:val="24"/>
          <w:szCs w:val="24"/>
        </w:rPr>
        <w:t>Мне   известно,  что  обработка  Оператором  моих  персональных  данных</w:t>
      </w:r>
    </w:p>
    <w:p w:rsidR="009A6CC2" w:rsidRDefault="009A6CC2" w:rsidP="009A6CC2">
      <w:pPr>
        <w:pStyle w:val="ConsPlusNonformat"/>
      </w:pPr>
      <w:r>
        <w:rPr>
          <w:rFonts w:ascii="Arial" w:hAnsi="Arial" w:cs="Arial"/>
          <w:sz w:val="24"/>
          <w:szCs w:val="24"/>
        </w:rPr>
        <w:t>осуществляется  в  информационных  системах,  с  применением  электронных и</w:t>
      </w:r>
    </w:p>
    <w:p w:rsidR="009A6CC2" w:rsidRDefault="009A6CC2" w:rsidP="009A6CC2">
      <w:pPr>
        <w:pStyle w:val="ConsPlusNonformat"/>
      </w:pPr>
      <w:r>
        <w:rPr>
          <w:rFonts w:ascii="Arial" w:hAnsi="Arial" w:cs="Arial"/>
          <w:sz w:val="24"/>
          <w:szCs w:val="24"/>
        </w:rPr>
        <w:t>бумажных носителей информации.</w:t>
      </w:r>
    </w:p>
    <w:p w:rsidR="009A6CC2" w:rsidRDefault="009A6CC2" w:rsidP="009A6CC2">
      <w:pPr>
        <w:pStyle w:val="ConsPlusNonformat"/>
      </w:pPr>
      <w:r>
        <w:rPr>
          <w:rFonts w:ascii="Arial" w:eastAsia="Arial" w:hAnsi="Arial" w:cs="Arial"/>
          <w:sz w:val="24"/>
          <w:szCs w:val="24"/>
        </w:rPr>
        <w:t xml:space="preserve">    </w:t>
      </w:r>
      <w:r>
        <w:rPr>
          <w:rFonts w:ascii="Arial" w:hAnsi="Arial" w:cs="Arial"/>
          <w:sz w:val="24"/>
          <w:szCs w:val="24"/>
        </w:rPr>
        <w:t>Данное    согласие   действует   в   течение   всего   срока   оказания</w:t>
      </w:r>
    </w:p>
    <w:p w:rsidR="009A6CC2" w:rsidRDefault="009A6CC2" w:rsidP="009A6CC2">
      <w:pPr>
        <w:pStyle w:val="ConsPlusNonformat"/>
      </w:pPr>
      <w:r>
        <w:rPr>
          <w:rFonts w:ascii="Arial" w:hAnsi="Arial" w:cs="Arial"/>
          <w:sz w:val="24"/>
          <w:szCs w:val="24"/>
        </w:rPr>
        <w:t>муниципальной поддержки.</w:t>
      </w:r>
    </w:p>
    <w:p w:rsidR="009A6CC2" w:rsidRDefault="009A6CC2" w:rsidP="009A6CC2">
      <w:pPr>
        <w:pStyle w:val="ConsPlusNonformat"/>
      </w:pPr>
      <w:r>
        <w:rPr>
          <w:rFonts w:ascii="Arial" w:eastAsia="Arial" w:hAnsi="Arial" w:cs="Arial"/>
          <w:sz w:val="24"/>
          <w:szCs w:val="24"/>
        </w:rPr>
        <w:t xml:space="preserve">    </w:t>
      </w:r>
      <w:r>
        <w:rPr>
          <w:rFonts w:ascii="Arial" w:hAnsi="Arial" w:cs="Arial"/>
          <w:sz w:val="24"/>
          <w:szCs w:val="24"/>
        </w:rPr>
        <w:t>В  случае  несогласия  с дальнейшей обработкой персональных данных мной</w:t>
      </w:r>
    </w:p>
    <w:p w:rsidR="009A6CC2" w:rsidRDefault="009A6CC2" w:rsidP="009A6CC2">
      <w:pPr>
        <w:pStyle w:val="ConsPlusNonformat"/>
      </w:pPr>
      <w:r>
        <w:rPr>
          <w:rFonts w:ascii="Arial" w:hAnsi="Arial" w:cs="Arial"/>
          <w:sz w:val="24"/>
          <w:szCs w:val="24"/>
        </w:rPr>
        <w:t>будет  направлено  письменное  заявление  об  отзыве  согласия на обработку</w:t>
      </w:r>
    </w:p>
    <w:p w:rsidR="009A6CC2" w:rsidRDefault="009A6CC2" w:rsidP="009A6CC2">
      <w:pPr>
        <w:pStyle w:val="ConsPlusNonformat"/>
      </w:pPr>
      <w:r>
        <w:rPr>
          <w:rFonts w:ascii="Arial" w:hAnsi="Arial" w:cs="Arial"/>
          <w:sz w:val="24"/>
          <w:szCs w:val="24"/>
        </w:rPr>
        <w:t>персональных данных.</w:t>
      </w:r>
    </w:p>
    <w:p w:rsidR="009A6CC2" w:rsidRDefault="009A6CC2" w:rsidP="009A6CC2">
      <w:pPr>
        <w:pStyle w:val="ConsPlusNonformat"/>
      </w:pPr>
      <w:r>
        <w:rPr>
          <w:rFonts w:ascii="Arial" w:eastAsia="Arial" w:hAnsi="Arial" w:cs="Arial"/>
          <w:sz w:val="24"/>
          <w:szCs w:val="24"/>
        </w:rPr>
        <w:t xml:space="preserve">                                                 </w:t>
      </w:r>
      <w:r>
        <w:rPr>
          <w:rFonts w:ascii="Arial" w:hAnsi="Arial" w:cs="Arial"/>
          <w:sz w:val="24"/>
          <w:szCs w:val="24"/>
        </w:rPr>
        <w:t>__________________________</w:t>
      </w:r>
    </w:p>
    <w:p w:rsidR="009A6CC2" w:rsidRDefault="009A6CC2" w:rsidP="009A6CC2">
      <w:pPr>
        <w:pStyle w:val="ConsPlusNonformat"/>
      </w:pPr>
      <w:r>
        <w:rPr>
          <w:rFonts w:ascii="Arial" w:eastAsia="Arial" w:hAnsi="Arial" w:cs="Arial"/>
          <w:sz w:val="24"/>
          <w:szCs w:val="24"/>
        </w:rPr>
        <w:t xml:space="preserve">                                                          </w:t>
      </w:r>
      <w:r>
        <w:rPr>
          <w:rFonts w:ascii="Arial" w:hAnsi="Arial" w:cs="Arial"/>
          <w:sz w:val="24"/>
          <w:szCs w:val="24"/>
        </w:rPr>
        <w:t>(подпись)</w:t>
      </w:r>
    </w:p>
    <w:p w:rsidR="00081E22" w:rsidRDefault="00081E22">
      <w:pPr>
        <w:autoSpaceDE w:val="0"/>
        <w:spacing w:before="120"/>
        <w:rPr>
          <w:rFonts w:ascii="Arial" w:hAnsi="Arial" w:cs="Arial"/>
          <w:sz w:val="24"/>
          <w:szCs w:val="24"/>
        </w:rPr>
      </w:pPr>
    </w:p>
    <w:p w:rsidR="009A6CC2" w:rsidRDefault="009A6CC2">
      <w:pPr>
        <w:autoSpaceDE w:val="0"/>
        <w:spacing w:before="120"/>
        <w:rPr>
          <w:rFonts w:ascii="Arial" w:hAnsi="Arial" w:cs="Arial"/>
          <w:sz w:val="24"/>
          <w:szCs w:val="24"/>
        </w:rPr>
      </w:pPr>
    </w:p>
    <w:p w:rsidR="009C6636" w:rsidRDefault="009C6636" w:rsidP="009C6636">
      <w:pPr>
        <w:widowControl w:val="0"/>
        <w:autoSpaceDE w:val="0"/>
        <w:ind w:firstLine="720"/>
        <w:jc w:val="right"/>
      </w:pPr>
      <w:r>
        <w:rPr>
          <w:rFonts w:ascii="Arial" w:hAnsi="Arial" w:cs="Arial"/>
          <w:sz w:val="24"/>
          <w:szCs w:val="24"/>
        </w:rPr>
        <w:lastRenderedPageBreak/>
        <w:t xml:space="preserve">Приложение № </w:t>
      </w:r>
      <w:r w:rsidR="009A6CC2">
        <w:rPr>
          <w:rFonts w:ascii="Arial" w:hAnsi="Arial" w:cs="Arial"/>
          <w:sz w:val="24"/>
          <w:szCs w:val="24"/>
        </w:rPr>
        <w:t>9</w:t>
      </w:r>
    </w:p>
    <w:p w:rsidR="009C6636" w:rsidRDefault="009C6636" w:rsidP="009C6636">
      <w:pPr>
        <w:autoSpaceDE w:val="0"/>
        <w:ind w:left="4536"/>
        <w:jc w:val="right"/>
      </w:pPr>
      <w:r>
        <w:rPr>
          <w:rFonts w:ascii="Arial" w:hAnsi="Arial" w:cs="Arial"/>
          <w:sz w:val="24"/>
          <w:szCs w:val="24"/>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081E22" w:rsidRPr="00081E22" w:rsidRDefault="00081E22" w:rsidP="00081E22">
      <w:pPr>
        <w:widowControl w:val="0"/>
        <w:autoSpaceDE w:val="0"/>
        <w:autoSpaceDN w:val="0"/>
        <w:adjustRightInd w:val="0"/>
        <w:ind w:left="5103"/>
        <w:outlineLvl w:val="1"/>
        <w:rPr>
          <w:rFonts w:ascii="Arial" w:hAnsi="Arial" w:cs="Arial"/>
          <w:sz w:val="24"/>
          <w:szCs w:val="24"/>
          <w:lang w:eastAsia="ru-RU"/>
        </w:rPr>
      </w:pPr>
    </w:p>
    <w:p w:rsidR="00081E22" w:rsidRPr="00081E22" w:rsidRDefault="00081E22" w:rsidP="00081E22">
      <w:pPr>
        <w:widowControl w:val="0"/>
        <w:shd w:val="clear" w:color="auto" w:fill="FFFFFF"/>
        <w:autoSpaceDE w:val="0"/>
        <w:autoSpaceDN w:val="0"/>
        <w:adjustRightInd w:val="0"/>
        <w:jc w:val="center"/>
        <w:rPr>
          <w:rFonts w:ascii="Arial" w:hAnsi="Arial" w:cs="Arial"/>
          <w:bCs/>
          <w:sz w:val="24"/>
          <w:szCs w:val="24"/>
          <w:lang w:eastAsia="ru-RU"/>
        </w:rPr>
      </w:pPr>
    </w:p>
    <w:p w:rsidR="00081E22" w:rsidRPr="00081E22" w:rsidRDefault="00081E22" w:rsidP="00081E22">
      <w:pPr>
        <w:jc w:val="center"/>
        <w:rPr>
          <w:rFonts w:ascii="Arial" w:hAnsi="Arial" w:cs="Arial"/>
          <w:sz w:val="24"/>
          <w:szCs w:val="24"/>
          <w:lang w:eastAsia="ru-RU"/>
        </w:rPr>
      </w:pPr>
      <w:r w:rsidRPr="00081E22">
        <w:rPr>
          <w:rFonts w:ascii="Arial" w:hAnsi="Arial" w:cs="Arial"/>
          <w:sz w:val="24"/>
          <w:szCs w:val="24"/>
          <w:lang w:eastAsia="ru-RU"/>
        </w:rPr>
        <w:t xml:space="preserve">СОГЛАШЕНИЕ </w:t>
      </w:r>
    </w:p>
    <w:p w:rsidR="00081E22" w:rsidRPr="00081E22" w:rsidRDefault="00081E22" w:rsidP="00081E22">
      <w:pPr>
        <w:jc w:val="center"/>
        <w:rPr>
          <w:rFonts w:ascii="Arial" w:hAnsi="Arial" w:cs="Arial"/>
          <w:sz w:val="24"/>
          <w:szCs w:val="24"/>
          <w:lang w:eastAsia="ru-RU"/>
        </w:rPr>
      </w:pPr>
      <w:r w:rsidRPr="00081E22">
        <w:rPr>
          <w:rFonts w:ascii="Arial" w:hAnsi="Arial" w:cs="Arial"/>
          <w:sz w:val="24"/>
          <w:szCs w:val="24"/>
          <w:lang w:eastAsia="ru-RU"/>
        </w:rPr>
        <w:t>о предоставлении субсидии</w:t>
      </w:r>
    </w:p>
    <w:p w:rsidR="00081E22" w:rsidRPr="00081E22" w:rsidRDefault="00081E22" w:rsidP="00081E22">
      <w:pPr>
        <w:jc w:val="center"/>
        <w:rPr>
          <w:rFonts w:ascii="Arial" w:hAnsi="Arial" w:cs="Arial"/>
          <w:sz w:val="24"/>
          <w:szCs w:val="24"/>
          <w:lang w:eastAsia="ru-RU"/>
        </w:rPr>
      </w:pPr>
    </w:p>
    <w:p w:rsidR="00081E22" w:rsidRPr="00081E22" w:rsidRDefault="009C6636" w:rsidP="00081E22">
      <w:pPr>
        <w:jc w:val="both"/>
        <w:rPr>
          <w:rFonts w:ascii="Arial" w:hAnsi="Arial" w:cs="Arial"/>
          <w:sz w:val="24"/>
          <w:szCs w:val="24"/>
          <w:lang w:eastAsia="ru-RU"/>
        </w:rPr>
      </w:pPr>
      <w:r>
        <w:rPr>
          <w:rFonts w:ascii="Arial" w:hAnsi="Arial" w:cs="Arial"/>
          <w:sz w:val="24"/>
          <w:szCs w:val="24"/>
          <w:lang w:eastAsia="ru-RU"/>
        </w:rPr>
        <w:t xml:space="preserve">п. Шушенское         </w:t>
      </w:r>
      <w:r w:rsidR="00081E22" w:rsidRPr="00081E22">
        <w:rPr>
          <w:rFonts w:ascii="Arial" w:hAnsi="Arial" w:cs="Arial"/>
          <w:sz w:val="24"/>
          <w:szCs w:val="24"/>
          <w:lang w:eastAsia="ru-RU"/>
        </w:rPr>
        <w:t xml:space="preserve">  </w:t>
      </w:r>
      <w:r w:rsidR="00081E22" w:rsidRPr="00081E22">
        <w:rPr>
          <w:rFonts w:ascii="Arial" w:hAnsi="Arial" w:cs="Arial"/>
          <w:sz w:val="24"/>
          <w:szCs w:val="24"/>
          <w:lang w:eastAsia="ru-RU"/>
        </w:rPr>
        <w:tab/>
      </w:r>
      <w:r w:rsidR="00081E22" w:rsidRPr="00081E22">
        <w:rPr>
          <w:rFonts w:ascii="Arial" w:hAnsi="Arial" w:cs="Arial"/>
          <w:sz w:val="24"/>
          <w:szCs w:val="24"/>
          <w:lang w:eastAsia="ru-RU"/>
        </w:rPr>
        <w:tab/>
      </w:r>
      <w:r w:rsidR="00081E22" w:rsidRPr="00081E22">
        <w:rPr>
          <w:rFonts w:ascii="Arial" w:hAnsi="Arial" w:cs="Arial"/>
          <w:sz w:val="24"/>
          <w:szCs w:val="24"/>
          <w:lang w:eastAsia="ru-RU"/>
        </w:rPr>
        <w:tab/>
      </w:r>
      <w:r w:rsidR="00081E22" w:rsidRPr="00081E22">
        <w:rPr>
          <w:rFonts w:ascii="Arial" w:hAnsi="Arial" w:cs="Arial"/>
          <w:sz w:val="24"/>
          <w:szCs w:val="24"/>
          <w:lang w:eastAsia="ru-RU"/>
        </w:rPr>
        <w:tab/>
      </w:r>
      <w:r w:rsidR="00081E22" w:rsidRPr="00081E22">
        <w:rPr>
          <w:rFonts w:ascii="Arial" w:hAnsi="Arial" w:cs="Arial"/>
          <w:sz w:val="24"/>
          <w:szCs w:val="24"/>
          <w:lang w:eastAsia="ru-RU"/>
        </w:rPr>
        <w:tab/>
        <w:t xml:space="preserve">      «____»_________20___г.</w:t>
      </w:r>
    </w:p>
    <w:p w:rsidR="00081E22" w:rsidRPr="00081E22" w:rsidRDefault="00081E22" w:rsidP="00081E22">
      <w:pPr>
        <w:jc w:val="both"/>
        <w:rPr>
          <w:rFonts w:ascii="Arial" w:hAnsi="Arial" w:cs="Arial"/>
          <w:sz w:val="24"/>
          <w:szCs w:val="24"/>
          <w:lang w:eastAsia="ru-RU"/>
        </w:rPr>
      </w:pPr>
    </w:p>
    <w:p w:rsidR="00081E22" w:rsidRPr="00081E22" w:rsidRDefault="00081E22" w:rsidP="00081E22">
      <w:pPr>
        <w:jc w:val="both"/>
        <w:rPr>
          <w:rFonts w:ascii="Arial" w:hAnsi="Arial" w:cs="Arial"/>
          <w:sz w:val="24"/>
          <w:szCs w:val="24"/>
          <w:lang w:eastAsia="ru-RU"/>
        </w:rPr>
      </w:pPr>
      <w:r w:rsidRPr="00081E22">
        <w:rPr>
          <w:rFonts w:ascii="Arial" w:hAnsi="Arial" w:cs="Arial"/>
          <w:sz w:val="24"/>
          <w:szCs w:val="24"/>
          <w:lang w:eastAsia="ru-RU"/>
        </w:rPr>
        <w:tab/>
        <w:t xml:space="preserve">Администрация </w:t>
      </w:r>
      <w:r w:rsidR="009C6636">
        <w:rPr>
          <w:rFonts w:ascii="Arial" w:hAnsi="Arial" w:cs="Arial"/>
          <w:sz w:val="24"/>
          <w:szCs w:val="24"/>
          <w:lang w:eastAsia="ru-RU"/>
        </w:rPr>
        <w:t>Шуше</w:t>
      </w:r>
      <w:r w:rsidRPr="00081E22">
        <w:rPr>
          <w:rFonts w:ascii="Arial" w:hAnsi="Arial" w:cs="Arial"/>
          <w:sz w:val="24"/>
          <w:szCs w:val="24"/>
          <w:lang w:eastAsia="ru-RU"/>
        </w:rPr>
        <w:t>нского района, именуемая в дальнейшем «Главный распорядитель», в лице ________________________________________________________</w:t>
      </w:r>
    </w:p>
    <w:p w:rsidR="00081E22" w:rsidRPr="00081E22" w:rsidRDefault="00081E22" w:rsidP="00081E22">
      <w:pPr>
        <w:jc w:val="both"/>
        <w:rPr>
          <w:rFonts w:ascii="Arial" w:hAnsi="Arial" w:cs="Arial"/>
          <w:i/>
          <w:sz w:val="24"/>
          <w:szCs w:val="24"/>
          <w:lang w:eastAsia="ru-RU"/>
        </w:rPr>
      </w:pP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t>(должность, Ф.И.О.)</w:t>
      </w:r>
    </w:p>
    <w:p w:rsidR="00081E22" w:rsidRPr="00081E22" w:rsidRDefault="00081E22" w:rsidP="00081E22">
      <w:pPr>
        <w:jc w:val="both"/>
        <w:rPr>
          <w:rFonts w:ascii="Arial" w:hAnsi="Arial" w:cs="Arial"/>
          <w:sz w:val="24"/>
          <w:szCs w:val="24"/>
          <w:lang w:eastAsia="ru-RU"/>
        </w:rPr>
      </w:pPr>
      <w:r w:rsidRPr="00081E22">
        <w:rPr>
          <w:rFonts w:ascii="Arial" w:hAnsi="Arial" w:cs="Arial"/>
          <w:sz w:val="24"/>
          <w:szCs w:val="24"/>
          <w:lang w:eastAsia="ru-RU"/>
        </w:rPr>
        <w:t>действующего (ей) на основании _____________________________________</w:t>
      </w:r>
    </w:p>
    <w:p w:rsidR="00081E22" w:rsidRPr="00081E22" w:rsidRDefault="00081E22" w:rsidP="00081E22">
      <w:pPr>
        <w:jc w:val="both"/>
        <w:rPr>
          <w:rFonts w:ascii="Arial" w:hAnsi="Arial" w:cs="Arial"/>
          <w:i/>
          <w:sz w:val="24"/>
          <w:szCs w:val="24"/>
          <w:lang w:eastAsia="ru-RU"/>
        </w:rPr>
      </w:pP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t>(наименование и реквизиты нормативного правового акта)</w:t>
      </w:r>
    </w:p>
    <w:p w:rsidR="00081E22" w:rsidRPr="00081E22" w:rsidRDefault="00081E22" w:rsidP="00081E22">
      <w:pPr>
        <w:jc w:val="both"/>
        <w:rPr>
          <w:rFonts w:ascii="Arial" w:hAnsi="Arial" w:cs="Arial"/>
          <w:sz w:val="24"/>
          <w:szCs w:val="24"/>
          <w:lang w:eastAsia="ru-RU"/>
        </w:rPr>
      </w:pPr>
      <w:r w:rsidRPr="00081E22">
        <w:rPr>
          <w:rFonts w:ascii="Arial" w:hAnsi="Arial" w:cs="Arial"/>
          <w:sz w:val="24"/>
          <w:szCs w:val="24"/>
          <w:lang w:eastAsia="ru-RU"/>
        </w:rPr>
        <w:t xml:space="preserve">___________________________________________________________________________, </w:t>
      </w:r>
    </w:p>
    <w:p w:rsidR="00081E22" w:rsidRPr="00081E22" w:rsidRDefault="00081E22" w:rsidP="00081E22">
      <w:pPr>
        <w:jc w:val="both"/>
        <w:rPr>
          <w:rFonts w:ascii="Arial" w:hAnsi="Arial" w:cs="Arial"/>
          <w:sz w:val="24"/>
          <w:szCs w:val="24"/>
          <w:lang w:eastAsia="ru-RU"/>
        </w:rPr>
      </w:pPr>
      <w:r w:rsidRPr="00081E22">
        <w:rPr>
          <w:rFonts w:ascii="Arial" w:hAnsi="Arial" w:cs="Arial"/>
          <w:sz w:val="24"/>
          <w:szCs w:val="24"/>
          <w:lang w:eastAsia="ru-RU"/>
        </w:rPr>
        <w:t>с одной стороны, и ________________________________________________</w:t>
      </w:r>
    </w:p>
    <w:p w:rsidR="00081E22" w:rsidRPr="00081E22" w:rsidRDefault="00081E22" w:rsidP="00081E22">
      <w:pPr>
        <w:jc w:val="both"/>
        <w:rPr>
          <w:rFonts w:ascii="Arial" w:hAnsi="Arial" w:cs="Arial"/>
          <w:i/>
          <w:sz w:val="24"/>
          <w:szCs w:val="24"/>
          <w:lang w:eastAsia="ru-RU"/>
        </w:rPr>
      </w:pPr>
      <w:r w:rsidRPr="00081E22">
        <w:rPr>
          <w:rFonts w:ascii="Arial" w:hAnsi="Arial" w:cs="Arial"/>
          <w:i/>
          <w:sz w:val="24"/>
          <w:szCs w:val="24"/>
          <w:lang w:eastAsia="ru-RU"/>
        </w:rPr>
        <w:tab/>
        <w:t>(наименование субъекта малого или среднего предпринимательства, самозанятого гражданина)</w:t>
      </w:r>
    </w:p>
    <w:p w:rsidR="00081E22" w:rsidRPr="00081E22" w:rsidRDefault="00081E22" w:rsidP="00081E22">
      <w:pPr>
        <w:jc w:val="both"/>
        <w:rPr>
          <w:rFonts w:ascii="Arial" w:hAnsi="Arial" w:cs="Arial"/>
          <w:sz w:val="24"/>
          <w:szCs w:val="24"/>
          <w:lang w:eastAsia="ru-RU"/>
        </w:rPr>
      </w:pPr>
      <w:r w:rsidRPr="00081E22">
        <w:rPr>
          <w:rFonts w:ascii="Arial" w:hAnsi="Arial" w:cs="Arial"/>
          <w:sz w:val="24"/>
          <w:szCs w:val="24"/>
          <w:lang w:eastAsia="ru-RU"/>
        </w:rPr>
        <w:t>_________________________________________________________________,</w:t>
      </w:r>
    </w:p>
    <w:p w:rsidR="00081E22" w:rsidRPr="00081E22" w:rsidRDefault="00081E22" w:rsidP="00081E22">
      <w:pPr>
        <w:jc w:val="both"/>
        <w:rPr>
          <w:rFonts w:ascii="Arial" w:hAnsi="Arial" w:cs="Arial"/>
          <w:sz w:val="24"/>
          <w:szCs w:val="24"/>
          <w:lang w:eastAsia="ru-RU"/>
        </w:rPr>
      </w:pPr>
      <w:r w:rsidRPr="00081E22">
        <w:rPr>
          <w:rFonts w:ascii="Arial" w:hAnsi="Arial" w:cs="Arial"/>
          <w:sz w:val="24"/>
          <w:szCs w:val="24"/>
          <w:lang w:eastAsia="ru-RU"/>
        </w:rPr>
        <w:t>именуемого (ой) в дальнейшем «Получатель субсидии», в лице __________</w:t>
      </w:r>
    </w:p>
    <w:p w:rsidR="00081E22" w:rsidRPr="00081E22" w:rsidRDefault="00081E22" w:rsidP="00081E22">
      <w:pPr>
        <w:jc w:val="both"/>
        <w:rPr>
          <w:rFonts w:ascii="Arial" w:hAnsi="Arial" w:cs="Arial"/>
          <w:sz w:val="24"/>
          <w:szCs w:val="24"/>
          <w:lang w:eastAsia="ru-RU"/>
        </w:rPr>
      </w:pPr>
      <w:r w:rsidRPr="00081E22">
        <w:rPr>
          <w:rFonts w:ascii="Arial" w:hAnsi="Arial" w:cs="Arial"/>
          <w:sz w:val="24"/>
          <w:szCs w:val="24"/>
          <w:lang w:eastAsia="ru-RU"/>
        </w:rPr>
        <w:t>_______________________________________________________________</w:t>
      </w:r>
    </w:p>
    <w:p w:rsidR="00081E22" w:rsidRPr="00081E22" w:rsidRDefault="00081E22" w:rsidP="00081E22">
      <w:pPr>
        <w:jc w:val="both"/>
        <w:rPr>
          <w:rFonts w:ascii="Arial" w:hAnsi="Arial" w:cs="Arial"/>
          <w:i/>
          <w:sz w:val="24"/>
          <w:szCs w:val="24"/>
          <w:lang w:eastAsia="ru-RU"/>
        </w:rPr>
      </w:pP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t>(должность, Ф.И.О.)</w:t>
      </w:r>
    </w:p>
    <w:p w:rsidR="00081E22" w:rsidRPr="00081E22" w:rsidRDefault="00081E22" w:rsidP="00081E22">
      <w:pPr>
        <w:jc w:val="both"/>
        <w:rPr>
          <w:rFonts w:ascii="Arial" w:hAnsi="Arial" w:cs="Arial"/>
          <w:sz w:val="24"/>
          <w:szCs w:val="24"/>
          <w:lang w:eastAsia="ru-RU"/>
        </w:rPr>
      </w:pPr>
      <w:r w:rsidRPr="00081E22">
        <w:rPr>
          <w:rFonts w:ascii="Arial" w:hAnsi="Arial" w:cs="Arial"/>
          <w:sz w:val="24"/>
          <w:szCs w:val="24"/>
          <w:lang w:eastAsia="ru-RU"/>
        </w:rPr>
        <w:t>Действующего (ей) на основании _____________________________________</w:t>
      </w:r>
    </w:p>
    <w:p w:rsidR="00081E22" w:rsidRPr="00081E22" w:rsidRDefault="00081E22" w:rsidP="00081E22">
      <w:pPr>
        <w:jc w:val="both"/>
        <w:rPr>
          <w:rFonts w:ascii="Arial" w:hAnsi="Arial" w:cs="Arial"/>
          <w:i/>
          <w:sz w:val="24"/>
          <w:szCs w:val="24"/>
          <w:lang w:eastAsia="ru-RU"/>
        </w:rPr>
      </w:pP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t xml:space="preserve">(наименование </w:t>
      </w:r>
      <w:r w:rsidR="001E59C5">
        <w:rPr>
          <w:rFonts w:ascii="Arial" w:hAnsi="Arial" w:cs="Arial"/>
          <w:i/>
          <w:sz w:val="24"/>
          <w:szCs w:val="24"/>
          <w:lang w:eastAsia="ru-RU"/>
        </w:rPr>
        <w:t>документа</w:t>
      </w:r>
      <w:r w:rsidRPr="00081E22">
        <w:rPr>
          <w:rFonts w:ascii="Arial" w:hAnsi="Arial" w:cs="Arial"/>
          <w:i/>
          <w:sz w:val="24"/>
          <w:szCs w:val="24"/>
          <w:lang w:eastAsia="ru-RU"/>
        </w:rPr>
        <w:t>)</w:t>
      </w:r>
    </w:p>
    <w:p w:rsidR="00081E22" w:rsidRPr="00081E22" w:rsidRDefault="00081E22" w:rsidP="00081E22">
      <w:pPr>
        <w:jc w:val="both"/>
        <w:rPr>
          <w:rFonts w:ascii="Arial" w:hAnsi="Arial" w:cs="Arial"/>
          <w:sz w:val="24"/>
          <w:szCs w:val="24"/>
          <w:lang w:eastAsia="ru-RU"/>
        </w:rPr>
      </w:pPr>
      <w:r w:rsidRPr="00081E22">
        <w:rPr>
          <w:rFonts w:ascii="Arial" w:hAnsi="Arial" w:cs="Arial"/>
          <w:sz w:val="24"/>
          <w:szCs w:val="24"/>
          <w:lang w:eastAsia="ru-RU"/>
        </w:rPr>
        <w:t>с другой стороны, заключили настоящее соглашение о нижеследующем:</w:t>
      </w:r>
    </w:p>
    <w:p w:rsidR="00081E22" w:rsidRPr="00081E22" w:rsidRDefault="00081E22" w:rsidP="00081E22">
      <w:pPr>
        <w:jc w:val="both"/>
        <w:rPr>
          <w:rFonts w:ascii="Arial" w:hAnsi="Arial" w:cs="Arial"/>
          <w:sz w:val="24"/>
          <w:szCs w:val="24"/>
          <w:lang w:eastAsia="ru-RU"/>
        </w:rPr>
      </w:pPr>
    </w:p>
    <w:p w:rsidR="00081E22" w:rsidRPr="00081E22" w:rsidRDefault="00081E22" w:rsidP="00081E22">
      <w:pPr>
        <w:numPr>
          <w:ilvl w:val="0"/>
          <w:numId w:val="7"/>
        </w:numPr>
        <w:spacing w:after="200" w:line="276" w:lineRule="auto"/>
        <w:jc w:val="center"/>
        <w:rPr>
          <w:rFonts w:ascii="Arial" w:hAnsi="Arial" w:cs="Arial"/>
          <w:sz w:val="24"/>
          <w:szCs w:val="24"/>
          <w:lang w:eastAsia="ru-RU"/>
        </w:rPr>
      </w:pPr>
      <w:r w:rsidRPr="00081E22">
        <w:rPr>
          <w:rFonts w:ascii="Arial" w:hAnsi="Arial" w:cs="Arial"/>
          <w:sz w:val="24"/>
          <w:szCs w:val="24"/>
          <w:lang w:eastAsia="ru-RU"/>
        </w:rPr>
        <w:t>Предмет соглашения.</w:t>
      </w:r>
    </w:p>
    <w:p w:rsidR="00081E22" w:rsidRPr="00081E22" w:rsidRDefault="00081E22" w:rsidP="00081E22">
      <w:pPr>
        <w:tabs>
          <w:tab w:val="left" w:pos="709"/>
        </w:tabs>
        <w:jc w:val="both"/>
        <w:rPr>
          <w:rFonts w:ascii="Arial" w:hAnsi="Arial" w:cs="Arial"/>
          <w:sz w:val="24"/>
          <w:szCs w:val="24"/>
          <w:lang w:eastAsia="ru-RU"/>
        </w:rPr>
      </w:pPr>
      <w:r w:rsidRPr="00081E22">
        <w:rPr>
          <w:rFonts w:ascii="Arial" w:hAnsi="Arial" w:cs="Arial"/>
          <w:sz w:val="24"/>
          <w:szCs w:val="24"/>
          <w:lang w:eastAsia="ru-RU"/>
        </w:rPr>
        <w:tab/>
        <w:t>1.1. В соответствии с условиями настоящего соглашения Главный распорядитель за счет средств местного бюджета предоставляет Получателю субсидии денежные средства в виде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(далее- субсидия).</w:t>
      </w:r>
    </w:p>
    <w:p w:rsidR="00081E22" w:rsidRPr="00081E22" w:rsidRDefault="00081E22" w:rsidP="00081E22">
      <w:pPr>
        <w:tabs>
          <w:tab w:val="left" w:pos="709"/>
        </w:tabs>
        <w:jc w:val="both"/>
        <w:rPr>
          <w:rFonts w:ascii="Arial" w:hAnsi="Arial" w:cs="Arial"/>
          <w:sz w:val="24"/>
          <w:szCs w:val="24"/>
          <w:lang w:eastAsia="ru-RU"/>
        </w:rPr>
      </w:pPr>
      <w:r w:rsidRPr="00081E22">
        <w:rPr>
          <w:rFonts w:ascii="Arial" w:hAnsi="Arial" w:cs="Arial"/>
          <w:sz w:val="24"/>
          <w:szCs w:val="24"/>
          <w:lang w:eastAsia="ru-RU"/>
        </w:rPr>
        <w:tab/>
        <w:t xml:space="preserve">1.2. Субсидирование осуществляется в форме компенсации части произведенных Получателем субсидии затрат, на основании постановления администрации </w:t>
      </w:r>
      <w:r w:rsidR="009C6636">
        <w:rPr>
          <w:rFonts w:ascii="Arial" w:hAnsi="Arial" w:cs="Arial"/>
          <w:sz w:val="24"/>
          <w:szCs w:val="24"/>
          <w:lang w:eastAsia="ru-RU"/>
        </w:rPr>
        <w:t>Шуше</w:t>
      </w:r>
      <w:r w:rsidRPr="00081E22">
        <w:rPr>
          <w:rFonts w:ascii="Arial" w:hAnsi="Arial" w:cs="Arial"/>
          <w:sz w:val="24"/>
          <w:szCs w:val="24"/>
          <w:lang w:eastAsia="ru-RU"/>
        </w:rPr>
        <w:t>нского района №______ от ____________20__г.</w:t>
      </w:r>
    </w:p>
    <w:p w:rsidR="00081E22" w:rsidRPr="00081E22" w:rsidRDefault="00081E22" w:rsidP="00081E22">
      <w:pPr>
        <w:tabs>
          <w:tab w:val="left" w:pos="709"/>
        </w:tabs>
        <w:jc w:val="both"/>
        <w:rPr>
          <w:rFonts w:ascii="Arial" w:hAnsi="Arial" w:cs="Arial"/>
          <w:sz w:val="24"/>
          <w:szCs w:val="24"/>
          <w:lang w:eastAsia="ru-RU"/>
        </w:rPr>
      </w:pPr>
    </w:p>
    <w:p w:rsidR="00081E22" w:rsidRPr="00081E22" w:rsidRDefault="00081E22" w:rsidP="00081E22">
      <w:pPr>
        <w:numPr>
          <w:ilvl w:val="0"/>
          <w:numId w:val="7"/>
        </w:numPr>
        <w:tabs>
          <w:tab w:val="left" w:pos="709"/>
        </w:tabs>
        <w:spacing w:after="200" w:line="276" w:lineRule="auto"/>
        <w:jc w:val="center"/>
        <w:rPr>
          <w:rFonts w:ascii="Arial" w:hAnsi="Arial" w:cs="Arial"/>
          <w:sz w:val="24"/>
          <w:szCs w:val="24"/>
          <w:lang w:eastAsia="ru-RU"/>
        </w:rPr>
      </w:pPr>
      <w:r w:rsidRPr="00081E22">
        <w:rPr>
          <w:rFonts w:ascii="Arial" w:hAnsi="Arial" w:cs="Arial"/>
          <w:sz w:val="24"/>
          <w:szCs w:val="24"/>
          <w:lang w:eastAsia="ru-RU"/>
        </w:rPr>
        <w:t>Размер субсидии и порядок ее выплаты.</w:t>
      </w:r>
    </w:p>
    <w:p w:rsidR="00081E22" w:rsidRPr="00081E22" w:rsidRDefault="00081E22" w:rsidP="00081E22">
      <w:pPr>
        <w:tabs>
          <w:tab w:val="left" w:pos="709"/>
        </w:tabs>
        <w:ind w:left="1065"/>
        <w:rPr>
          <w:rFonts w:ascii="Arial" w:hAnsi="Arial" w:cs="Arial"/>
          <w:sz w:val="24"/>
          <w:szCs w:val="24"/>
          <w:lang w:eastAsia="ru-RU"/>
        </w:rPr>
      </w:pPr>
    </w:p>
    <w:p w:rsidR="00081E22" w:rsidRPr="00081E22" w:rsidRDefault="00081E22" w:rsidP="00081E22">
      <w:pPr>
        <w:tabs>
          <w:tab w:val="left" w:pos="709"/>
        </w:tabs>
        <w:jc w:val="both"/>
        <w:rPr>
          <w:rFonts w:ascii="Arial" w:hAnsi="Arial" w:cs="Arial"/>
          <w:sz w:val="24"/>
          <w:szCs w:val="24"/>
          <w:lang w:eastAsia="ru-RU"/>
        </w:rPr>
      </w:pPr>
      <w:r w:rsidRPr="00081E22">
        <w:rPr>
          <w:rFonts w:ascii="Arial" w:hAnsi="Arial" w:cs="Arial"/>
          <w:sz w:val="24"/>
          <w:szCs w:val="24"/>
          <w:lang w:eastAsia="ru-RU"/>
        </w:rPr>
        <w:tab/>
        <w:t>2.1. Субсидия в 20___ году предоставляется Получателю субсидии в размере______________(_____________________________________________</w:t>
      </w:r>
    </w:p>
    <w:p w:rsidR="00081E22" w:rsidRPr="00081E22" w:rsidRDefault="00081E22" w:rsidP="00081E22">
      <w:pPr>
        <w:tabs>
          <w:tab w:val="left" w:pos="709"/>
        </w:tabs>
        <w:jc w:val="both"/>
        <w:rPr>
          <w:rFonts w:ascii="Arial" w:hAnsi="Arial" w:cs="Arial"/>
          <w:sz w:val="24"/>
          <w:szCs w:val="24"/>
          <w:lang w:eastAsia="ru-RU"/>
        </w:rPr>
      </w:pPr>
      <w:r w:rsidRPr="00081E22">
        <w:rPr>
          <w:rFonts w:ascii="Arial" w:hAnsi="Arial" w:cs="Arial"/>
          <w:sz w:val="24"/>
          <w:szCs w:val="24"/>
          <w:lang w:eastAsia="ru-RU"/>
        </w:rPr>
        <w:tab/>
      </w:r>
      <w:r w:rsidRPr="00081E22">
        <w:rPr>
          <w:rFonts w:ascii="Arial" w:hAnsi="Arial" w:cs="Arial"/>
          <w:sz w:val="24"/>
          <w:szCs w:val="24"/>
          <w:lang w:eastAsia="ru-RU"/>
        </w:rPr>
        <w:tab/>
        <w:t>(цифрами)</w:t>
      </w:r>
      <w:r w:rsidRPr="00081E22">
        <w:rPr>
          <w:rFonts w:ascii="Arial" w:hAnsi="Arial" w:cs="Arial"/>
          <w:sz w:val="24"/>
          <w:szCs w:val="24"/>
          <w:lang w:eastAsia="ru-RU"/>
        </w:rPr>
        <w:tab/>
      </w:r>
      <w:r w:rsidRPr="00081E22">
        <w:rPr>
          <w:rFonts w:ascii="Arial" w:hAnsi="Arial" w:cs="Arial"/>
          <w:sz w:val="24"/>
          <w:szCs w:val="24"/>
          <w:lang w:eastAsia="ru-RU"/>
        </w:rPr>
        <w:tab/>
      </w:r>
      <w:r w:rsidRPr="00081E22">
        <w:rPr>
          <w:rFonts w:ascii="Arial" w:hAnsi="Arial" w:cs="Arial"/>
          <w:sz w:val="24"/>
          <w:szCs w:val="24"/>
          <w:lang w:eastAsia="ru-RU"/>
        </w:rPr>
        <w:tab/>
        <w:t>(прописью)</w:t>
      </w:r>
    </w:p>
    <w:p w:rsidR="00081E22" w:rsidRPr="00081E22" w:rsidRDefault="00081E22" w:rsidP="00081E22">
      <w:pPr>
        <w:tabs>
          <w:tab w:val="left" w:pos="709"/>
        </w:tabs>
        <w:jc w:val="both"/>
        <w:rPr>
          <w:rFonts w:ascii="Arial" w:hAnsi="Arial" w:cs="Arial"/>
          <w:sz w:val="24"/>
          <w:szCs w:val="24"/>
          <w:lang w:eastAsia="ru-RU"/>
        </w:rPr>
      </w:pPr>
      <w:r w:rsidRPr="00081E22">
        <w:rPr>
          <w:rFonts w:ascii="Arial" w:hAnsi="Arial" w:cs="Arial"/>
          <w:sz w:val="24"/>
          <w:szCs w:val="24"/>
          <w:lang w:eastAsia="ru-RU"/>
        </w:rPr>
        <w:lastRenderedPageBreak/>
        <w:t>__________________________________________) рублей ______копеек.</w:t>
      </w:r>
    </w:p>
    <w:p w:rsidR="00081E22" w:rsidRPr="00081E22" w:rsidRDefault="00081E22" w:rsidP="00081E22">
      <w:pPr>
        <w:tabs>
          <w:tab w:val="left" w:pos="709"/>
        </w:tabs>
        <w:jc w:val="both"/>
        <w:rPr>
          <w:rFonts w:ascii="Arial" w:hAnsi="Arial" w:cs="Arial"/>
          <w:sz w:val="24"/>
          <w:szCs w:val="24"/>
          <w:lang w:eastAsia="ru-RU"/>
        </w:rPr>
      </w:pPr>
      <w:r w:rsidRPr="00081E22">
        <w:rPr>
          <w:rFonts w:ascii="Arial" w:hAnsi="Arial" w:cs="Arial"/>
          <w:sz w:val="24"/>
          <w:szCs w:val="24"/>
          <w:lang w:eastAsia="ru-RU"/>
        </w:rPr>
        <w:tab/>
        <w:t>2.2. Субсидия выплачивается Главным распорядителем путем перечисления денежных средств на расчетный счет № ___________________ Получателя субсидии, открытый в _________________________________________________________________, после перечисления денежных средств финанс</w:t>
      </w:r>
      <w:r w:rsidR="009C6636">
        <w:rPr>
          <w:rFonts w:ascii="Arial" w:hAnsi="Arial" w:cs="Arial"/>
          <w:sz w:val="24"/>
          <w:szCs w:val="24"/>
          <w:lang w:eastAsia="ru-RU"/>
        </w:rPr>
        <w:t>овым управлением администрации Шуше</w:t>
      </w:r>
      <w:r w:rsidRPr="00081E22">
        <w:rPr>
          <w:rFonts w:ascii="Arial" w:hAnsi="Arial" w:cs="Arial"/>
          <w:sz w:val="24"/>
          <w:szCs w:val="24"/>
          <w:lang w:eastAsia="ru-RU"/>
        </w:rPr>
        <w:t>нского района на лицевой счет Главного распорядителя, открытый в Управлении федерального казначейства по Красноярскому краю.</w:t>
      </w:r>
    </w:p>
    <w:p w:rsidR="00081E22" w:rsidRPr="00081E22" w:rsidRDefault="00081E22" w:rsidP="00081E22">
      <w:pPr>
        <w:tabs>
          <w:tab w:val="left" w:pos="709"/>
        </w:tabs>
        <w:jc w:val="both"/>
        <w:rPr>
          <w:rFonts w:ascii="Arial" w:hAnsi="Arial" w:cs="Arial"/>
          <w:sz w:val="24"/>
          <w:szCs w:val="24"/>
          <w:lang w:eastAsia="ru-RU"/>
        </w:rPr>
      </w:pPr>
    </w:p>
    <w:p w:rsidR="00081E22" w:rsidRPr="00081E22" w:rsidRDefault="00081E22" w:rsidP="00081E22">
      <w:pPr>
        <w:numPr>
          <w:ilvl w:val="0"/>
          <w:numId w:val="7"/>
        </w:numPr>
        <w:tabs>
          <w:tab w:val="left" w:pos="709"/>
        </w:tabs>
        <w:spacing w:after="200" w:line="276" w:lineRule="auto"/>
        <w:jc w:val="center"/>
        <w:rPr>
          <w:rFonts w:ascii="Arial" w:hAnsi="Arial" w:cs="Arial"/>
          <w:sz w:val="24"/>
          <w:szCs w:val="24"/>
          <w:lang w:eastAsia="ru-RU"/>
        </w:rPr>
      </w:pPr>
      <w:r w:rsidRPr="00081E22">
        <w:rPr>
          <w:rFonts w:ascii="Arial" w:hAnsi="Arial" w:cs="Arial"/>
          <w:sz w:val="24"/>
          <w:szCs w:val="24"/>
          <w:lang w:eastAsia="ru-RU"/>
        </w:rPr>
        <w:t>Права и обязанности сторон.</w:t>
      </w:r>
    </w:p>
    <w:p w:rsidR="00081E22" w:rsidRPr="00081E22" w:rsidRDefault="00081E22" w:rsidP="00081E22">
      <w:pPr>
        <w:tabs>
          <w:tab w:val="left" w:pos="709"/>
        </w:tabs>
        <w:jc w:val="both"/>
        <w:rPr>
          <w:rFonts w:ascii="Arial" w:hAnsi="Arial" w:cs="Arial"/>
          <w:sz w:val="24"/>
          <w:szCs w:val="24"/>
          <w:lang w:eastAsia="ru-RU"/>
        </w:rPr>
      </w:pPr>
      <w:r w:rsidRPr="00081E22">
        <w:rPr>
          <w:rFonts w:ascii="Arial" w:hAnsi="Arial" w:cs="Arial"/>
          <w:sz w:val="24"/>
          <w:szCs w:val="24"/>
          <w:lang w:eastAsia="ru-RU"/>
        </w:rPr>
        <w:tab/>
        <w:t>3.1. Получатель субсидии обязуется:</w:t>
      </w:r>
    </w:p>
    <w:p w:rsidR="00081E22" w:rsidRPr="00081E22" w:rsidRDefault="00081E22" w:rsidP="00081E22">
      <w:pPr>
        <w:tabs>
          <w:tab w:val="left" w:pos="709"/>
        </w:tabs>
        <w:ind w:firstLine="709"/>
        <w:jc w:val="both"/>
        <w:rPr>
          <w:rFonts w:ascii="Arial" w:hAnsi="Arial" w:cs="Arial"/>
          <w:sz w:val="24"/>
          <w:szCs w:val="24"/>
          <w:lang w:eastAsia="ru-RU"/>
        </w:rPr>
      </w:pPr>
      <w:r w:rsidRPr="00081E22">
        <w:rPr>
          <w:rFonts w:ascii="Arial" w:hAnsi="Arial" w:cs="Arial"/>
          <w:sz w:val="24"/>
          <w:szCs w:val="24"/>
          <w:lang w:eastAsia="ru-RU"/>
        </w:rPr>
        <w:t>3.1.1. обеспечивать в соответствии с законодательством о налогах и сборах дисциплину расчетов с бюджетами всех уровней бюджетной системы Российской Федерации, внебюджетными фондами. Не допускать образования задолженности по налогам и сборам.</w:t>
      </w:r>
    </w:p>
    <w:p w:rsidR="00081E22" w:rsidRPr="00081E22" w:rsidRDefault="00081E22" w:rsidP="00081E22">
      <w:pPr>
        <w:tabs>
          <w:tab w:val="left" w:pos="0"/>
        </w:tabs>
        <w:ind w:firstLine="709"/>
        <w:jc w:val="both"/>
        <w:rPr>
          <w:rFonts w:ascii="Arial" w:hAnsi="Arial" w:cs="Arial"/>
          <w:sz w:val="24"/>
          <w:szCs w:val="24"/>
          <w:lang w:eastAsia="ru-RU"/>
        </w:rPr>
      </w:pPr>
      <w:r w:rsidRPr="00081E22">
        <w:rPr>
          <w:rFonts w:ascii="Arial" w:hAnsi="Arial" w:cs="Arial"/>
          <w:sz w:val="24"/>
          <w:szCs w:val="24"/>
          <w:lang w:eastAsia="ru-RU"/>
        </w:rPr>
        <w:t>3.1.2. Поддерживать размер среднемесячной заработной платы работников в размере не ниже уровня минимального размера оплаты труда с учетом районного коэффициента и процентных надбавок,  начисляемых в связи с работой в местностях с особыми климатическими условиями, и обеспечивать своевременную выплату заработной платы.</w:t>
      </w:r>
    </w:p>
    <w:p w:rsidR="00081E22" w:rsidRPr="00081E22" w:rsidRDefault="00081E22" w:rsidP="00081E22">
      <w:pPr>
        <w:tabs>
          <w:tab w:val="left" w:pos="709"/>
        </w:tabs>
        <w:ind w:firstLine="709"/>
        <w:jc w:val="both"/>
        <w:rPr>
          <w:rFonts w:ascii="Arial" w:hAnsi="Arial" w:cs="Arial"/>
          <w:sz w:val="24"/>
          <w:szCs w:val="24"/>
          <w:lang w:eastAsia="ru-RU"/>
        </w:rPr>
      </w:pPr>
      <w:r w:rsidRPr="00081E22">
        <w:rPr>
          <w:rFonts w:ascii="Arial" w:hAnsi="Arial" w:cs="Arial"/>
          <w:sz w:val="24"/>
          <w:szCs w:val="24"/>
          <w:lang w:eastAsia="ru-RU"/>
        </w:rPr>
        <w:t>3.1.3. Ежегодно в срок до 5 мая года, следующего за отчетным, в течение двух календарных лет после года получения субсидии, представлять в отдел экономического развития</w:t>
      </w:r>
      <w:r w:rsidR="009C6636">
        <w:rPr>
          <w:rFonts w:ascii="Arial" w:hAnsi="Arial" w:cs="Arial"/>
          <w:sz w:val="24"/>
          <w:szCs w:val="24"/>
          <w:lang w:eastAsia="ru-RU"/>
        </w:rPr>
        <w:t xml:space="preserve"> и муниципального заказа</w:t>
      </w:r>
      <w:r w:rsidRPr="00081E22">
        <w:rPr>
          <w:rFonts w:ascii="Arial" w:hAnsi="Arial" w:cs="Arial"/>
          <w:sz w:val="24"/>
          <w:szCs w:val="24"/>
          <w:lang w:eastAsia="ru-RU"/>
        </w:rPr>
        <w:t xml:space="preserve"> администрации </w:t>
      </w:r>
      <w:r w:rsidR="009C6636">
        <w:rPr>
          <w:rFonts w:ascii="Arial" w:hAnsi="Arial" w:cs="Arial"/>
          <w:sz w:val="24"/>
          <w:szCs w:val="24"/>
          <w:lang w:eastAsia="ru-RU"/>
        </w:rPr>
        <w:t>Шушенского</w:t>
      </w:r>
      <w:r w:rsidRPr="00081E22">
        <w:rPr>
          <w:rFonts w:ascii="Arial" w:hAnsi="Arial" w:cs="Arial"/>
          <w:sz w:val="24"/>
          <w:szCs w:val="24"/>
          <w:lang w:eastAsia="ru-RU"/>
        </w:rPr>
        <w:t xml:space="preserve"> района:</w:t>
      </w:r>
    </w:p>
    <w:p w:rsidR="00081E22" w:rsidRPr="00081E22" w:rsidRDefault="00081E22" w:rsidP="00081E22">
      <w:pPr>
        <w:widowControl w:val="0"/>
        <w:autoSpaceDE w:val="0"/>
        <w:autoSpaceDN w:val="0"/>
        <w:ind w:firstLine="709"/>
        <w:jc w:val="both"/>
        <w:rPr>
          <w:rFonts w:ascii="Arial" w:hAnsi="Arial" w:cs="Arial"/>
          <w:sz w:val="24"/>
          <w:szCs w:val="24"/>
          <w:lang w:eastAsia="ru-RU"/>
        </w:rPr>
      </w:pPr>
      <w:r w:rsidRPr="00081E22">
        <w:rPr>
          <w:rFonts w:ascii="Arial" w:hAnsi="Arial" w:cs="Arial"/>
          <w:sz w:val="24"/>
          <w:szCs w:val="24"/>
          <w:lang w:eastAsia="ru-RU"/>
        </w:rPr>
        <w:t>отчет о показателях финансово-хозяйственной деятельности по форме приложения № 1 к соглашению;</w:t>
      </w:r>
    </w:p>
    <w:p w:rsidR="00081E22" w:rsidRDefault="00081E22" w:rsidP="00081E22">
      <w:pPr>
        <w:widowControl w:val="0"/>
        <w:autoSpaceDE w:val="0"/>
        <w:autoSpaceDN w:val="0"/>
        <w:ind w:firstLine="709"/>
        <w:jc w:val="both"/>
        <w:rPr>
          <w:rFonts w:ascii="Arial" w:hAnsi="Arial" w:cs="Arial"/>
          <w:sz w:val="24"/>
          <w:szCs w:val="24"/>
          <w:lang w:eastAsia="ru-RU"/>
        </w:rPr>
      </w:pPr>
      <w:r w:rsidRPr="00081E22">
        <w:rPr>
          <w:rFonts w:ascii="Arial" w:hAnsi="Arial" w:cs="Arial"/>
          <w:sz w:val="24"/>
          <w:szCs w:val="24"/>
          <w:lang w:eastAsia="ru-RU"/>
        </w:rPr>
        <w:t>отчет о достижении результата предоставления субсидии и значений показателя результативности использования субсидии за соответствующий отчетный период (год) по форме приложения № 2 к соглашению с прилож</w:t>
      </w:r>
      <w:r w:rsidR="00AD7C9B">
        <w:rPr>
          <w:rFonts w:ascii="Arial" w:hAnsi="Arial" w:cs="Arial"/>
          <w:sz w:val="24"/>
          <w:szCs w:val="24"/>
          <w:lang w:eastAsia="ru-RU"/>
        </w:rPr>
        <w:t>ением подтверждающих документов:</w:t>
      </w:r>
    </w:p>
    <w:p w:rsidR="00AD7C9B" w:rsidRDefault="00AD7C9B" w:rsidP="00081E22">
      <w:pPr>
        <w:widowControl w:val="0"/>
        <w:autoSpaceDE w:val="0"/>
        <w:autoSpaceDN w:val="0"/>
        <w:ind w:firstLine="709"/>
        <w:jc w:val="both"/>
        <w:rPr>
          <w:rFonts w:ascii="Arial" w:hAnsi="Arial" w:cs="Arial"/>
          <w:sz w:val="24"/>
          <w:szCs w:val="24"/>
          <w:lang w:eastAsia="ru-RU"/>
        </w:rPr>
      </w:pPr>
      <w:r>
        <w:rPr>
          <w:rFonts w:ascii="Arial" w:hAnsi="Arial" w:cs="Arial"/>
          <w:sz w:val="24"/>
          <w:szCs w:val="24"/>
          <w:lang w:eastAsia="ru-RU"/>
        </w:rPr>
        <w:t>-копия штатного расписания, действующая в соответствующем отчетном году, а также копии штатного расписания по состоянию на 1-е число каждого месяца в соответствующем отчетном году в случае изменения штатной численности работников;</w:t>
      </w:r>
    </w:p>
    <w:p w:rsidR="00490A06" w:rsidRPr="00490A06" w:rsidRDefault="00490A06" w:rsidP="00081E22">
      <w:pPr>
        <w:widowControl w:val="0"/>
        <w:autoSpaceDE w:val="0"/>
        <w:autoSpaceDN w:val="0"/>
        <w:ind w:firstLine="709"/>
        <w:jc w:val="both"/>
        <w:rPr>
          <w:rFonts w:ascii="Arial" w:hAnsi="Arial" w:cs="Arial"/>
          <w:sz w:val="24"/>
          <w:szCs w:val="24"/>
          <w:lang w:eastAsia="ru-RU"/>
        </w:rPr>
      </w:pPr>
      <w:r>
        <w:rPr>
          <w:rFonts w:ascii="Arial" w:hAnsi="Arial" w:cs="Arial"/>
          <w:sz w:val="24"/>
          <w:szCs w:val="24"/>
          <w:lang w:eastAsia="ru-RU"/>
        </w:rPr>
        <w:t>- копия расчета по страховым взносам с отметкой о принятии соответствующего контролирующего органа на конец отчетного года (</w:t>
      </w:r>
      <w:r>
        <w:rPr>
          <w:rFonts w:ascii="Arial" w:hAnsi="Arial" w:cs="Arial"/>
          <w:sz w:val="24"/>
          <w:szCs w:val="24"/>
          <w:lang w:val="en-US" w:eastAsia="ru-RU"/>
        </w:rPr>
        <w:t>I</w:t>
      </w:r>
      <w:r w:rsidRPr="00490A06">
        <w:rPr>
          <w:rFonts w:ascii="Arial" w:hAnsi="Arial" w:cs="Arial"/>
          <w:sz w:val="24"/>
          <w:szCs w:val="24"/>
          <w:lang w:eastAsia="ru-RU"/>
        </w:rPr>
        <w:t>-</w:t>
      </w:r>
      <w:r>
        <w:rPr>
          <w:rFonts w:ascii="Arial" w:hAnsi="Arial" w:cs="Arial"/>
          <w:sz w:val="24"/>
          <w:szCs w:val="24"/>
          <w:lang w:val="en-US" w:eastAsia="ru-RU"/>
        </w:rPr>
        <w:t>IV</w:t>
      </w:r>
      <w:r>
        <w:rPr>
          <w:rFonts w:ascii="Arial" w:hAnsi="Arial" w:cs="Arial"/>
          <w:sz w:val="24"/>
          <w:szCs w:val="24"/>
          <w:lang w:eastAsia="ru-RU"/>
        </w:rPr>
        <w:t xml:space="preserve"> кварталы).</w:t>
      </w:r>
    </w:p>
    <w:p w:rsidR="00081E22" w:rsidRPr="00081E22" w:rsidRDefault="00081E22" w:rsidP="00081E22">
      <w:pPr>
        <w:widowControl w:val="0"/>
        <w:autoSpaceDE w:val="0"/>
        <w:autoSpaceDN w:val="0"/>
        <w:ind w:firstLine="709"/>
        <w:jc w:val="both"/>
        <w:rPr>
          <w:rFonts w:ascii="Arial" w:hAnsi="Arial" w:cs="Arial"/>
          <w:sz w:val="24"/>
          <w:szCs w:val="24"/>
          <w:lang w:eastAsia="ru-RU"/>
        </w:rPr>
      </w:pPr>
      <w:r w:rsidRPr="00081E22">
        <w:rPr>
          <w:rFonts w:ascii="Arial" w:hAnsi="Arial" w:cs="Arial"/>
          <w:sz w:val="24"/>
          <w:szCs w:val="24"/>
          <w:lang w:eastAsia="ru-RU"/>
        </w:rPr>
        <w:t>Дополнительно получатели субсидии, являющиеся самозанятыми гражданами, представляют:</w:t>
      </w:r>
    </w:p>
    <w:p w:rsidR="00081E22" w:rsidRPr="00081E22" w:rsidRDefault="00081E22" w:rsidP="00081E22">
      <w:pPr>
        <w:widowControl w:val="0"/>
        <w:autoSpaceDE w:val="0"/>
        <w:autoSpaceDN w:val="0"/>
        <w:ind w:firstLine="709"/>
        <w:jc w:val="both"/>
        <w:rPr>
          <w:rFonts w:ascii="Arial" w:hAnsi="Arial" w:cs="Arial"/>
          <w:sz w:val="24"/>
          <w:szCs w:val="24"/>
          <w:lang w:eastAsia="ru-RU"/>
        </w:rPr>
      </w:pPr>
      <w:r w:rsidRPr="00081E22">
        <w:rPr>
          <w:rFonts w:ascii="Arial" w:hAnsi="Arial" w:cs="Arial"/>
          <w:sz w:val="24"/>
          <w:szCs w:val="24"/>
          <w:lang w:eastAsia="ru-RU"/>
        </w:rPr>
        <w:t xml:space="preserve">справку о постановке на учет (снятии с учета) физического лица в качестве налогоплательщика налога на профессиональный доход (форма КНД 1122035); </w:t>
      </w:r>
    </w:p>
    <w:p w:rsidR="00081E22" w:rsidRPr="00081E22" w:rsidRDefault="00081E22" w:rsidP="00081E22">
      <w:pPr>
        <w:widowControl w:val="0"/>
        <w:autoSpaceDE w:val="0"/>
        <w:autoSpaceDN w:val="0"/>
        <w:ind w:firstLine="709"/>
        <w:jc w:val="both"/>
        <w:rPr>
          <w:rFonts w:ascii="Arial" w:hAnsi="Arial" w:cs="Arial"/>
          <w:sz w:val="24"/>
          <w:szCs w:val="24"/>
          <w:lang w:eastAsia="ru-RU"/>
        </w:rPr>
      </w:pPr>
      <w:r w:rsidRPr="00081E22">
        <w:rPr>
          <w:rFonts w:ascii="Arial" w:hAnsi="Arial" w:cs="Arial"/>
          <w:sz w:val="24"/>
          <w:szCs w:val="24"/>
          <w:lang w:eastAsia="ru-RU"/>
        </w:rPr>
        <w:t>справку о состоянии расчетов (доходах) по налогу на профессиональный доход (форма КНД 1122036).</w:t>
      </w:r>
    </w:p>
    <w:p w:rsidR="00081E22" w:rsidRPr="00081E22" w:rsidRDefault="00081E22" w:rsidP="00081E22">
      <w:pPr>
        <w:widowControl w:val="0"/>
        <w:autoSpaceDE w:val="0"/>
        <w:autoSpaceDN w:val="0"/>
        <w:ind w:firstLine="709"/>
        <w:jc w:val="both"/>
        <w:rPr>
          <w:rFonts w:ascii="Arial" w:hAnsi="Arial" w:cs="Arial"/>
          <w:sz w:val="24"/>
          <w:szCs w:val="24"/>
          <w:lang w:eastAsia="ru-RU"/>
        </w:rPr>
      </w:pPr>
      <w:r w:rsidRPr="00081E22">
        <w:rPr>
          <w:rFonts w:ascii="Arial" w:hAnsi="Arial" w:cs="Arial"/>
          <w:sz w:val="24"/>
          <w:szCs w:val="24"/>
          <w:lang w:eastAsia="ru-RU"/>
        </w:rPr>
        <w:t>3.1.4. Обеспечить достижение следующих значений целевых показателей эффективности использования субсидии:</w:t>
      </w:r>
    </w:p>
    <w:p w:rsidR="00081E22" w:rsidRPr="00081E22" w:rsidRDefault="00081E22" w:rsidP="00081E22">
      <w:pPr>
        <w:widowControl w:val="0"/>
        <w:autoSpaceDE w:val="0"/>
        <w:autoSpaceDN w:val="0"/>
        <w:ind w:firstLine="709"/>
        <w:jc w:val="both"/>
        <w:rPr>
          <w:rFonts w:ascii="Arial" w:hAnsi="Arial" w:cs="Arial"/>
          <w:sz w:val="24"/>
          <w:szCs w:val="24"/>
          <w:lang w:eastAsia="ru-RU"/>
        </w:rPr>
      </w:pPr>
      <w:r w:rsidRPr="00081E22">
        <w:rPr>
          <w:rFonts w:ascii="Arial" w:hAnsi="Arial" w:cs="Arial"/>
          <w:sz w:val="24"/>
          <w:szCs w:val="24"/>
          <w:lang w:eastAsia="ru-RU"/>
        </w:rPr>
        <w:t>- количество сохраненный рабочих мест: ____</w:t>
      </w:r>
    </w:p>
    <w:p w:rsidR="00081E22" w:rsidRPr="00081E22" w:rsidRDefault="00081E22" w:rsidP="00081E22">
      <w:pPr>
        <w:widowControl w:val="0"/>
        <w:autoSpaceDE w:val="0"/>
        <w:autoSpaceDN w:val="0"/>
        <w:ind w:firstLine="709"/>
        <w:jc w:val="both"/>
        <w:rPr>
          <w:rFonts w:ascii="Arial" w:hAnsi="Arial" w:cs="Arial"/>
          <w:sz w:val="24"/>
          <w:szCs w:val="24"/>
          <w:lang w:eastAsia="ru-RU"/>
        </w:rPr>
      </w:pPr>
      <w:r w:rsidRPr="00081E22">
        <w:rPr>
          <w:rFonts w:ascii="Arial" w:hAnsi="Arial" w:cs="Arial"/>
          <w:sz w:val="24"/>
          <w:szCs w:val="24"/>
          <w:lang w:eastAsia="ru-RU"/>
        </w:rPr>
        <w:t>- количество созданных рабочих мест:___</w:t>
      </w:r>
    </w:p>
    <w:p w:rsidR="00081E22" w:rsidRPr="00081E22" w:rsidRDefault="00081E22" w:rsidP="00081E22">
      <w:pPr>
        <w:tabs>
          <w:tab w:val="left" w:pos="709"/>
        </w:tabs>
        <w:spacing w:before="40" w:after="40"/>
        <w:ind w:firstLine="709"/>
        <w:jc w:val="both"/>
        <w:rPr>
          <w:rFonts w:ascii="Arial" w:hAnsi="Arial" w:cs="Arial"/>
          <w:sz w:val="24"/>
          <w:szCs w:val="24"/>
          <w:lang w:eastAsia="ru-RU"/>
        </w:rPr>
      </w:pPr>
      <w:r w:rsidRPr="00081E22">
        <w:rPr>
          <w:rFonts w:ascii="Arial" w:hAnsi="Arial" w:cs="Arial"/>
          <w:sz w:val="24"/>
          <w:szCs w:val="24"/>
          <w:lang w:eastAsia="ru-RU"/>
        </w:rPr>
        <w:t xml:space="preserve">При этом, получатель субсидии- субъект малого и среднего предпринимательства, обязуется сохранить численность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 При этом в течение 12 месяцев после получения субсидии на конец одного или нескольких отчетных месяцев </w:t>
      </w:r>
      <w:r w:rsidRPr="00081E22">
        <w:rPr>
          <w:rFonts w:ascii="Arial" w:hAnsi="Arial" w:cs="Arial"/>
          <w:sz w:val="24"/>
          <w:szCs w:val="24"/>
          <w:lang w:eastAsia="ru-RU"/>
        </w:rPr>
        <w:lastRenderedPageBreak/>
        <w:t>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 а также не прекращать деятельность в течение 24 месяцев после получения субсидии;</w:t>
      </w:r>
    </w:p>
    <w:p w:rsidR="00081E22" w:rsidRPr="00081E22" w:rsidRDefault="00081E22" w:rsidP="00081E22">
      <w:pPr>
        <w:tabs>
          <w:tab w:val="left" w:pos="709"/>
        </w:tabs>
        <w:spacing w:before="40" w:after="40"/>
        <w:ind w:firstLine="709"/>
        <w:jc w:val="both"/>
        <w:rPr>
          <w:rFonts w:ascii="Arial" w:hAnsi="Arial" w:cs="Arial"/>
          <w:sz w:val="24"/>
          <w:szCs w:val="24"/>
          <w:lang w:eastAsia="ru-RU"/>
        </w:rPr>
      </w:pPr>
      <w:r w:rsidRPr="00081E22">
        <w:rPr>
          <w:rFonts w:ascii="Arial" w:hAnsi="Arial" w:cs="Arial"/>
          <w:sz w:val="24"/>
          <w:szCs w:val="24"/>
          <w:lang w:eastAsia="ru-RU"/>
        </w:rPr>
        <w:t xml:space="preserve"> Получатель субсидии – самозанятый гражданин,  обязуется не прекращать деятельности в течение 12 месяцев после получения субсидии.</w:t>
      </w:r>
    </w:p>
    <w:p w:rsidR="00081E22" w:rsidRPr="00081E22" w:rsidRDefault="00081E22" w:rsidP="00081E22">
      <w:pPr>
        <w:tabs>
          <w:tab w:val="left" w:pos="709"/>
        </w:tabs>
        <w:spacing w:before="40" w:after="40"/>
        <w:ind w:firstLine="709"/>
        <w:jc w:val="both"/>
        <w:rPr>
          <w:rFonts w:ascii="Arial" w:hAnsi="Arial" w:cs="Arial"/>
          <w:sz w:val="24"/>
          <w:szCs w:val="24"/>
          <w:lang w:eastAsia="ru-RU"/>
        </w:rPr>
      </w:pPr>
      <w:r w:rsidRPr="00081E22">
        <w:rPr>
          <w:rFonts w:ascii="Arial" w:hAnsi="Arial" w:cs="Arial"/>
          <w:sz w:val="24"/>
          <w:szCs w:val="24"/>
          <w:lang w:eastAsia="ru-RU"/>
        </w:rPr>
        <w:t>3.2. Получатель субсидии обязан при заключении договоров (соглашений) с иными лицами в целях исполнения обязательств по соглашению включать в них условия:</w:t>
      </w:r>
    </w:p>
    <w:p w:rsidR="00081E22" w:rsidRPr="00081E22" w:rsidRDefault="00081E22" w:rsidP="00081E22">
      <w:pPr>
        <w:tabs>
          <w:tab w:val="left" w:pos="709"/>
        </w:tabs>
        <w:spacing w:before="40" w:after="40"/>
        <w:ind w:firstLine="709"/>
        <w:jc w:val="both"/>
        <w:rPr>
          <w:rFonts w:ascii="Arial" w:hAnsi="Arial" w:cs="Arial"/>
          <w:sz w:val="24"/>
          <w:szCs w:val="24"/>
          <w:lang w:eastAsia="ru-RU"/>
        </w:rPr>
      </w:pPr>
      <w:r w:rsidRPr="00081E22">
        <w:rPr>
          <w:rFonts w:ascii="Arial" w:hAnsi="Arial" w:cs="Arial"/>
          <w:sz w:val="24"/>
          <w:szCs w:val="24"/>
          <w:lang w:eastAsia="ru-RU"/>
        </w:rPr>
        <w:t>о согласии лиц, получающих средства на основании договоров (соглашений), заключенных с получателем, на осуществление Главным распорядителем бюджетных средств, муниципальными органами финансового контроля проверок соблюдения ими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rsidR="00081E22" w:rsidRPr="00081E22" w:rsidRDefault="00081E22" w:rsidP="00081E22">
      <w:pPr>
        <w:tabs>
          <w:tab w:val="left" w:pos="709"/>
        </w:tabs>
        <w:spacing w:before="40" w:after="40"/>
        <w:ind w:firstLine="709"/>
        <w:jc w:val="both"/>
        <w:rPr>
          <w:rFonts w:ascii="Arial" w:hAnsi="Arial" w:cs="Arial"/>
          <w:sz w:val="24"/>
          <w:szCs w:val="24"/>
          <w:lang w:eastAsia="ru-RU"/>
        </w:rPr>
      </w:pPr>
      <w:r w:rsidRPr="00081E22">
        <w:rPr>
          <w:rFonts w:ascii="Arial" w:hAnsi="Arial" w:cs="Arial"/>
          <w:sz w:val="24"/>
          <w:szCs w:val="24"/>
          <w:lang w:eastAsia="ru-RU"/>
        </w:rPr>
        <w:t>о запрете приобретения иными юридическими лицами, получающими средства на основании договоров, заключенных с получателем субсидии,</w:t>
      </w:r>
      <w:r w:rsidRPr="00081E22">
        <w:rPr>
          <w:rFonts w:ascii="Arial" w:hAnsi="Arial" w:cs="Arial"/>
          <w:sz w:val="24"/>
          <w:szCs w:val="24"/>
          <w:lang w:eastAsia="ru-RU"/>
        </w:rPr>
        <w:br/>
        <w:t>за счет средств местного бюджета, полученных от получателя,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081E22" w:rsidRPr="00081E22" w:rsidRDefault="00081E22" w:rsidP="00081E22">
      <w:pPr>
        <w:tabs>
          <w:tab w:val="left" w:pos="709"/>
        </w:tabs>
        <w:spacing w:before="40" w:after="40"/>
        <w:ind w:firstLine="709"/>
        <w:jc w:val="both"/>
        <w:rPr>
          <w:rFonts w:ascii="Arial" w:hAnsi="Arial" w:cs="Arial"/>
          <w:sz w:val="24"/>
          <w:szCs w:val="24"/>
          <w:lang w:eastAsia="ru-RU"/>
        </w:rPr>
      </w:pPr>
      <w:r w:rsidRPr="00081E22">
        <w:rPr>
          <w:rFonts w:ascii="Arial" w:hAnsi="Arial" w:cs="Arial"/>
          <w:sz w:val="24"/>
          <w:szCs w:val="24"/>
          <w:lang w:eastAsia="ru-RU"/>
        </w:rPr>
        <w:t>3.3. Получатель субсидии и лица, получающие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согласны на осуществление в отношении них проверки Главным распорядителем бюджетных средств, муниципальными органами финансового контроля соблюдения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rsidR="00081E22" w:rsidRPr="00081E22" w:rsidRDefault="00081E22" w:rsidP="00081E22">
      <w:pPr>
        <w:tabs>
          <w:tab w:val="left" w:pos="709"/>
        </w:tabs>
        <w:spacing w:before="40" w:after="40"/>
        <w:ind w:firstLine="709"/>
        <w:jc w:val="both"/>
        <w:rPr>
          <w:rFonts w:ascii="Arial" w:hAnsi="Arial" w:cs="Arial"/>
          <w:sz w:val="24"/>
          <w:szCs w:val="24"/>
          <w:lang w:eastAsia="ru-RU"/>
        </w:rPr>
      </w:pPr>
      <w:r w:rsidRPr="00081E22">
        <w:rPr>
          <w:rFonts w:ascii="Arial" w:hAnsi="Arial" w:cs="Arial"/>
          <w:sz w:val="24"/>
          <w:szCs w:val="24"/>
          <w:lang w:eastAsia="ru-RU"/>
        </w:rPr>
        <w:t>Получателю субсидии, а также иным юридическими лицами, получающим средства на основании договоров, заключенных с получателем субсидии, запрещено приобретать за счет полученных средств местного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081E22" w:rsidRPr="00081E22" w:rsidRDefault="00081E22" w:rsidP="00081E22">
      <w:pPr>
        <w:tabs>
          <w:tab w:val="left" w:pos="709"/>
        </w:tabs>
        <w:jc w:val="both"/>
        <w:rPr>
          <w:rFonts w:ascii="Arial" w:hAnsi="Arial" w:cs="Arial"/>
          <w:sz w:val="24"/>
          <w:szCs w:val="24"/>
          <w:lang w:eastAsia="ru-RU"/>
        </w:rPr>
      </w:pPr>
      <w:r w:rsidRPr="00081E22">
        <w:rPr>
          <w:rFonts w:ascii="Arial" w:hAnsi="Arial" w:cs="Arial"/>
          <w:sz w:val="24"/>
          <w:szCs w:val="24"/>
          <w:lang w:eastAsia="ru-RU"/>
        </w:rPr>
        <w:tab/>
        <w:t>3.3. Главный распорядитель обязуется перечислить субсидию на расчетный счет Получателя субсидии в размере, указанном в п.2.1 настоящего соглашения.</w:t>
      </w:r>
    </w:p>
    <w:p w:rsidR="00081E22" w:rsidRPr="00081E22" w:rsidRDefault="00081E22" w:rsidP="00081E22">
      <w:pPr>
        <w:tabs>
          <w:tab w:val="left" w:pos="709"/>
        </w:tabs>
        <w:ind w:firstLine="567"/>
        <w:jc w:val="both"/>
        <w:rPr>
          <w:rFonts w:ascii="Arial" w:hAnsi="Arial" w:cs="Arial"/>
          <w:sz w:val="24"/>
          <w:szCs w:val="24"/>
          <w:lang w:eastAsia="ru-RU"/>
        </w:rPr>
      </w:pPr>
      <w:r w:rsidRPr="00081E22">
        <w:rPr>
          <w:rFonts w:ascii="Arial" w:hAnsi="Arial" w:cs="Arial"/>
          <w:sz w:val="24"/>
          <w:szCs w:val="24"/>
          <w:lang w:eastAsia="ru-RU"/>
        </w:rPr>
        <w:tab/>
        <w:t>3.4. Главный распорядитель и органы муниципального финансового контроля в пределах своих полномочий имеют право осуществлять контроль за соблюдением Получателем субсидии, условий преставления субсидии и настоящего соглашения.</w:t>
      </w:r>
    </w:p>
    <w:p w:rsidR="00081E22" w:rsidRPr="00081E22" w:rsidRDefault="00081E22" w:rsidP="00081E22">
      <w:pPr>
        <w:tabs>
          <w:tab w:val="left" w:pos="709"/>
        </w:tabs>
        <w:ind w:firstLine="567"/>
        <w:jc w:val="both"/>
        <w:rPr>
          <w:rFonts w:ascii="Arial" w:hAnsi="Arial" w:cs="Arial"/>
          <w:sz w:val="24"/>
          <w:szCs w:val="24"/>
          <w:lang w:eastAsia="ru-RU"/>
        </w:rPr>
      </w:pPr>
      <w:r w:rsidRPr="00081E22">
        <w:rPr>
          <w:rFonts w:ascii="Arial" w:hAnsi="Arial" w:cs="Arial"/>
          <w:sz w:val="24"/>
          <w:szCs w:val="24"/>
          <w:lang w:eastAsia="ru-RU"/>
        </w:rPr>
        <w:t>3.5. Получатель субсидии вправе обращаться к Главному распорядителю за разъяснениями в связи с исполнением настоящего соглашения, осуществлять иные права, установленные бюджетным законодательством Российской Федерации, Порядком предоставления субсидии и настоящим Соглашением.</w:t>
      </w:r>
    </w:p>
    <w:p w:rsidR="00081E22" w:rsidRPr="00081E22" w:rsidRDefault="00081E22" w:rsidP="00081E22">
      <w:pPr>
        <w:tabs>
          <w:tab w:val="left" w:pos="709"/>
        </w:tabs>
        <w:jc w:val="both"/>
        <w:rPr>
          <w:rFonts w:ascii="Arial" w:hAnsi="Arial" w:cs="Arial"/>
          <w:sz w:val="24"/>
          <w:szCs w:val="24"/>
          <w:lang w:eastAsia="ru-RU"/>
        </w:rPr>
      </w:pPr>
    </w:p>
    <w:p w:rsidR="00081E22" w:rsidRPr="00081E22" w:rsidRDefault="00081E22" w:rsidP="00D5755D">
      <w:pPr>
        <w:numPr>
          <w:ilvl w:val="0"/>
          <w:numId w:val="7"/>
        </w:numPr>
        <w:tabs>
          <w:tab w:val="left" w:pos="709"/>
        </w:tabs>
        <w:spacing w:line="276" w:lineRule="auto"/>
        <w:jc w:val="center"/>
        <w:rPr>
          <w:rFonts w:ascii="Arial" w:hAnsi="Arial" w:cs="Arial"/>
          <w:sz w:val="24"/>
          <w:szCs w:val="24"/>
          <w:lang w:eastAsia="ru-RU"/>
        </w:rPr>
      </w:pPr>
      <w:r w:rsidRPr="00081E22">
        <w:rPr>
          <w:rFonts w:ascii="Arial" w:hAnsi="Arial" w:cs="Arial"/>
          <w:sz w:val="24"/>
          <w:szCs w:val="24"/>
          <w:lang w:eastAsia="ru-RU"/>
        </w:rPr>
        <w:t>Основания и порядок возврата субсидий.</w:t>
      </w:r>
    </w:p>
    <w:p w:rsidR="00081E22" w:rsidRPr="00081E22" w:rsidRDefault="00081E22" w:rsidP="00D5755D">
      <w:pPr>
        <w:tabs>
          <w:tab w:val="left" w:pos="709"/>
        </w:tabs>
        <w:ind w:left="1065"/>
        <w:jc w:val="both"/>
        <w:rPr>
          <w:rFonts w:ascii="Arial" w:hAnsi="Arial" w:cs="Arial"/>
          <w:b/>
          <w:sz w:val="24"/>
          <w:szCs w:val="24"/>
          <w:lang w:eastAsia="ru-RU"/>
        </w:rPr>
      </w:pPr>
    </w:p>
    <w:p w:rsidR="00081E22" w:rsidRPr="00081E22" w:rsidRDefault="00081E22" w:rsidP="00D5755D">
      <w:pPr>
        <w:tabs>
          <w:tab w:val="left" w:pos="709"/>
        </w:tabs>
        <w:jc w:val="both"/>
        <w:rPr>
          <w:rFonts w:ascii="Arial" w:hAnsi="Arial" w:cs="Arial"/>
          <w:sz w:val="24"/>
          <w:szCs w:val="24"/>
          <w:lang w:eastAsia="ru-RU"/>
        </w:rPr>
      </w:pPr>
      <w:r w:rsidRPr="00081E22">
        <w:rPr>
          <w:rFonts w:ascii="Arial" w:hAnsi="Arial" w:cs="Arial"/>
          <w:sz w:val="24"/>
          <w:szCs w:val="24"/>
          <w:lang w:eastAsia="ru-RU"/>
        </w:rPr>
        <w:lastRenderedPageBreak/>
        <w:tab/>
        <w:t>4.1. Возврат субсидии в полном объеме в местный бюджет осуществляется в случае:</w:t>
      </w:r>
    </w:p>
    <w:p w:rsidR="00081E22" w:rsidRPr="00081E22" w:rsidRDefault="00081E22" w:rsidP="00D5755D">
      <w:pPr>
        <w:numPr>
          <w:ilvl w:val="0"/>
          <w:numId w:val="8"/>
        </w:numPr>
        <w:tabs>
          <w:tab w:val="left" w:pos="0"/>
        </w:tabs>
        <w:ind w:left="0" w:firstLine="709"/>
        <w:jc w:val="both"/>
        <w:rPr>
          <w:rFonts w:ascii="Arial" w:hAnsi="Arial" w:cs="Arial"/>
          <w:sz w:val="24"/>
          <w:szCs w:val="24"/>
          <w:lang w:eastAsia="ru-RU"/>
        </w:rPr>
      </w:pPr>
      <w:r w:rsidRPr="00081E22">
        <w:rPr>
          <w:rFonts w:ascii="Arial" w:hAnsi="Arial" w:cs="Arial"/>
          <w:sz w:val="24"/>
          <w:szCs w:val="24"/>
          <w:lang w:eastAsia="ru-RU"/>
        </w:rPr>
        <w:t>непредставления документов, указанных в пункте 3.1.3. настоящего соглашения;</w:t>
      </w:r>
    </w:p>
    <w:p w:rsidR="00081E22" w:rsidRPr="00081E22" w:rsidRDefault="00081E22" w:rsidP="00D5755D">
      <w:pPr>
        <w:numPr>
          <w:ilvl w:val="0"/>
          <w:numId w:val="8"/>
        </w:numPr>
        <w:tabs>
          <w:tab w:val="left" w:pos="0"/>
        </w:tabs>
        <w:spacing w:before="40" w:line="276" w:lineRule="auto"/>
        <w:ind w:left="0" w:firstLine="709"/>
        <w:jc w:val="both"/>
        <w:rPr>
          <w:rFonts w:ascii="Arial" w:hAnsi="Arial" w:cs="Arial"/>
          <w:sz w:val="24"/>
          <w:szCs w:val="24"/>
          <w:lang w:eastAsia="ru-RU"/>
        </w:rPr>
      </w:pPr>
      <w:r w:rsidRPr="00081E22">
        <w:rPr>
          <w:rFonts w:ascii="Arial" w:hAnsi="Arial" w:cs="Arial"/>
          <w:sz w:val="24"/>
          <w:szCs w:val="24"/>
          <w:lang w:eastAsia="ru-RU"/>
        </w:rPr>
        <w:t xml:space="preserve">обнаружения недостоверных сведений, представленных в администрацию </w:t>
      </w:r>
      <w:r w:rsidR="00AD7C9B">
        <w:rPr>
          <w:rFonts w:ascii="Arial" w:hAnsi="Arial" w:cs="Arial"/>
          <w:sz w:val="24"/>
          <w:szCs w:val="24"/>
          <w:lang w:eastAsia="ru-RU"/>
        </w:rPr>
        <w:t>Шушен</w:t>
      </w:r>
      <w:r w:rsidRPr="00081E22">
        <w:rPr>
          <w:rFonts w:ascii="Arial" w:hAnsi="Arial" w:cs="Arial"/>
          <w:sz w:val="24"/>
          <w:szCs w:val="24"/>
          <w:lang w:eastAsia="ru-RU"/>
        </w:rPr>
        <w:t>ского района в целях получения субсидий;</w:t>
      </w:r>
    </w:p>
    <w:p w:rsidR="00081E22" w:rsidRPr="00081E22" w:rsidRDefault="00081E22" w:rsidP="00D5755D">
      <w:pPr>
        <w:numPr>
          <w:ilvl w:val="0"/>
          <w:numId w:val="8"/>
        </w:numPr>
        <w:tabs>
          <w:tab w:val="left" w:pos="0"/>
        </w:tabs>
        <w:spacing w:line="276" w:lineRule="auto"/>
        <w:ind w:left="0" w:firstLine="709"/>
        <w:jc w:val="both"/>
        <w:rPr>
          <w:rFonts w:ascii="Arial" w:hAnsi="Arial" w:cs="Arial"/>
          <w:sz w:val="24"/>
          <w:szCs w:val="24"/>
          <w:lang w:eastAsia="ru-RU"/>
        </w:rPr>
      </w:pPr>
      <w:r w:rsidRPr="00081E22">
        <w:rPr>
          <w:rFonts w:ascii="Arial" w:hAnsi="Arial" w:cs="Arial"/>
          <w:sz w:val="24"/>
          <w:szCs w:val="24"/>
          <w:lang w:eastAsia="ru-RU"/>
        </w:rPr>
        <w:t>получения сведений о принятия в отношении Получателя субсидии решения об оказании аналогичной поддержки;</w:t>
      </w:r>
    </w:p>
    <w:p w:rsidR="00081E22" w:rsidRPr="00081E22" w:rsidRDefault="00081E22" w:rsidP="00D5755D">
      <w:pPr>
        <w:numPr>
          <w:ilvl w:val="0"/>
          <w:numId w:val="8"/>
        </w:numPr>
        <w:tabs>
          <w:tab w:val="left" w:pos="0"/>
        </w:tabs>
        <w:spacing w:line="276" w:lineRule="auto"/>
        <w:ind w:left="0" w:firstLine="709"/>
        <w:jc w:val="both"/>
        <w:rPr>
          <w:rFonts w:ascii="Arial" w:hAnsi="Arial" w:cs="Arial"/>
          <w:sz w:val="24"/>
          <w:szCs w:val="24"/>
          <w:lang w:eastAsia="ru-RU"/>
        </w:rPr>
      </w:pPr>
      <w:r w:rsidRPr="00081E22">
        <w:rPr>
          <w:rFonts w:ascii="Arial" w:hAnsi="Arial" w:cs="Arial"/>
          <w:sz w:val="24"/>
          <w:szCs w:val="24"/>
          <w:lang w:eastAsia="ru-RU"/>
        </w:rPr>
        <w:t>выявления факта нарушения Получателем субсидии условий, установленных при предоставлении субсидии;</w:t>
      </w:r>
    </w:p>
    <w:p w:rsidR="00081E22" w:rsidRPr="00081E22" w:rsidRDefault="00081E22" w:rsidP="00D5755D">
      <w:pPr>
        <w:numPr>
          <w:ilvl w:val="0"/>
          <w:numId w:val="8"/>
        </w:numPr>
        <w:tabs>
          <w:tab w:val="left" w:pos="0"/>
        </w:tabs>
        <w:spacing w:line="276" w:lineRule="auto"/>
        <w:ind w:left="0" w:firstLine="709"/>
        <w:jc w:val="both"/>
        <w:rPr>
          <w:rFonts w:ascii="Arial" w:hAnsi="Arial" w:cs="Arial"/>
          <w:sz w:val="24"/>
          <w:szCs w:val="24"/>
          <w:lang w:eastAsia="ru-RU"/>
        </w:rPr>
      </w:pPr>
      <w:r w:rsidRPr="00081E22">
        <w:rPr>
          <w:rFonts w:ascii="Arial" w:hAnsi="Arial" w:cs="Arial"/>
          <w:sz w:val="24"/>
          <w:szCs w:val="24"/>
          <w:lang w:eastAsia="ru-RU"/>
        </w:rPr>
        <w:t>не достижения Получателем субсидии показателей эффективности использования субсидии, указанных в пункте 3.1.4. настоящего соглашения.</w:t>
      </w:r>
    </w:p>
    <w:p w:rsidR="00081E22" w:rsidRPr="00081E22" w:rsidRDefault="00081E22" w:rsidP="00081E22">
      <w:pPr>
        <w:tabs>
          <w:tab w:val="left" w:pos="709"/>
        </w:tabs>
        <w:ind w:firstLine="709"/>
        <w:jc w:val="both"/>
        <w:rPr>
          <w:rFonts w:ascii="Arial" w:hAnsi="Arial" w:cs="Arial"/>
          <w:sz w:val="24"/>
          <w:szCs w:val="24"/>
          <w:lang w:eastAsia="ru-RU"/>
        </w:rPr>
      </w:pPr>
      <w:r w:rsidRPr="00081E22">
        <w:rPr>
          <w:rFonts w:ascii="Arial" w:hAnsi="Arial" w:cs="Arial"/>
          <w:sz w:val="24"/>
          <w:szCs w:val="24"/>
          <w:lang w:eastAsia="ru-RU"/>
        </w:rPr>
        <w:t>4.2. Возврат субсидии в бюджет района осуществляется в соответствии с порядками предоставления субсидий, утвержденными постановлением администрации района.</w:t>
      </w:r>
    </w:p>
    <w:p w:rsidR="00081E22" w:rsidRPr="00081E22" w:rsidRDefault="00081E22" w:rsidP="00081E22">
      <w:pPr>
        <w:tabs>
          <w:tab w:val="left" w:pos="709"/>
        </w:tabs>
        <w:jc w:val="both"/>
        <w:rPr>
          <w:rFonts w:ascii="Arial" w:hAnsi="Arial" w:cs="Arial"/>
          <w:sz w:val="24"/>
          <w:szCs w:val="24"/>
          <w:lang w:eastAsia="ru-RU"/>
        </w:rPr>
      </w:pPr>
    </w:p>
    <w:p w:rsidR="00081E22" w:rsidRPr="00081E22" w:rsidRDefault="00081E22" w:rsidP="00D5755D">
      <w:pPr>
        <w:numPr>
          <w:ilvl w:val="0"/>
          <w:numId w:val="7"/>
        </w:numPr>
        <w:tabs>
          <w:tab w:val="left" w:pos="709"/>
        </w:tabs>
        <w:spacing w:line="276" w:lineRule="auto"/>
        <w:jc w:val="center"/>
        <w:rPr>
          <w:rFonts w:ascii="Arial" w:hAnsi="Arial" w:cs="Arial"/>
          <w:sz w:val="24"/>
          <w:szCs w:val="24"/>
          <w:lang w:eastAsia="ru-RU"/>
        </w:rPr>
      </w:pPr>
      <w:r w:rsidRPr="00081E22">
        <w:rPr>
          <w:rFonts w:ascii="Arial" w:hAnsi="Arial" w:cs="Arial"/>
          <w:sz w:val="24"/>
          <w:szCs w:val="24"/>
          <w:lang w:eastAsia="ru-RU"/>
        </w:rPr>
        <w:t>Ответственность сторон.</w:t>
      </w:r>
    </w:p>
    <w:p w:rsidR="00081E22" w:rsidRPr="00081E22" w:rsidRDefault="00081E22" w:rsidP="00D5755D">
      <w:pPr>
        <w:tabs>
          <w:tab w:val="left" w:pos="709"/>
        </w:tabs>
        <w:ind w:left="1065"/>
        <w:jc w:val="both"/>
        <w:rPr>
          <w:rFonts w:ascii="Arial" w:hAnsi="Arial" w:cs="Arial"/>
          <w:sz w:val="24"/>
          <w:szCs w:val="24"/>
          <w:lang w:eastAsia="ru-RU"/>
        </w:rPr>
      </w:pPr>
    </w:p>
    <w:p w:rsidR="00081E22" w:rsidRPr="00081E22" w:rsidRDefault="00081E22" w:rsidP="00D5755D">
      <w:pPr>
        <w:tabs>
          <w:tab w:val="left" w:pos="709"/>
        </w:tabs>
        <w:jc w:val="both"/>
        <w:rPr>
          <w:rFonts w:ascii="Arial" w:hAnsi="Arial" w:cs="Arial"/>
          <w:sz w:val="24"/>
          <w:szCs w:val="24"/>
          <w:lang w:eastAsia="ru-RU"/>
        </w:rPr>
      </w:pPr>
      <w:r w:rsidRPr="00081E22">
        <w:rPr>
          <w:rFonts w:ascii="Arial" w:hAnsi="Arial" w:cs="Arial"/>
          <w:sz w:val="24"/>
          <w:szCs w:val="24"/>
          <w:lang w:eastAsia="ru-RU"/>
        </w:rPr>
        <w:tab/>
        <w:t>5.1. 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w:t>
      </w:r>
    </w:p>
    <w:p w:rsidR="00081E22" w:rsidRPr="00081E22" w:rsidRDefault="00081E22" w:rsidP="00081E22">
      <w:pPr>
        <w:tabs>
          <w:tab w:val="left" w:pos="709"/>
        </w:tabs>
        <w:jc w:val="both"/>
        <w:rPr>
          <w:rFonts w:ascii="Arial" w:hAnsi="Arial" w:cs="Arial"/>
          <w:sz w:val="24"/>
          <w:szCs w:val="24"/>
          <w:lang w:eastAsia="ru-RU"/>
        </w:rPr>
      </w:pPr>
      <w:r w:rsidRPr="00081E22">
        <w:rPr>
          <w:rFonts w:ascii="Arial" w:hAnsi="Arial" w:cs="Arial"/>
          <w:sz w:val="24"/>
          <w:szCs w:val="24"/>
          <w:lang w:eastAsia="ru-RU"/>
        </w:rPr>
        <w:tab/>
        <w:t>5.2. В случае неисполнения или ненадлежащего исполнения сторонами своих обязательств по настоящему соглашению они несут ответственность в порядке, установленном законодательством Российской Федерации.</w:t>
      </w:r>
    </w:p>
    <w:p w:rsidR="00081E22" w:rsidRPr="00081E22" w:rsidRDefault="00081E22" w:rsidP="00081E22">
      <w:pPr>
        <w:tabs>
          <w:tab w:val="left" w:pos="709"/>
        </w:tabs>
        <w:jc w:val="both"/>
        <w:rPr>
          <w:rFonts w:ascii="Arial" w:hAnsi="Arial" w:cs="Arial"/>
          <w:sz w:val="24"/>
          <w:szCs w:val="24"/>
          <w:lang w:eastAsia="ru-RU"/>
        </w:rPr>
      </w:pPr>
    </w:p>
    <w:p w:rsidR="00081E22" w:rsidRPr="00081E22" w:rsidRDefault="00081E22" w:rsidP="00D5755D">
      <w:pPr>
        <w:numPr>
          <w:ilvl w:val="0"/>
          <w:numId w:val="7"/>
        </w:numPr>
        <w:tabs>
          <w:tab w:val="left" w:pos="709"/>
        </w:tabs>
        <w:spacing w:line="276" w:lineRule="auto"/>
        <w:jc w:val="center"/>
        <w:rPr>
          <w:rFonts w:ascii="Arial" w:hAnsi="Arial" w:cs="Arial"/>
          <w:sz w:val="24"/>
          <w:szCs w:val="24"/>
          <w:lang w:eastAsia="ru-RU"/>
        </w:rPr>
      </w:pPr>
      <w:r w:rsidRPr="00081E22">
        <w:rPr>
          <w:rFonts w:ascii="Arial" w:hAnsi="Arial" w:cs="Arial"/>
          <w:sz w:val="24"/>
          <w:szCs w:val="24"/>
          <w:lang w:eastAsia="ru-RU"/>
        </w:rPr>
        <w:t>Срок действия соглашения.</w:t>
      </w:r>
    </w:p>
    <w:p w:rsidR="00081E22" w:rsidRPr="00081E22" w:rsidRDefault="00081E22" w:rsidP="00D5755D">
      <w:pPr>
        <w:tabs>
          <w:tab w:val="left" w:pos="709"/>
        </w:tabs>
        <w:ind w:left="1065"/>
        <w:rPr>
          <w:rFonts w:ascii="Arial" w:hAnsi="Arial" w:cs="Arial"/>
          <w:sz w:val="24"/>
          <w:szCs w:val="24"/>
          <w:lang w:eastAsia="ru-RU"/>
        </w:rPr>
      </w:pPr>
    </w:p>
    <w:p w:rsidR="00081E22" w:rsidRPr="00081E22" w:rsidRDefault="00081E22" w:rsidP="00D5755D">
      <w:pPr>
        <w:tabs>
          <w:tab w:val="left" w:pos="709"/>
        </w:tabs>
        <w:jc w:val="both"/>
        <w:rPr>
          <w:rFonts w:ascii="Arial" w:hAnsi="Arial" w:cs="Arial"/>
          <w:sz w:val="24"/>
          <w:szCs w:val="24"/>
          <w:lang w:eastAsia="ru-RU"/>
        </w:rPr>
      </w:pPr>
      <w:r w:rsidRPr="00081E22">
        <w:rPr>
          <w:rFonts w:ascii="Arial" w:hAnsi="Arial" w:cs="Arial"/>
          <w:sz w:val="24"/>
          <w:szCs w:val="24"/>
          <w:lang w:eastAsia="ru-RU"/>
        </w:rPr>
        <w:tab/>
        <w:t>6.1. Настоящее соглашение вступает в силу с момента его подписания и действует до 31 декабря 20___ года при условии полного исполнения обязательств сторонами.</w:t>
      </w:r>
    </w:p>
    <w:p w:rsidR="00081E22" w:rsidRPr="00081E22" w:rsidRDefault="00081E22" w:rsidP="00081E22">
      <w:pPr>
        <w:tabs>
          <w:tab w:val="left" w:pos="709"/>
        </w:tabs>
        <w:jc w:val="both"/>
        <w:rPr>
          <w:rFonts w:ascii="Arial" w:hAnsi="Arial" w:cs="Arial"/>
          <w:sz w:val="24"/>
          <w:szCs w:val="24"/>
          <w:lang w:eastAsia="ru-RU"/>
        </w:rPr>
      </w:pPr>
    </w:p>
    <w:p w:rsidR="00081E22" w:rsidRPr="00081E22" w:rsidRDefault="00081E22" w:rsidP="00D5755D">
      <w:pPr>
        <w:numPr>
          <w:ilvl w:val="0"/>
          <w:numId w:val="7"/>
        </w:numPr>
        <w:tabs>
          <w:tab w:val="left" w:pos="709"/>
        </w:tabs>
        <w:spacing w:line="276" w:lineRule="auto"/>
        <w:jc w:val="center"/>
        <w:rPr>
          <w:rFonts w:ascii="Arial" w:hAnsi="Arial" w:cs="Arial"/>
          <w:sz w:val="24"/>
          <w:szCs w:val="24"/>
          <w:lang w:eastAsia="ru-RU"/>
        </w:rPr>
      </w:pPr>
      <w:r w:rsidRPr="00081E22">
        <w:rPr>
          <w:rFonts w:ascii="Arial" w:hAnsi="Arial" w:cs="Arial"/>
          <w:sz w:val="24"/>
          <w:szCs w:val="24"/>
          <w:lang w:eastAsia="ru-RU"/>
        </w:rPr>
        <w:t>Разрешение споров.</w:t>
      </w:r>
    </w:p>
    <w:p w:rsidR="00081E22" w:rsidRPr="00081E22" w:rsidRDefault="00081E22" w:rsidP="00D5755D">
      <w:pPr>
        <w:tabs>
          <w:tab w:val="left" w:pos="709"/>
        </w:tabs>
        <w:ind w:left="1065"/>
        <w:rPr>
          <w:rFonts w:ascii="Arial" w:hAnsi="Arial" w:cs="Arial"/>
          <w:sz w:val="24"/>
          <w:szCs w:val="24"/>
          <w:lang w:eastAsia="ru-RU"/>
        </w:rPr>
      </w:pPr>
    </w:p>
    <w:p w:rsidR="00081E22" w:rsidRPr="00081E22" w:rsidRDefault="00081E22" w:rsidP="00D5755D">
      <w:pPr>
        <w:tabs>
          <w:tab w:val="left" w:pos="709"/>
        </w:tabs>
        <w:jc w:val="both"/>
        <w:rPr>
          <w:rFonts w:ascii="Arial" w:hAnsi="Arial" w:cs="Arial"/>
          <w:sz w:val="24"/>
          <w:szCs w:val="24"/>
          <w:lang w:eastAsia="ru-RU"/>
        </w:rPr>
      </w:pPr>
      <w:r w:rsidRPr="00081E22">
        <w:rPr>
          <w:rFonts w:ascii="Arial" w:hAnsi="Arial" w:cs="Arial"/>
          <w:sz w:val="24"/>
          <w:szCs w:val="24"/>
          <w:lang w:eastAsia="ru-RU"/>
        </w:rPr>
        <w:tab/>
        <w:t>7.1. В случае возникновения споров и разногласий по настоящему соглашению, стороны принимают меры к их разрешению путем переговоров.</w:t>
      </w:r>
    </w:p>
    <w:p w:rsidR="00081E22" w:rsidRPr="00081E22" w:rsidRDefault="00081E22" w:rsidP="00081E22">
      <w:pPr>
        <w:tabs>
          <w:tab w:val="left" w:pos="709"/>
        </w:tabs>
        <w:jc w:val="both"/>
        <w:rPr>
          <w:rFonts w:ascii="Arial" w:hAnsi="Arial" w:cs="Arial"/>
          <w:sz w:val="24"/>
          <w:szCs w:val="24"/>
          <w:lang w:eastAsia="ru-RU"/>
        </w:rPr>
      </w:pPr>
      <w:r w:rsidRPr="00081E22">
        <w:rPr>
          <w:rFonts w:ascii="Arial" w:hAnsi="Arial" w:cs="Arial"/>
          <w:sz w:val="24"/>
          <w:szCs w:val="24"/>
          <w:lang w:eastAsia="ru-RU"/>
        </w:rPr>
        <w:tab/>
        <w:t>7.2. Если стороны не придут к соглашению, то споры подлежат разрешению в Арбитражном суде Красноярского края в порядке, установленном законодательством.</w:t>
      </w:r>
    </w:p>
    <w:p w:rsidR="00081E22" w:rsidRPr="00081E22" w:rsidRDefault="00081E22" w:rsidP="00081E22">
      <w:pPr>
        <w:tabs>
          <w:tab w:val="left" w:pos="709"/>
        </w:tabs>
        <w:jc w:val="both"/>
        <w:rPr>
          <w:rFonts w:ascii="Arial" w:hAnsi="Arial" w:cs="Arial"/>
          <w:sz w:val="24"/>
          <w:szCs w:val="24"/>
          <w:lang w:eastAsia="ru-RU"/>
        </w:rPr>
      </w:pPr>
    </w:p>
    <w:p w:rsidR="00081E22" w:rsidRPr="00081E22" w:rsidRDefault="00081E22" w:rsidP="00D5755D">
      <w:pPr>
        <w:numPr>
          <w:ilvl w:val="0"/>
          <w:numId w:val="7"/>
        </w:numPr>
        <w:tabs>
          <w:tab w:val="left" w:pos="709"/>
        </w:tabs>
        <w:spacing w:line="276" w:lineRule="auto"/>
        <w:jc w:val="center"/>
        <w:rPr>
          <w:rFonts w:ascii="Arial" w:hAnsi="Arial" w:cs="Arial"/>
          <w:sz w:val="24"/>
          <w:szCs w:val="24"/>
          <w:lang w:eastAsia="ru-RU"/>
        </w:rPr>
      </w:pPr>
      <w:r w:rsidRPr="00081E22">
        <w:rPr>
          <w:rFonts w:ascii="Arial" w:hAnsi="Arial" w:cs="Arial"/>
          <w:sz w:val="24"/>
          <w:szCs w:val="24"/>
          <w:lang w:eastAsia="ru-RU"/>
        </w:rPr>
        <w:t>Заключительные положения.</w:t>
      </w:r>
    </w:p>
    <w:p w:rsidR="00081E22" w:rsidRPr="00081E22" w:rsidRDefault="00081E22" w:rsidP="00D5755D">
      <w:pPr>
        <w:tabs>
          <w:tab w:val="left" w:pos="709"/>
        </w:tabs>
        <w:ind w:left="1065"/>
        <w:rPr>
          <w:rFonts w:ascii="Arial" w:hAnsi="Arial" w:cs="Arial"/>
          <w:sz w:val="24"/>
          <w:szCs w:val="24"/>
          <w:lang w:eastAsia="ru-RU"/>
        </w:rPr>
      </w:pPr>
    </w:p>
    <w:p w:rsidR="00081E22" w:rsidRPr="00081E22" w:rsidRDefault="00081E22" w:rsidP="00D5755D">
      <w:pPr>
        <w:tabs>
          <w:tab w:val="left" w:pos="709"/>
        </w:tabs>
        <w:ind w:firstLine="709"/>
        <w:jc w:val="both"/>
        <w:rPr>
          <w:rFonts w:ascii="Arial" w:hAnsi="Arial" w:cs="Arial"/>
          <w:sz w:val="24"/>
          <w:szCs w:val="24"/>
          <w:lang w:eastAsia="ru-RU"/>
        </w:rPr>
      </w:pPr>
      <w:r w:rsidRPr="00081E22">
        <w:rPr>
          <w:rFonts w:ascii="Arial" w:hAnsi="Arial" w:cs="Arial"/>
          <w:sz w:val="24"/>
          <w:szCs w:val="24"/>
          <w:lang w:eastAsia="ru-RU"/>
        </w:rPr>
        <w:t>8.1. В период действия настоящего Соглашения стороны, по взаимному согласованию, могут вносить в него изменения и дополнения в виде дополнительных соглашений к настоящему Соглашению и являющихся его неотъемлемой частью с момента их подписания, в том числе, но не исключительно: по новым условиям в случае уменьшения Главному распорядителю ранее доведенных лимитов бюджетных обязательств, указанных в пункте 2.1. соглашения, приводящего к невозможности предоставления субсидии в размере, определенном в соглашении.</w:t>
      </w:r>
    </w:p>
    <w:p w:rsidR="00081E22" w:rsidRPr="00081E22" w:rsidRDefault="00081E22" w:rsidP="00081E22">
      <w:pPr>
        <w:tabs>
          <w:tab w:val="left" w:pos="709"/>
        </w:tabs>
        <w:ind w:firstLine="709"/>
        <w:jc w:val="both"/>
        <w:rPr>
          <w:rFonts w:ascii="Arial" w:hAnsi="Arial" w:cs="Arial"/>
          <w:sz w:val="24"/>
          <w:szCs w:val="24"/>
          <w:lang w:eastAsia="ru-RU"/>
        </w:rPr>
      </w:pPr>
      <w:r w:rsidRPr="00081E22">
        <w:rPr>
          <w:rFonts w:ascii="Arial" w:hAnsi="Arial" w:cs="Arial"/>
          <w:sz w:val="24"/>
          <w:szCs w:val="24"/>
          <w:lang w:eastAsia="ru-RU"/>
        </w:rPr>
        <w:t>8.2. Во всем остальном, что не предусмотрено настоящим соглашением, стороны руководствуются законодательством Российской Федерации.</w:t>
      </w:r>
    </w:p>
    <w:p w:rsidR="00081E22" w:rsidRPr="00081E22" w:rsidRDefault="00081E22" w:rsidP="00081E22">
      <w:pPr>
        <w:tabs>
          <w:tab w:val="left" w:pos="709"/>
        </w:tabs>
        <w:ind w:firstLine="709"/>
        <w:jc w:val="both"/>
        <w:rPr>
          <w:rFonts w:ascii="Arial" w:hAnsi="Arial" w:cs="Arial"/>
          <w:sz w:val="24"/>
          <w:szCs w:val="24"/>
          <w:lang w:eastAsia="ru-RU"/>
        </w:rPr>
      </w:pPr>
      <w:r w:rsidRPr="00081E22">
        <w:rPr>
          <w:rFonts w:ascii="Arial" w:hAnsi="Arial" w:cs="Arial"/>
          <w:sz w:val="24"/>
          <w:szCs w:val="24"/>
          <w:lang w:eastAsia="ru-RU"/>
        </w:rPr>
        <w:lastRenderedPageBreak/>
        <w:t>8.3. Любые изменения и дополнения к настоящему соглашению действительны при условии, если они совершены в письменной форме, подписаны уполномоченными на то представителями сторон.</w:t>
      </w:r>
    </w:p>
    <w:p w:rsidR="00081E22" w:rsidRPr="00081E22" w:rsidRDefault="00081E22" w:rsidP="00081E22">
      <w:pPr>
        <w:tabs>
          <w:tab w:val="left" w:pos="709"/>
        </w:tabs>
        <w:ind w:firstLine="709"/>
        <w:jc w:val="both"/>
        <w:rPr>
          <w:rFonts w:ascii="Arial" w:hAnsi="Arial" w:cs="Arial"/>
          <w:sz w:val="24"/>
          <w:szCs w:val="24"/>
          <w:lang w:eastAsia="ru-RU"/>
        </w:rPr>
      </w:pPr>
      <w:r w:rsidRPr="00081E22">
        <w:rPr>
          <w:rFonts w:ascii="Arial" w:hAnsi="Arial" w:cs="Arial"/>
          <w:sz w:val="24"/>
          <w:szCs w:val="24"/>
          <w:lang w:eastAsia="ru-RU"/>
        </w:rPr>
        <w:t>8.4. Все уведомления и сообщения должны направляться в письменной форме. Документы, переданные обеими сторонами по факсимильной связи, считаются действительными при дальнейшем обмене подлинными документами.</w:t>
      </w:r>
    </w:p>
    <w:p w:rsidR="00081E22" w:rsidRPr="00081E22" w:rsidRDefault="00081E22" w:rsidP="00081E22">
      <w:pPr>
        <w:tabs>
          <w:tab w:val="left" w:pos="709"/>
        </w:tabs>
        <w:ind w:firstLine="709"/>
        <w:jc w:val="both"/>
        <w:rPr>
          <w:rFonts w:ascii="Arial" w:hAnsi="Arial" w:cs="Arial"/>
          <w:sz w:val="24"/>
          <w:szCs w:val="24"/>
          <w:lang w:eastAsia="ru-RU"/>
        </w:rPr>
      </w:pPr>
      <w:r w:rsidRPr="00081E22">
        <w:rPr>
          <w:rFonts w:ascii="Arial" w:hAnsi="Arial" w:cs="Arial"/>
          <w:sz w:val="24"/>
          <w:szCs w:val="24"/>
          <w:lang w:eastAsia="ru-RU"/>
        </w:rPr>
        <w:t>8.5. Настоящее соглашение составлено в двух экземплярах, имеющих равную юридическую силу, по одному для каждой из сторон.</w:t>
      </w:r>
    </w:p>
    <w:p w:rsidR="00081E22" w:rsidRPr="00081E22" w:rsidRDefault="00081E22" w:rsidP="00081E22">
      <w:pPr>
        <w:tabs>
          <w:tab w:val="left" w:pos="709"/>
        </w:tabs>
        <w:jc w:val="both"/>
        <w:rPr>
          <w:rFonts w:ascii="Arial" w:hAnsi="Arial" w:cs="Arial"/>
          <w:sz w:val="24"/>
          <w:szCs w:val="24"/>
          <w:lang w:eastAsia="ru-RU"/>
        </w:rPr>
      </w:pPr>
      <w:r w:rsidRPr="00081E22">
        <w:rPr>
          <w:rFonts w:ascii="Arial" w:hAnsi="Arial" w:cs="Arial"/>
          <w:sz w:val="24"/>
          <w:szCs w:val="24"/>
          <w:lang w:eastAsia="ru-RU"/>
        </w:rPr>
        <w:tab/>
      </w:r>
      <w:r w:rsidRPr="00081E22">
        <w:rPr>
          <w:rFonts w:ascii="Arial" w:hAnsi="Arial" w:cs="Arial"/>
          <w:sz w:val="24"/>
          <w:szCs w:val="24"/>
          <w:lang w:eastAsia="ru-RU"/>
        </w:rPr>
        <w:tab/>
      </w:r>
    </w:p>
    <w:p w:rsidR="00081E22" w:rsidRPr="00081E22" w:rsidRDefault="00081E22" w:rsidP="00081E22">
      <w:pPr>
        <w:numPr>
          <w:ilvl w:val="0"/>
          <w:numId w:val="7"/>
        </w:numPr>
        <w:tabs>
          <w:tab w:val="left" w:pos="709"/>
        </w:tabs>
        <w:spacing w:after="200" w:line="276" w:lineRule="auto"/>
        <w:jc w:val="center"/>
        <w:rPr>
          <w:rFonts w:ascii="Arial" w:hAnsi="Arial" w:cs="Arial"/>
          <w:sz w:val="24"/>
          <w:szCs w:val="24"/>
          <w:lang w:eastAsia="ru-RU"/>
        </w:rPr>
      </w:pPr>
      <w:r w:rsidRPr="00081E22">
        <w:rPr>
          <w:rFonts w:ascii="Arial" w:hAnsi="Arial" w:cs="Arial"/>
          <w:sz w:val="24"/>
          <w:szCs w:val="24"/>
          <w:lang w:eastAsia="ru-RU"/>
        </w:rPr>
        <w:t>Юридические адреса и платежные реквизиты сторон:</w:t>
      </w:r>
    </w:p>
    <w:p w:rsidR="00081E22" w:rsidRPr="00081E22" w:rsidRDefault="00081E22" w:rsidP="00081E22">
      <w:pPr>
        <w:tabs>
          <w:tab w:val="left" w:pos="709"/>
        </w:tabs>
        <w:jc w:val="both"/>
        <w:rPr>
          <w:rFonts w:ascii="Arial" w:hAnsi="Arial" w:cs="Arial"/>
          <w:sz w:val="24"/>
          <w:szCs w:val="24"/>
          <w:lang w:eastAsia="ru-RU"/>
        </w:rPr>
      </w:pPr>
    </w:p>
    <w:tbl>
      <w:tblPr>
        <w:tblW w:w="9570" w:type="dxa"/>
        <w:tblLook w:val="04A0" w:firstRow="1" w:lastRow="0" w:firstColumn="1" w:lastColumn="0" w:noHBand="0" w:noVBand="1"/>
      </w:tblPr>
      <w:tblGrid>
        <w:gridCol w:w="4888"/>
        <w:gridCol w:w="4888"/>
      </w:tblGrid>
      <w:tr w:rsidR="00081E22" w:rsidRPr="00081E22" w:rsidTr="00754653">
        <w:tc>
          <w:tcPr>
            <w:tcW w:w="4785" w:type="dxa"/>
          </w:tcPr>
          <w:p w:rsidR="00081E22" w:rsidRPr="00081E22" w:rsidRDefault="00081E22" w:rsidP="00081E22">
            <w:pPr>
              <w:tabs>
                <w:tab w:val="left" w:pos="709"/>
              </w:tabs>
              <w:rPr>
                <w:rFonts w:ascii="Arial" w:hAnsi="Arial" w:cs="Arial"/>
                <w:sz w:val="24"/>
                <w:szCs w:val="24"/>
                <w:lang w:eastAsia="ru-RU"/>
              </w:rPr>
            </w:pPr>
            <w:r w:rsidRPr="00081E22">
              <w:rPr>
                <w:rFonts w:ascii="Arial" w:hAnsi="Arial" w:cs="Arial"/>
                <w:sz w:val="24"/>
                <w:szCs w:val="24"/>
                <w:lang w:eastAsia="ru-RU"/>
              </w:rPr>
              <w:t>Главный распорядитель:</w:t>
            </w:r>
          </w:p>
          <w:p w:rsidR="00081E22" w:rsidRPr="00081E22" w:rsidRDefault="00081E22" w:rsidP="00081E22">
            <w:pPr>
              <w:tabs>
                <w:tab w:val="left" w:pos="709"/>
              </w:tabs>
              <w:rPr>
                <w:rFonts w:ascii="Arial" w:hAnsi="Arial" w:cs="Arial"/>
                <w:sz w:val="24"/>
                <w:szCs w:val="24"/>
                <w:lang w:eastAsia="ru-RU"/>
              </w:rPr>
            </w:pPr>
            <w:r w:rsidRPr="00081E22">
              <w:rPr>
                <w:rFonts w:ascii="Arial" w:hAnsi="Arial" w:cs="Arial"/>
                <w:sz w:val="24"/>
                <w:szCs w:val="24"/>
                <w:lang w:eastAsia="ru-RU"/>
              </w:rPr>
              <w:t>Наименование получателя субсидии:</w:t>
            </w:r>
          </w:p>
          <w:p w:rsidR="00081E22" w:rsidRPr="00081E22" w:rsidRDefault="00081E22" w:rsidP="00081E22">
            <w:pPr>
              <w:tabs>
                <w:tab w:val="left" w:pos="709"/>
              </w:tabs>
              <w:rPr>
                <w:rFonts w:ascii="Arial" w:hAnsi="Arial" w:cs="Arial"/>
                <w:sz w:val="24"/>
                <w:szCs w:val="24"/>
                <w:lang w:eastAsia="ru-RU"/>
              </w:rPr>
            </w:pPr>
          </w:p>
          <w:p w:rsidR="00081E22" w:rsidRPr="00081E22" w:rsidRDefault="00081E22" w:rsidP="00081E22">
            <w:pPr>
              <w:tabs>
                <w:tab w:val="left" w:pos="709"/>
              </w:tabs>
              <w:rPr>
                <w:rFonts w:ascii="Arial" w:hAnsi="Arial" w:cs="Arial"/>
                <w:sz w:val="24"/>
                <w:szCs w:val="24"/>
                <w:lang w:eastAsia="ru-RU"/>
              </w:rPr>
            </w:pPr>
            <w:r w:rsidRPr="00081E22">
              <w:rPr>
                <w:rFonts w:ascii="Arial" w:hAnsi="Arial" w:cs="Arial"/>
                <w:sz w:val="24"/>
                <w:szCs w:val="24"/>
                <w:lang w:eastAsia="ru-RU"/>
              </w:rPr>
              <w:t>Юридический адрес:</w:t>
            </w:r>
          </w:p>
          <w:p w:rsidR="00081E22" w:rsidRPr="00081E22" w:rsidRDefault="00081E22" w:rsidP="00081E22">
            <w:pPr>
              <w:tabs>
                <w:tab w:val="left" w:pos="709"/>
              </w:tabs>
              <w:rPr>
                <w:rFonts w:ascii="Arial" w:hAnsi="Arial" w:cs="Arial"/>
                <w:sz w:val="24"/>
                <w:szCs w:val="24"/>
                <w:lang w:eastAsia="ru-RU"/>
              </w:rPr>
            </w:pPr>
          </w:p>
          <w:p w:rsidR="00081E22" w:rsidRPr="00081E22" w:rsidRDefault="00081E22" w:rsidP="00081E22">
            <w:pPr>
              <w:tabs>
                <w:tab w:val="left" w:pos="709"/>
              </w:tabs>
              <w:rPr>
                <w:rFonts w:ascii="Arial" w:hAnsi="Arial" w:cs="Arial"/>
                <w:sz w:val="24"/>
                <w:szCs w:val="24"/>
                <w:lang w:eastAsia="ru-RU"/>
              </w:rPr>
            </w:pPr>
            <w:r w:rsidRPr="00081E22">
              <w:rPr>
                <w:rFonts w:ascii="Arial" w:hAnsi="Arial" w:cs="Arial"/>
                <w:sz w:val="24"/>
                <w:szCs w:val="24"/>
                <w:lang w:eastAsia="ru-RU"/>
              </w:rPr>
              <w:t>ИНН/КПП_______</w:t>
            </w:r>
          </w:p>
          <w:p w:rsidR="00081E22" w:rsidRPr="00081E22" w:rsidRDefault="00081E22" w:rsidP="00081E22">
            <w:pPr>
              <w:tabs>
                <w:tab w:val="left" w:pos="709"/>
              </w:tabs>
              <w:rPr>
                <w:rFonts w:ascii="Arial" w:hAnsi="Arial" w:cs="Arial"/>
                <w:sz w:val="24"/>
                <w:szCs w:val="24"/>
                <w:lang w:eastAsia="ru-RU"/>
              </w:rPr>
            </w:pPr>
            <w:r w:rsidRPr="00081E22">
              <w:rPr>
                <w:rFonts w:ascii="Arial" w:hAnsi="Arial" w:cs="Arial"/>
                <w:sz w:val="24"/>
                <w:szCs w:val="24"/>
                <w:lang w:eastAsia="ru-RU"/>
              </w:rPr>
              <w:t>ОГРН __________</w:t>
            </w:r>
          </w:p>
          <w:p w:rsidR="00081E22" w:rsidRPr="00081E22" w:rsidRDefault="00081E22" w:rsidP="00081E22">
            <w:pPr>
              <w:tabs>
                <w:tab w:val="left" w:pos="709"/>
              </w:tabs>
              <w:rPr>
                <w:rFonts w:ascii="Arial" w:hAnsi="Arial" w:cs="Arial"/>
                <w:sz w:val="24"/>
                <w:szCs w:val="24"/>
                <w:lang w:eastAsia="ru-RU"/>
              </w:rPr>
            </w:pPr>
            <w:r w:rsidRPr="00081E22">
              <w:rPr>
                <w:rFonts w:ascii="Arial" w:hAnsi="Arial" w:cs="Arial"/>
                <w:sz w:val="24"/>
                <w:szCs w:val="24"/>
                <w:lang w:eastAsia="ru-RU"/>
              </w:rPr>
              <w:t xml:space="preserve">Банковские реквизиты: </w:t>
            </w:r>
          </w:p>
          <w:p w:rsidR="00081E22" w:rsidRPr="00081E22" w:rsidRDefault="00081E22" w:rsidP="00081E22">
            <w:pPr>
              <w:tabs>
                <w:tab w:val="left" w:pos="709"/>
              </w:tabs>
              <w:rPr>
                <w:rFonts w:ascii="Arial" w:hAnsi="Arial" w:cs="Arial"/>
                <w:sz w:val="24"/>
                <w:szCs w:val="24"/>
                <w:lang w:eastAsia="ru-RU"/>
              </w:rPr>
            </w:pPr>
            <w:r w:rsidRPr="00081E22">
              <w:rPr>
                <w:rFonts w:ascii="Arial" w:hAnsi="Arial" w:cs="Arial"/>
                <w:sz w:val="24"/>
                <w:szCs w:val="24"/>
                <w:lang w:eastAsia="ru-RU"/>
              </w:rPr>
              <w:t>Р/с ___________________________________ Наименование банка ___________________</w:t>
            </w:r>
          </w:p>
          <w:p w:rsidR="00081E22" w:rsidRPr="00081E22" w:rsidRDefault="00081E22" w:rsidP="00081E22">
            <w:pPr>
              <w:tabs>
                <w:tab w:val="left" w:pos="709"/>
              </w:tabs>
              <w:rPr>
                <w:rFonts w:ascii="Arial" w:hAnsi="Arial" w:cs="Arial"/>
                <w:sz w:val="24"/>
                <w:szCs w:val="24"/>
                <w:lang w:eastAsia="ru-RU"/>
              </w:rPr>
            </w:pPr>
            <w:r w:rsidRPr="00081E22">
              <w:rPr>
                <w:rFonts w:ascii="Arial" w:hAnsi="Arial" w:cs="Arial"/>
                <w:sz w:val="24"/>
                <w:szCs w:val="24"/>
                <w:lang w:eastAsia="ru-RU"/>
              </w:rPr>
              <w:t>ИНН______________</w:t>
            </w:r>
          </w:p>
          <w:p w:rsidR="00081E22" w:rsidRPr="00081E22" w:rsidRDefault="00081E22" w:rsidP="00081E22">
            <w:pPr>
              <w:tabs>
                <w:tab w:val="left" w:pos="709"/>
              </w:tabs>
              <w:rPr>
                <w:rFonts w:ascii="Arial" w:hAnsi="Arial" w:cs="Arial"/>
                <w:sz w:val="24"/>
                <w:szCs w:val="24"/>
                <w:lang w:eastAsia="ru-RU"/>
              </w:rPr>
            </w:pPr>
            <w:r w:rsidRPr="00081E22">
              <w:rPr>
                <w:rFonts w:ascii="Arial" w:hAnsi="Arial" w:cs="Arial"/>
                <w:sz w:val="24"/>
                <w:szCs w:val="24"/>
                <w:lang w:eastAsia="ru-RU"/>
              </w:rPr>
              <w:t>КПП______________</w:t>
            </w:r>
          </w:p>
          <w:p w:rsidR="00081E22" w:rsidRPr="00081E22" w:rsidRDefault="00081E22" w:rsidP="00081E22">
            <w:pPr>
              <w:tabs>
                <w:tab w:val="left" w:pos="709"/>
              </w:tabs>
              <w:rPr>
                <w:rFonts w:ascii="Arial" w:hAnsi="Arial" w:cs="Arial"/>
                <w:sz w:val="24"/>
                <w:szCs w:val="24"/>
                <w:lang w:eastAsia="ru-RU"/>
              </w:rPr>
            </w:pPr>
            <w:r w:rsidRPr="00081E22">
              <w:rPr>
                <w:rFonts w:ascii="Arial" w:hAnsi="Arial" w:cs="Arial"/>
                <w:sz w:val="24"/>
                <w:szCs w:val="24"/>
                <w:lang w:eastAsia="ru-RU"/>
              </w:rPr>
              <w:t>БИК______________</w:t>
            </w:r>
          </w:p>
        </w:tc>
        <w:tc>
          <w:tcPr>
            <w:tcW w:w="4785" w:type="dxa"/>
          </w:tcPr>
          <w:p w:rsidR="00081E22" w:rsidRPr="00081E22" w:rsidRDefault="00081E22" w:rsidP="00081E22">
            <w:pPr>
              <w:tabs>
                <w:tab w:val="left" w:pos="709"/>
              </w:tabs>
              <w:rPr>
                <w:rFonts w:ascii="Arial" w:hAnsi="Arial" w:cs="Arial"/>
                <w:sz w:val="24"/>
                <w:szCs w:val="24"/>
                <w:lang w:eastAsia="ru-RU"/>
              </w:rPr>
            </w:pPr>
            <w:r w:rsidRPr="00081E22">
              <w:rPr>
                <w:rFonts w:ascii="Arial" w:hAnsi="Arial" w:cs="Arial"/>
                <w:sz w:val="24"/>
                <w:szCs w:val="24"/>
                <w:lang w:eastAsia="ru-RU"/>
              </w:rPr>
              <w:t>Получатель субсидии:</w:t>
            </w:r>
          </w:p>
          <w:p w:rsidR="00081E22" w:rsidRPr="00081E22" w:rsidRDefault="00081E22" w:rsidP="00081E22">
            <w:pPr>
              <w:tabs>
                <w:tab w:val="left" w:pos="709"/>
              </w:tabs>
              <w:rPr>
                <w:rFonts w:ascii="Arial" w:hAnsi="Arial" w:cs="Arial"/>
                <w:sz w:val="24"/>
                <w:szCs w:val="24"/>
                <w:lang w:eastAsia="ru-RU"/>
              </w:rPr>
            </w:pPr>
            <w:r w:rsidRPr="00081E22">
              <w:rPr>
                <w:rFonts w:ascii="Arial" w:hAnsi="Arial" w:cs="Arial"/>
                <w:sz w:val="24"/>
                <w:szCs w:val="24"/>
                <w:lang w:eastAsia="ru-RU"/>
              </w:rPr>
              <w:t>Наименование получателя субсидии:</w:t>
            </w:r>
          </w:p>
          <w:p w:rsidR="00081E22" w:rsidRPr="00081E22" w:rsidRDefault="00081E22" w:rsidP="00081E22">
            <w:pPr>
              <w:tabs>
                <w:tab w:val="left" w:pos="709"/>
              </w:tabs>
              <w:rPr>
                <w:rFonts w:ascii="Arial" w:hAnsi="Arial" w:cs="Arial"/>
                <w:sz w:val="24"/>
                <w:szCs w:val="24"/>
                <w:lang w:eastAsia="ru-RU"/>
              </w:rPr>
            </w:pPr>
          </w:p>
          <w:p w:rsidR="00081E22" w:rsidRPr="00081E22" w:rsidRDefault="00081E22" w:rsidP="00081E22">
            <w:pPr>
              <w:tabs>
                <w:tab w:val="left" w:pos="709"/>
              </w:tabs>
              <w:rPr>
                <w:rFonts w:ascii="Arial" w:hAnsi="Arial" w:cs="Arial"/>
                <w:sz w:val="24"/>
                <w:szCs w:val="24"/>
                <w:lang w:eastAsia="ru-RU"/>
              </w:rPr>
            </w:pPr>
            <w:r w:rsidRPr="00081E22">
              <w:rPr>
                <w:rFonts w:ascii="Arial" w:hAnsi="Arial" w:cs="Arial"/>
                <w:sz w:val="24"/>
                <w:szCs w:val="24"/>
                <w:lang w:eastAsia="ru-RU"/>
              </w:rPr>
              <w:t>Юридический адрес:</w:t>
            </w:r>
          </w:p>
          <w:p w:rsidR="00081E22" w:rsidRPr="00081E22" w:rsidRDefault="00081E22" w:rsidP="00081E22">
            <w:pPr>
              <w:tabs>
                <w:tab w:val="left" w:pos="709"/>
              </w:tabs>
              <w:rPr>
                <w:rFonts w:ascii="Arial" w:hAnsi="Arial" w:cs="Arial"/>
                <w:sz w:val="24"/>
                <w:szCs w:val="24"/>
                <w:lang w:eastAsia="ru-RU"/>
              </w:rPr>
            </w:pPr>
          </w:p>
          <w:p w:rsidR="00081E22" w:rsidRPr="00081E22" w:rsidRDefault="00081E22" w:rsidP="00081E22">
            <w:pPr>
              <w:tabs>
                <w:tab w:val="left" w:pos="709"/>
              </w:tabs>
              <w:rPr>
                <w:rFonts w:ascii="Arial" w:hAnsi="Arial" w:cs="Arial"/>
                <w:sz w:val="24"/>
                <w:szCs w:val="24"/>
                <w:lang w:eastAsia="ru-RU"/>
              </w:rPr>
            </w:pPr>
            <w:r w:rsidRPr="00081E22">
              <w:rPr>
                <w:rFonts w:ascii="Arial" w:hAnsi="Arial" w:cs="Arial"/>
                <w:sz w:val="24"/>
                <w:szCs w:val="24"/>
                <w:lang w:eastAsia="ru-RU"/>
              </w:rPr>
              <w:t>ИНН/КПП_______</w:t>
            </w:r>
          </w:p>
          <w:p w:rsidR="00081E22" w:rsidRPr="00081E22" w:rsidRDefault="00081E22" w:rsidP="00081E22">
            <w:pPr>
              <w:tabs>
                <w:tab w:val="left" w:pos="709"/>
              </w:tabs>
              <w:rPr>
                <w:rFonts w:ascii="Arial" w:hAnsi="Arial" w:cs="Arial"/>
                <w:sz w:val="24"/>
                <w:szCs w:val="24"/>
                <w:lang w:eastAsia="ru-RU"/>
              </w:rPr>
            </w:pPr>
            <w:r w:rsidRPr="00081E22">
              <w:rPr>
                <w:rFonts w:ascii="Arial" w:hAnsi="Arial" w:cs="Arial"/>
                <w:sz w:val="24"/>
                <w:szCs w:val="24"/>
                <w:lang w:eastAsia="ru-RU"/>
              </w:rPr>
              <w:t>ОГРН/ОГРНИП ________</w:t>
            </w:r>
          </w:p>
          <w:p w:rsidR="00081E22" w:rsidRPr="00081E22" w:rsidRDefault="00081E22" w:rsidP="00081E22">
            <w:pPr>
              <w:tabs>
                <w:tab w:val="left" w:pos="709"/>
              </w:tabs>
              <w:rPr>
                <w:rFonts w:ascii="Arial" w:hAnsi="Arial" w:cs="Arial"/>
                <w:sz w:val="24"/>
                <w:szCs w:val="24"/>
                <w:lang w:eastAsia="ru-RU"/>
              </w:rPr>
            </w:pPr>
            <w:r w:rsidRPr="00081E22">
              <w:rPr>
                <w:rFonts w:ascii="Arial" w:hAnsi="Arial" w:cs="Arial"/>
                <w:sz w:val="24"/>
                <w:szCs w:val="24"/>
                <w:lang w:eastAsia="ru-RU"/>
              </w:rPr>
              <w:t xml:space="preserve">Банковские реквизиты: </w:t>
            </w:r>
          </w:p>
          <w:p w:rsidR="00081E22" w:rsidRPr="00081E22" w:rsidRDefault="00081E22" w:rsidP="00081E22">
            <w:pPr>
              <w:tabs>
                <w:tab w:val="left" w:pos="709"/>
              </w:tabs>
              <w:rPr>
                <w:rFonts w:ascii="Arial" w:hAnsi="Arial" w:cs="Arial"/>
                <w:sz w:val="24"/>
                <w:szCs w:val="24"/>
                <w:lang w:eastAsia="ru-RU"/>
              </w:rPr>
            </w:pPr>
            <w:r w:rsidRPr="00081E22">
              <w:rPr>
                <w:rFonts w:ascii="Arial" w:hAnsi="Arial" w:cs="Arial"/>
                <w:sz w:val="24"/>
                <w:szCs w:val="24"/>
                <w:lang w:eastAsia="ru-RU"/>
              </w:rPr>
              <w:t>Р/с ___________________________________ Наименование банка ___________________</w:t>
            </w:r>
          </w:p>
          <w:p w:rsidR="00081E22" w:rsidRPr="00081E22" w:rsidRDefault="00081E22" w:rsidP="00081E22">
            <w:pPr>
              <w:tabs>
                <w:tab w:val="left" w:pos="709"/>
              </w:tabs>
              <w:rPr>
                <w:rFonts w:ascii="Arial" w:hAnsi="Arial" w:cs="Arial"/>
                <w:sz w:val="24"/>
                <w:szCs w:val="24"/>
                <w:lang w:eastAsia="ru-RU"/>
              </w:rPr>
            </w:pPr>
            <w:r w:rsidRPr="00081E22">
              <w:rPr>
                <w:rFonts w:ascii="Arial" w:hAnsi="Arial" w:cs="Arial"/>
                <w:sz w:val="24"/>
                <w:szCs w:val="24"/>
                <w:lang w:eastAsia="ru-RU"/>
              </w:rPr>
              <w:t>ИНН______________</w:t>
            </w:r>
          </w:p>
          <w:p w:rsidR="00081E22" w:rsidRPr="00081E22" w:rsidRDefault="00081E22" w:rsidP="00081E22">
            <w:pPr>
              <w:tabs>
                <w:tab w:val="left" w:pos="709"/>
              </w:tabs>
              <w:rPr>
                <w:rFonts w:ascii="Arial" w:hAnsi="Arial" w:cs="Arial"/>
                <w:sz w:val="24"/>
                <w:szCs w:val="24"/>
                <w:lang w:eastAsia="ru-RU"/>
              </w:rPr>
            </w:pPr>
            <w:r w:rsidRPr="00081E22">
              <w:rPr>
                <w:rFonts w:ascii="Arial" w:hAnsi="Arial" w:cs="Arial"/>
                <w:sz w:val="24"/>
                <w:szCs w:val="24"/>
                <w:lang w:eastAsia="ru-RU"/>
              </w:rPr>
              <w:t>КПП______________</w:t>
            </w:r>
          </w:p>
          <w:p w:rsidR="00081E22" w:rsidRPr="00081E22" w:rsidRDefault="00081E22" w:rsidP="00081E22">
            <w:pPr>
              <w:tabs>
                <w:tab w:val="left" w:pos="709"/>
              </w:tabs>
              <w:rPr>
                <w:rFonts w:ascii="Arial" w:hAnsi="Arial" w:cs="Arial"/>
                <w:sz w:val="24"/>
                <w:szCs w:val="24"/>
                <w:lang w:eastAsia="ru-RU"/>
              </w:rPr>
            </w:pPr>
            <w:r w:rsidRPr="00081E22">
              <w:rPr>
                <w:rFonts w:ascii="Arial" w:hAnsi="Arial" w:cs="Arial"/>
                <w:sz w:val="24"/>
                <w:szCs w:val="24"/>
                <w:lang w:eastAsia="ru-RU"/>
              </w:rPr>
              <w:t>БИК______________</w:t>
            </w:r>
          </w:p>
        </w:tc>
      </w:tr>
    </w:tbl>
    <w:p w:rsidR="00081E22" w:rsidRPr="00081E22" w:rsidRDefault="00081E22" w:rsidP="00081E22">
      <w:pPr>
        <w:widowControl w:val="0"/>
        <w:autoSpaceDE w:val="0"/>
        <w:autoSpaceDN w:val="0"/>
        <w:ind w:firstLine="540"/>
        <w:rPr>
          <w:rFonts w:ascii="Arial" w:hAnsi="Arial" w:cs="Arial"/>
          <w:sz w:val="24"/>
          <w:szCs w:val="24"/>
          <w:lang w:eastAsia="ru-RU"/>
        </w:rPr>
      </w:pPr>
    </w:p>
    <w:p w:rsidR="00081E22" w:rsidRPr="00081E22" w:rsidRDefault="00252F33" w:rsidP="00081E22">
      <w:pPr>
        <w:widowControl w:val="0"/>
        <w:autoSpaceDE w:val="0"/>
        <w:autoSpaceDN w:val="0"/>
        <w:jc w:val="center"/>
        <w:rPr>
          <w:rFonts w:ascii="Arial" w:hAnsi="Arial" w:cs="Arial"/>
          <w:sz w:val="24"/>
          <w:szCs w:val="24"/>
          <w:lang w:eastAsia="ru-RU"/>
        </w:rPr>
      </w:pPr>
      <w:r>
        <w:rPr>
          <w:rFonts w:ascii="Arial" w:hAnsi="Arial" w:cs="Arial"/>
          <w:sz w:val="24"/>
          <w:szCs w:val="24"/>
          <w:lang w:eastAsia="ru-RU"/>
        </w:rPr>
        <w:t>10</w:t>
      </w:r>
      <w:r w:rsidR="00081E22" w:rsidRPr="00081E22">
        <w:rPr>
          <w:rFonts w:ascii="Arial" w:hAnsi="Arial" w:cs="Arial"/>
          <w:sz w:val="24"/>
          <w:szCs w:val="24"/>
          <w:lang w:eastAsia="ru-RU"/>
        </w:rPr>
        <w:t>. Подписи Сторон</w:t>
      </w:r>
    </w:p>
    <w:p w:rsidR="00081E22" w:rsidRPr="00081E22" w:rsidRDefault="00081E22" w:rsidP="00081E22">
      <w:pPr>
        <w:widowControl w:val="0"/>
        <w:autoSpaceDE w:val="0"/>
        <w:autoSpaceDN w:val="0"/>
        <w:jc w:val="center"/>
        <w:rPr>
          <w:rFonts w:ascii="Arial" w:hAnsi="Arial" w:cs="Arial"/>
          <w:sz w:val="24"/>
          <w:szCs w:val="24"/>
          <w:lang w:eastAsia="ru-RU"/>
        </w:rPr>
      </w:pPr>
    </w:p>
    <w:tbl>
      <w:tblPr>
        <w:tblW w:w="9651" w:type="dxa"/>
        <w:tblLook w:val="04A0" w:firstRow="1" w:lastRow="0" w:firstColumn="1" w:lastColumn="0" w:noHBand="0" w:noVBand="1"/>
      </w:tblPr>
      <w:tblGrid>
        <w:gridCol w:w="4545"/>
        <w:gridCol w:w="5106"/>
      </w:tblGrid>
      <w:tr w:rsidR="00081E22" w:rsidRPr="00081E22" w:rsidTr="00754653">
        <w:trPr>
          <w:trHeight w:val="2067"/>
        </w:trPr>
        <w:tc>
          <w:tcPr>
            <w:tcW w:w="4545" w:type="dxa"/>
            <w:shd w:val="clear" w:color="auto" w:fill="auto"/>
          </w:tcPr>
          <w:p w:rsidR="00081E22" w:rsidRPr="00081E22" w:rsidRDefault="00081E22" w:rsidP="00754653">
            <w:pPr>
              <w:widowControl w:val="0"/>
              <w:autoSpaceDE w:val="0"/>
              <w:autoSpaceDN w:val="0"/>
              <w:jc w:val="both"/>
              <w:rPr>
                <w:rFonts w:ascii="Arial" w:eastAsia="Calibri" w:hAnsi="Arial" w:cs="Arial"/>
                <w:sz w:val="24"/>
                <w:szCs w:val="24"/>
                <w:lang w:eastAsia="ru-RU"/>
              </w:rPr>
            </w:pPr>
            <w:r w:rsidRPr="00081E22">
              <w:rPr>
                <w:rFonts w:ascii="Arial" w:eastAsia="Calibri" w:hAnsi="Arial" w:cs="Arial"/>
                <w:sz w:val="24"/>
                <w:szCs w:val="24"/>
                <w:lang w:eastAsia="ru-RU"/>
              </w:rPr>
              <w:t xml:space="preserve">Глава </w:t>
            </w:r>
            <w:r w:rsidR="009C6636" w:rsidRPr="00754653">
              <w:rPr>
                <w:rFonts w:ascii="Arial" w:eastAsia="Calibri" w:hAnsi="Arial" w:cs="Arial"/>
                <w:sz w:val="24"/>
                <w:szCs w:val="24"/>
                <w:lang w:eastAsia="ru-RU"/>
              </w:rPr>
              <w:t>Шушенс</w:t>
            </w:r>
            <w:r w:rsidRPr="00081E22">
              <w:rPr>
                <w:rFonts w:ascii="Arial" w:eastAsia="Calibri" w:hAnsi="Arial" w:cs="Arial"/>
                <w:sz w:val="24"/>
                <w:szCs w:val="24"/>
                <w:lang w:eastAsia="ru-RU"/>
              </w:rPr>
              <w:t>кого района</w:t>
            </w:r>
          </w:p>
          <w:p w:rsidR="00081E22" w:rsidRPr="00081E22" w:rsidRDefault="00081E22" w:rsidP="00754653">
            <w:pPr>
              <w:widowControl w:val="0"/>
              <w:autoSpaceDE w:val="0"/>
              <w:autoSpaceDN w:val="0"/>
              <w:ind w:right="314"/>
              <w:jc w:val="both"/>
              <w:rPr>
                <w:rFonts w:ascii="Arial" w:eastAsia="Calibri" w:hAnsi="Arial" w:cs="Arial"/>
                <w:sz w:val="24"/>
                <w:szCs w:val="24"/>
                <w:lang w:eastAsia="ru-RU"/>
              </w:rPr>
            </w:pPr>
          </w:p>
          <w:p w:rsidR="00081E22" w:rsidRPr="00081E22" w:rsidRDefault="00081E22" w:rsidP="00754653">
            <w:pPr>
              <w:widowControl w:val="0"/>
              <w:autoSpaceDE w:val="0"/>
              <w:autoSpaceDN w:val="0"/>
              <w:ind w:right="172"/>
              <w:jc w:val="both"/>
              <w:rPr>
                <w:rFonts w:ascii="Arial" w:eastAsia="Calibri" w:hAnsi="Arial" w:cs="Arial"/>
                <w:sz w:val="24"/>
                <w:szCs w:val="24"/>
                <w:lang w:eastAsia="ru-RU"/>
              </w:rPr>
            </w:pPr>
            <w:r w:rsidRPr="00081E22">
              <w:rPr>
                <w:rFonts w:ascii="Arial" w:eastAsia="Calibri" w:hAnsi="Arial" w:cs="Arial"/>
                <w:sz w:val="24"/>
                <w:szCs w:val="24"/>
                <w:lang w:eastAsia="ru-RU"/>
              </w:rPr>
              <w:t>_________________/____________</w:t>
            </w:r>
          </w:p>
          <w:p w:rsidR="00081E22" w:rsidRPr="00081E22" w:rsidRDefault="00081E22" w:rsidP="00754653">
            <w:pPr>
              <w:widowControl w:val="0"/>
              <w:autoSpaceDE w:val="0"/>
              <w:autoSpaceDN w:val="0"/>
              <w:ind w:right="314"/>
              <w:jc w:val="both"/>
              <w:rPr>
                <w:rFonts w:ascii="Arial" w:eastAsia="Calibri" w:hAnsi="Arial" w:cs="Arial"/>
                <w:sz w:val="24"/>
                <w:szCs w:val="24"/>
                <w:lang w:eastAsia="ru-RU"/>
              </w:rPr>
            </w:pPr>
            <w:r w:rsidRPr="00081E22">
              <w:rPr>
                <w:rFonts w:ascii="Arial" w:eastAsia="Calibri" w:hAnsi="Arial" w:cs="Arial"/>
                <w:sz w:val="24"/>
                <w:szCs w:val="24"/>
                <w:lang w:eastAsia="ru-RU"/>
              </w:rPr>
              <w:t xml:space="preserve">         (подпись)</w:t>
            </w:r>
          </w:p>
          <w:p w:rsidR="00081E22" w:rsidRPr="00081E22" w:rsidRDefault="00081E22" w:rsidP="00754653">
            <w:pPr>
              <w:widowControl w:val="0"/>
              <w:autoSpaceDE w:val="0"/>
              <w:autoSpaceDN w:val="0"/>
              <w:ind w:right="314"/>
              <w:jc w:val="both"/>
              <w:rPr>
                <w:rFonts w:ascii="Arial" w:eastAsia="Calibri" w:hAnsi="Arial" w:cs="Arial"/>
                <w:sz w:val="24"/>
                <w:szCs w:val="24"/>
                <w:lang w:eastAsia="ru-RU"/>
              </w:rPr>
            </w:pPr>
            <w:r w:rsidRPr="00081E22">
              <w:rPr>
                <w:rFonts w:ascii="Arial" w:eastAsia="Calibri" w:hAnsi="Arial" w:cs="Arial"/>
                <w:sz w:val="24"/>
                <w:szCs w:val="24"/>
                <w:lang w:eastAsia="ru-RU"/>
              </w:rPr>
              <w:t>МП</w:t>
            </w:r>
          </w:p>
        </w:tc>
        <w:tc>
          <w:tcPr>
            <w:tcW w:w="5106" w:type="dxa"/>
            <w:shd w:val="clear" w:color="auto" w:fill="auto"/>
          </w:tcPr>
          <w:p w:rsidR="00081E22" w:rsidRPr="00081E22" w:rsidRDefault="00081E22" w:rsidP="00754653">
            <w:pPr>
              <w:widowControl w:val="0"/>
              <w:autoSpaceDE w:val="0"/>
              <w:autoSpaceDN w:val="0"/>
              <w:ind w:left="312" w:firstLine="13"/>
              <w:jc w:val="both"/>
              <w:rPr>
                <w:rFonts w:ascii="Arial" w:eastAsia="Calibri" w:hAnsi="Arial" w:cs="Arial"/>
                <w:sz w:val="24"/>
                <w:szCs w:val="24"/>
                <w:lang w:eastAsia="ru-RU"/>
              </w:rPr>
            </w:pPr>
          </w:p>
          <w:p w:rsidR="00081E22" w:rsidRPr="00081E22" w:rsidRDefault="00081E22" w:rsidP="00754653">
            <w:pPr>
              <w:widowControl w:val="0"/>
              <w:autoSpaceDE w:val="0"/>
              <w:autoSpaceDN w:val="0"/>
              <w:ind w:left="312" w:firstLine="13"/>
              <w:jc w:val="both"/>
              <w:rPr>
                <w:rFonts w:ascii="Arial" w:eastAsia="Calibri" w:hAnsi="Arial" w:cs="Arial"/>
                <w:sz w:val="24"/>
                <w:szCs w:val="24"/>
                <w:lang w:eastAsia="ru-RU"/>
              </w:rPr>
            </w:pPr>
          </w:p>
          <w:p w:rsidR="00081E22" w:rsidRPr="00081E22" w:rsidRDefault="00081E22" w:rsidP="00754653">
            <w:pPr>
              <w:widowControl w:val="0"/>
              <w:autoSpaceDE w:val="0"/>
              <w:autoSpaceDN w:val="0"/>
              <w:ind w:left="312" w:firstLine="13"/>
              <w:jc w:val="both"/>
              <w:rPr>
                <w:rFonts w:ascii="Arial" w:eastAsia="Calibri" w:hAnsi="Arial" w:cs="Arial"/>
                <w:sz w:val="24"/>
                <w:szCs w:val="24"/>
                <w:lang w:eastAsia="ru-RU"/>
              </w:rPr>
            </w:pPr>
            <w:r w:rsidRPr="00081E22">
              <w:rPr>
                <w:rFonts w:ascii="Arial" w:eastAsia="Calibri" w:hAnsi="Arial" w:cs="Arial"/>
                <w:sz w:val="24"/>
                <w:szCs w:val="24"/>
                <w:lang w:eastAsia="ru-RU"/>
              </w:rPr>
              <w:t>_________________/_____________</w:t>
            </w:r>
          </w:p>
          <w:p w:rsidR="00081E22" w:rsidRPr="00081E22" w:rsidRDefault="00081E22" w:rsidP="00754653">
            <w:pPr>
              <w:widowControl w:val="0"/>
              <w:autoSpaceDE w:val="0"/>
              <w:autoSpaceDN w:val="0"/>
              <w:ind w:left="312" w:firstLine="13"/>
              <w:jc w:val="both"/>
              <w:rPr>
                <w:rFonts w:ascii="Arial" w:eastAsia="Calibri" w:hAnsi="Arial" w:cs="Arial"/>
                <w:sz w:val="24"/>
                <w:szCs w:val="24"/>
                <w:lang w:eastAsia="ru-RU"/>
              </w:rPr>
            </w:pPr>
            <w:r w:rsidRPr="00081E22">
              <w:rPr>
                <w:rFonts w:ascii="Arial" w:eastAsia="Calibri" w:hAnsi="Arial" w:cs="Arial"/>
                <w:sz w:val="24"/>
                <w:szCs w:val="24"/>
                <w:lang w:eastAsia="ru-RU"/>
              </w:rPr>
              <w:t xml:space="preserve">          (подпись)</w:t>
            </w:r>
          </w:p>
          <w:p w:rsidR="00081E22" w:rsidRDefault="00081E22" w:rsidP="00754653">
            <w:pPr>
              <w:widowControl w:val="0"/>
              <w:autoSpaceDE w:val="0"/>
              <w:autoSpaceDN w:val="0"/>
              <w:ind w:left="312" w:firstLine="13"/>
              <w:jc w:val="both"/>
              <w:rPr>
                <w:rFonts w:ascii="Arial" w:eastAsia="Calibri" w:hAnsi="Arial" w:cs="Arial"/>
                <w:sz w:val="24"/>
                <w:szCs w:val="24"/>
                <w:lang w:eastAsia="ru-RU"/>
              </w:rPr>
            </w:pPr>
            <w:r w:rsidRPr="00081E22">
              <w:rPr>
                <w:rFonts w:ascii="Arial" w:eastAsia="Calibri" w:hAnsi="Arial" w:cs="Arial"/>
                <w:sz w:val="24"/>
                <w:szCs w:val="24"/>
                <w:lang w:eastAsia="ru-RU"/>
              </w:rPr>
              <w:t>МП</w:t>
            </w:r>
          </w:p>
          <w:p w:rsidR="00490A06" w:rsidRDefault="00490A06" w:rsidP="00754653">
            <w:pPr>
              <w:widowControl w:val="0"/>
              <w:autoSpaceDE w:val="0"/>
              <w:autoSpaceDN w:val="0"/>
              <w:ind w:left="312" w:firstLine="13"/>
              <w:jc w:val="both"/>
              <w:rPr>
                <w:rFonts w:ascii="Arial" w:eastAsia="Calibri" w:hAnsi="Arial" w:cs="Arial"/>
                <w:sz w:val="24"/>
                <w:szCs w:val="24"/>
                <w:lang w:eastAsia="ru-RU"/>
              </w:rPr>
            </w:pPr>
          </w:p>
          <w:p w:rsidR="00490A06" w:rsidRDefault="00490A06" w:rsidP="00490A06">
            <w:pPr>
              <w:widowControl w:val="0"/>
              <w:autoSpaceDE w:val="0"/>
              <w:autoSpaceDN w:val="0"/>
              <w:ind w:left="312" w:right="226" w:firstLine="13"/>
              <w:jc w:val="both"/>
              <w:rPr>
                <w:rFonts w:ascii="Arial" w:eastAsia="Calibri" w:hAnsi="Arial" w:cs="Arial"/>
                <w:sz w:val="24"/>
                <w:szCs w:val="24"/>
                <w:lang w:eastAsia="ru-RU"/>
              </w:rPr>
            </w:pPr>
          </w:p>
          <w:p w:rsidR="00490A06" w:rsidRDefault="00490A06" w:rsidP="00754653">
            <w:pPr>
              <w:widowControl w:val="0"/>
              <w:autoSpaceDE w:val="0"/>
              <w:autoSpaceDN w:val="0"/>
              <w:ind w:left="312" w:firstLine="13"/>
              <w:jc w:val="both"/>
              <w:rPr>
                <w:rFonts w:ascii="Arial" w:eastAsia="Calibri" w:hAnsi="Arial" w:cs="Arial"/>
                <w:sz w:val="24"/>
                <w:szCs w:val="24"/>
                <w:lang w:eastAsia="ru-RU"/>
              </w:rPr>
            </w:pPr>
          </w:p>
          <w:p w:rsidR="00D5755D" w:rsidRDefault="00D5755D" w:rsidP="00754653">
            <w:pPr>
              <w:widowControl w:val="0"/>
              <w:autoSpaceDE w:val="0"/>
              <w:autoSpaceDN w:val="0"/>
              <w:ind w:left="312" w:firstLine="13"/>
              <w:jc w:val="both"/>
              <w:rPr>
                <w:rFonts w:ascii="Arial" w:eastAsia="Calibri" w:hAnsi="Arial" w:cs="Arial"/>
                <w:sz w:val="24"/>
                <w:szCs w:val="24"/>
                <w:lang w:eastAsia="ru-RU"/>
              </w:rPr>
            </w:pPr>
          </w:p>
          <w:p w:rsidR="00D5755D" w:rsidRDefault="00D5755D" w:rsidP="00754653">
            <w:pPr>
              <w:widowControl w:val="0"/>
              <w:autoSpaceDE w:val="0"/>
              <w:autoSpaceDN w:val="0"/>
              <w:ind w:left="312" w:firstLine="13"/>
              <w:jc w:val="both"/>
              <w:rPr>
                <w:rFonts w:ascii="Arial" w:eastAsia="Calibri" w:hAnsi="Arial" w:cs="Arial"/>
                <w:sz w:val="24"/>
                <w:szCs w:val="24"/>
                <w:lang w:eastAsia="ru-RU"/>
              </w:rPr>
            </w:pPr>
          </w:p>
          <w:p w:rsidR="00D5755D" w:rsidRDefault="00D5755D" w:rsidP="00754653">
            <w:pPr>
              <w:widowControl w:val="0"/>
              <w:autoSpaceDE w:val="0"/>
              <w:autoSpaceDN w:val="0"/>
              <w:ind w:left="312" w:firstLine="13"/>
              <w:jc w:val="both"/>
              <w:rPr>
                <w:rFonts w:ascii="Arial" w:eastAsia="Calibri" w:hAnsi="Arial" w:cs="Arial"/>
                <w:sz w:val="24"/>
                <w:szCs w:val="24"/>
                <w:lang w:eastAsia="ru-RU"/>
              </w:rPr>
            </w:pPr>
          </w:p>
          <w:p w:rsidR="00D5755D" w:rsidRDefault="00D5755D" w:rsidP="00754653">
            <w:pPr>
              <w:widowControl w:val="0"/>
              <w:autoSpaceDE w:val="0"/>
              <w:autoSpaceDN w:val="0"/>
              <w:ind w:left="312" w:firstLine="13"/>
              <w:jc w:val="both"/>
              <w:rPr>
                <w:rFonts w:ascii="Arial" w:eastAsia="Calibri" w:hAnsi="Arial" w:cs="Arial"/>
                <w:sz w:val="24"/>
                <w:szCs w:val="24"/>
                <w:lang w:eastAsia="ru-RU"/>
              </w:rPr>
            </w:pPr>
          </w:p>
          <w:p w:rsidR="00D5755D" w:rsidRDefault="00D5755D" w:rsidP="00754653">
            <w:pPr>
              <w:widowControl w:val="0"/>
              <w:autoSpaceDE w:val="0"/>
              <w:autoSpaceDN w:val="0"/>
              <w:ind w:left="312" w:firstLine="13"/>
              <w:jc w:val="both"/>
              <w:rPr>
                <w:rFonts w:ascii="Arial" w:eastAsia="Calibri" w:hAnsi="Arial" w:cs="Arial"/>
                <w:sz w:val="24"/>
                <w:szCs w:val="24"/>
                <w:lang w:eastAsia="ru-RU"/>
              </w:rPr>
            </w:pPr>
          </w:p>
          <w:p w:rsidR="00D5755D" w:rsidRDefault="00D5755D" w:rsidP="00754653">
            <w:pPr>
              <w:widowControl w:val="0"/>
              <w:autoSpaceDE w:val="0"/>
              <w:autoSpaceDN w:val="0"/>
              <w:ind w:left="312" w:firstLine="13"/>
              <w:jc w:val="both"/>
              <w:rPr>
                <w:rFonts w:ascii="Arial" w:eastAsia="Calibri" w:hAnsi="Arial" w:cs="Arial"/>
                <w:sz w:val="24"/>
                <w:szCs w:val="24"/>
                <w:lang w:eastAsia="ru-RU"/>
              </w:rPr>
            </w:pPr>
          </w:p>
          <w:p w:rsidR="00D5755D" w:rsidRDefault="00D5755D" w:rsidP="00754653">
            <w:pPr>
              <w:widowControl w:val="0"/>
              <w:autoSpaceDE w:val="0"/>
              <w:autoSpaceDN w:val="0"/>
              <w:ind w:left="312" w:firstLine="13"/>
              <w:jc w:val="both"/>
              <w:rPr>
                <w:rFonts w:ascii="Arial" w:eastAsia="Calibri" w:hAnsi="Arial" w:cs="Arial"/>
                <w:sz w:val="24"/>
                <w:szCs w:val="24"/>
                <w:lang w:eastAsia="ru-RU"/>
              </w:rPr>
            </w:pPr>
          </w:p>
          <w:p w:rsidR="00D5755D" w:rsidRDefault="00D5755D" w:rsidP="00754653">
            <w:pPr>
              <w:widowControl w:val="0"/>
              <w:autoSpaceDE w:val="0"/>
              <w:autoSpaceDN w:val="0"/>
              <w:ind w:left="312" w:firstLine="13"/>
              <w:jc w:val="both"/>
              <w:rPr>
                <w:rFonts w:ascii="Arial" w:eastAsia="Calibri" w:hAnsi="Arial" w:cs="Arial"/>
                <w:sz w:val="24"/>
                <w:szCs w:val="24"/>
                <w:lang w:eastAsia="ru-RU"/>
              </w:rPr>
            </w:pPr>
          </w:p>
          <w:p w:rsidR="00D5755D" w:rsidRDefault="00D5755D" w:rsidP="00754653">
            <w:pPr>
              <w:widowControl w:val="0"/>
              <w:autoSpaceDE w:val="0"/>
              <w:autoSpaceDN w:val="0"/>
              <w:ind w:left="312" w:firstLine="13"/>
              <w:jc w:val="both"/>
              <w:rPr>
                <w:rFonts w:ascii="Arial" w:eastAsia="Calibri" w:hAnsi="Arial" w:cs="Arial"/>
                <w:sz w:val="24"/>
                <w:szCs w:val="24"/>
                <w:lang w:eastAsia="ru-RU"/>
              </w:rPr>
            </w:pPr>
          </w:p>
          <w:p w:rsidR="00D5755D" w:rsidRDefault="00D5755D" w:rsidP="00754653">
            <w:pPr>
              <w:widowControl w:val="0"/>
              <w:autoSpaceDE w:val="0"/>
              <w:autoSpaceDN w:val="0"/>
              <w:ind w:left="312" w:firstLine="13"/>
              <w:jc w:val="both"/>
              <w:rPr>
                <w:rFonts w:ascii="Arial" w:eastAsia="Calibri" w:hAnsi="Arial" w:cs="Arial"/>
                <w:sz w:val="24"/>
                <w:szCs w:val="24"/>
                <w:lang w:eastAsia="ru-RU"/>
              </w:rPr>
            </w:pPr>
          </w:p>
          <w:p w:rsidR="00D5755D" w:rsidRDefault="00D5755D" w:rsidP="00754653">
            <w:pPr>
              <w:widowControl w:val="0"/>
              <w:autoSpaceDE w:val="0"/>
              <w:autoSpaceDN w:val="0"/>
              <w:ind w:left="312" w:firstLine="13"/>
              <w:jc w:val="both"/>
              <w:rPr>
                <w:rFonts w:ascii="Arial" w:eastAsia="Calibri" w:hAnsi="Arial" w:cs="Arial"/>
                <w:sz w:val="24"/>
                <w:szCs w:val="24"/>
                <w:lang w:eastAsia="ru-RU"/>
              </w:rPr>
            </w:pPr>
          </w:p>
          <w:p w:rsidR="00D5755D" w:rsidRPr="00081E22" w:rsidRDefault="00D5755D" w:rsidP="00754653">
            <w:pPr>
              <w:widowControl w:val="0"/>
              <w:autoSpaceDE w:val="0"/>
              <w:autoSpaceDN w:val="0"/>
              <w:ind w:left="312" w:firstLine="13"/>
              <w:jc w:val="both"/>
              <w:rPr>
                <w:rFonts w:ascii="Arial" w:eastAsia="Calibri" w:hAnsi="Arial" w:cs="Arial"/>
                <w:sz w:val="24"/>
                <w:szCs w:val="24"/>
                <w:lang w:eastAsia="ru-RU"/>
              </w:rPr>
            </w:pPr>
          </w:p>
        </w:tc>
      </w:tr>
    </w:tbl>
    <w:p w:rsidR="00DF06CD" w:rsidRDefault="00DF06CD" w:rsidP="00DF06CD">
      <w:pPr>
        <w:pStyle w:val="aff"/>
        <w:jc w:val="right"/>
      </w:pPr>
      <w:r>
        <w:rPr>
          <w:rFonts w:ascii="Arial" w:hAnsi="Arial" w:cs="Arial"/>
          <w:sz w:val="24"/>
          <w:szCs w:val="24"/>
        </w:rPr>
        <w:t xml:space="preserve">Приложение № 1 </w:t>
      </w:r>
    </w:p>
    <w:p w:rsidR="00DF06CD" w:rsidRDefault="00DF06CD" w:rsidP="00DF06CD">
      <w:pPr>
        <w:pStyle w:val="aff"/>
        <w:jc w:val="right"/>
      </w:pPr>
      <w:r>
        <w:rPr>
          <w:rFonts w:ascii="Arial" w:hAnsi="Arial" w:cs="Arial"/>
          <w:sz w:val="24"/>
          <w:szCs w:val="24"/>
        </w:rPr>
        <w:t>к соглашению № ____ от ____ ____ ____</w:t>
      </w:r>
    </w:p>
    <w:p w:rsidR="00DF06CD" w:rsidRDefault="00DF06CD" w:rsidP="00DF06CD">
      <w:pPr>
        <w:pStyle w:val="aff"/>
        <w:jc w:val="right"/>
        <w:rPr>
          <w:rFonts w:ascii="Arial" w:hAnsi="Arial" w:cs="Arial"/>
          <w:sz w:val="24"/>
          <w:szCs w:val="24"/>
        </w:rPr>
      </w:pPr>
    </w:p>
    <w:p w:rsidR="00490A06" w:rsidRDefault="00490A06" w:rsidP="00490A06">
      <w:pPr>
        <w:widowControl w:val="0"/>
        <w:autoSpaceDE w:val="0"/>
        <w:jc w:val="both"/>
        <w:rPr>
          <w:rFonts w:ascii="Arial" w:hAnsi="Arial" w:cs="Arial"/>
          <w:sz w:val="28"/>
          <w:szCs w:val="28"/>
        </w:rPr>
      </w:pPr>
    </w:p>
    <w:p w:rsidR="00490A06" w:rsidRDefault="00490A06" w:rsidP="00490A06">
      <w:pPr>
        <w:widowControl w:val="0"/>
        <w:autoSpaceDE w:val="0"/>
        <w:jc w:val="both"/>
        <w:rPr>
          <w:sz w:val="28"/>
          <w:szCs w:val="28"/>
        </w:rPr>
      </w:pPr>
    </w:p>
    <w:p w:rsidR="00490A06" w:rsidRDefault="00490A06" w:rsidP="00490A06">
      <w:pPr>
        <w:widowControl w:val="0"/>
        <w:autoSpaceDE w:val="0"/>
        <w:jc w:val="center"/>
      </w:pPr>
      <w:r>
        <w:rPr>
          <w:rFonts w:ascii="Arial" w:hAnsi="Arial" w:cs="Arial"/>
          <w:sz w:val="24"/>
          <w:szCs w:val="24"/>
        </w:rPr>
        <w:t>Отчет о показателях финансово-хозяйственной деятельности</w:t>
      </w:r>
    </w:p>
    <w:p w:rsidR="00490A06" w:rsidRDefault="00490A06" w:rsidP="00490A06">
      <w:pPr>
        <w:autoSpaceDE w:val="0"/>
        <w:jc w:val="center"/>
        <w:rPr>
          <w:rFonts w:ascii="Arial" w:hAnsi="Arial" w:cs="Arial"/>
          <w:sz w:val="24"/>
          <w:szCs w:val="24"/>
        </w:rPr>
      </w:pPr>
    </w:p>
    <w:p w:rsidR="00490A06" w:rsidRDefault="00490A06" w:rsidP="00490A06">
      <w:r>
        <w:rPr>
          <w:rFonts w:ascii="Arial" w:hAnsi="Arial" w:cs="Arial"/>
          <w:sz w:val="24"/>
          <w:szCs w:val="24"/>
        </w:rPr>
        <w:t>Полное наименование получателя финансовой поддержки _________________________________________________________________</w:t>
      </w:r>
    </w:p>
    <w:p w:rsidR="00490A06" w:rsidRDefault="00490A06" w:rsidP="00490A06">
      <w:r>
        <w:rPr>
          <w:rFonts w:ascii="Arial" w:hAnsi="Arial" w:cs="Arial"/>
          <w:sz w:val="24"/>
          <w:szCs w:val="24"/>
        </w:rPr>
        <w:t>ИНН получателя поддержки ________________________________________</w:t>
      </w:r>
    </w:p>
    <w:p w:rsidR="00490A06" w:rsidRDefault="00490A06" w:rsidP="00490A06">
      <w:r>
        <w:rPr>
          <w:rFonts w:ascii="Arial" w:hAnsi="Arial" w:cs="Arial"/>
          <w:sz w:val="24"/>
          <w:szCs w:val="24"/>
        </w:rPr>
        <w:t>Система налогообложения получателя поддержки ______________________</w:t>
      </w:r>
    </w:p>
    <w:p w:rsidR="00490A06" w:rsidRDefault="00490A06" w:rsidP="00490A06">
      <w:r>
        <w:rPr>
          <w:rFonts w:ascii="Arial" w:hAnsi="Arial" w:cs="Arial"/>
          <w:sz w:val="24"/>
          <w:szCs w:val="24"/>
        </w:rPr>
        <w:t>Основной вид деятельности по ОКВЭД _______________________________</w:t>
      </w:r>
    </w:p>
    <w:p w:rsidR="00490A06" w:rsidRDefault="00490A06" w:rsidP="00490A06">
      <w:pPr>
        <w:rPr>
          <w:rFonts w:ascii="Arial" w:hAnsi="Arial" w:cs="Arial"/>
          <w:sz w:val="24"/>
          <w:szCs w:val="24"/>
        </w:rPr>
      </w:pPr>
    </w:p>
    <w:tbl>
      <w:tblPr>
        <w:tblW w:w="5000" w:type="pct"/>
        <w:tblInd w:w="-5" w:type="dxa"/>
        <w:tblLayout w:type="fixed"/>
        <w:tblLook w:val="0000" w:firstRow="0" w:lastRow="0" w:firstColumn="0" w:lastColumn="0" w:noHBand="0" w:noVBand="0"/>
      </w:tblPr>
      <w:tblGrid>
        <w:gridCol w:w="510"/>
        <w:gridCol w:w="1995"/>
        <w:gridCol w:w="1287"/>
        <w:gridCol w:w="1979"/>
        <w:gridCol w:w="1262"/>
        <w:gridCol w:w="1264"/>
        <w:gridCol w:w="1273"/>
      </w:tblGrid>
      <w:tr w:rsidR="00490A06" w:rsidTr="008B40D2">
        <w:tc>
          <w:tcPr>
            <w:tcW w:w="499"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jc w:val="center"/>
            </w:pPr>
            <w:r>
              <w:rPr>
                <w:rFonts w:ascii="Arial" w:hAnsi="Arial" w:cs="Arial"/>
                <w:sz w:val="24"/>
                <w:szCs w:val="24"/>
              </w:rPr>
              <w:t>№</w:t>
            </w:r>
            <w:r>
              <w:rPr>
                <w:rFonts w:ascii="Arial" w:eastAsia="Arial" w:hAnsi="Arial" w:cs="Arial"/>
                <w:sz w:val="24"/>
                <w:szCs w:val="24"/>
              </w:rPr>
              <w:t xml:space="preserve"> </w:t>
            </w:r>
            <w:r>
              <w:rPr>
                <w:rFonts w:ascii="Arial" w:hAnsi="Arial" w:cs="Arial"/>
                <w:sz w:val="24"/>
                <w:szCs w:val="24"/>
              </w:rPr>
              <w:t>п/п</w:t>
            </w:r>
          </w:p>
        </w:tc>
        <w:tc>
          <w:tcPr>
            <w:tcW w:w="195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jc w:val="center"/>
            </w:pPr>
            <w:r>
              <w:rPr>
                <w:rFonts w:ascii="Arial" w:hAnsi="Arial" w:cs="Arial"/>
                <w:sz w:val="24"/>
                <w:szCs w:val="24"/>
              </w:rPr>
              <w:t xml:space="preserve">Показатели финансово-хозяйственной деятельности </w:t>
            </w:r>
          </w:p>
        </w:tc>
        <w:tc>
          <w:tcPr>
            <w:tcW w:w="1258"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jc w:val="center"/>
            </w:pPr>
            <w:r>
              <w:rPr>
                <w:rFonts w:ascii="Arial" w:hAnsi="Arial" w:cs="Arial"/>
                <w:sz w:val="24"/>
                <w:szCs w:val="24"/>
              </w:rPr>
              <w:t>Единица измерения</w:t>
            </w:r>
          </w:p>
        </w:tc>
        <w:tc>
          <w:tcPr>
            <w:tcW w:w="19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jc w:val="center"/>
            </w:pPr>
            <w:r>
              <w:rPr>
                <w:rFonts w:ascii="Arial" w:hAnsi="Arial" w:cs="Arial"/>
                <w:sz w:val="24"/>
                <w:szCs w:val="24"/>
              </w:rPr>
              <w:t>Год, предшествующий году получения субсидии</w:t>
            </w:r>
          </w:p>
        </w:tc>
        <w:tc>
          <w:tcPr>
            <w:tcW w:w="12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jc w:val="center"/>
            </w:pPr>
            <w:r>
              <w:rPr>
                <w:rFonts w:ascii="Arial" w:hAnsi="Arial" w:cs="Arial"/>
                <w:sz w:val="24"/>
                <w:szCs w:val="24"/>
              </w:rPr>
              <w:t>Отчетный год (год получения субсидии)</w:t>
            </w:r>
          </w:p>
        </w:tc>
        <w:tc>
          <w:tcPr>
            <w:tcW w:w="1235"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jc w:val="center"/>
            </w:pPr>
            <w:r>
              <w:rPr>
                <w:rFonts w:ascii="Arial" w:hAnsi="Arial" w:cs="Arial"/>
                <w:sz w:val="24"/>
                <w:szCs w:val="24"/>
              </w:rPr>
              <w:t>1 год после получения субсидии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490A06" w:rsidRDefault="00490A06" w:rsidP="008B40D2">
            <w:pPr>
              <w:widowControl w:val="0"/>
              <w:autoSpaceDE w:val="0"/>
              <w:jc w:val="center"/>
            </w:pPr>
            <w:r>
              <w:rPr>
                <w:rFonts w:ascii="Arial" w:hAnsi="Arial" w:cs="Arial"/>
                <w:sz w:val="24"/>
                <w:szCs w:val="24"/>
              </w:rPr>
              <w:t>2 год после получения субсидии</w:t>
            </w:r>
          </w:p>
        </w:tc>
      </w:tr>
      <w:tr w:rsidR="00490A06" w:rsidTr="008B40D2">
        <w:tc>
          <w:tcPr>
            <w:tcW w:w="499"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1</w:t>
            </w:r>
          </w:p>
        </w:tc>
        <w:tc>
          <w:tcPr>
            <w:tcW w:w="195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Выручка от продажи товаров (работ, услуг)</w:t>
            </w:r>
          </w:p>
        </w:tc>
        <w:tc>
          <w:tcPr>
            <w:tcW w:w="1258"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jc w:val="both"/>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jc w:val="both"/>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jc w:val="both"/>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490A06" w:rsidRDefault="00490A06" w:rsidP="008B40D2">
            <w:pPr>
              <w:widowControl w:val="0"/>
              <w:autoSpaceDE w:val="0"/>
              <w:snapToGrid w:val="0"/>
              <w:jc w:val="both"/>
              <w:rPr>
                <w:rFonts w:ascii="Arial" w:hAnsi="Arial" w:cs="Arial"/>
                <w:sz w:val="24"/>
                <w:szCs w:val="24"/>
              </w:rPr>
            </w:pPr>
          </w:p>
        </w:tc>
      </w:tr>
      <w:tr w:rsidR="00490A06" w:rsidTr="008B40D2">
        <w:tc>
          <w:tcPr>
            <w:tcW w:w="499"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2</w:t>
            </w:r>
          </w:p>
        </w:tc>
        <w:tc>
          <w:tcPr>
            <w:tcW w:w="195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Затраты на производство и сбыт товаров (работ и услуг)</w:t>
            </w:r>
          </w:p>
        </w:tc>
        <w:tc>
          <w:tcPr>
            <w:tcW w:w="1258"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jc w:val="both"/>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jc w:val="both"/>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jc w:val="both"/>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490A06" w:rsidRDefault="00490A06" w:rsidP="008B40D2">
            <w:pPr>
              <w:widowControl w:val="0"/>
              <w:autoSpaceDE w:val="0"/>
              <w:snapToGrid w:val="0"/>
              <w:jc w:val="both"/>
              <w:rPr>
                <w:rFonts w:ascii="Arial" w:hAnsi="Arial" w:cs="Arial"/>
                <w:sz w:val="24"/>
                <w:szCs w:val="24"/>
              </w:rPr>
            </w:pPr>
          </w:p>
        </w:tc>
      </w:tr>
      <w:tr w:rsidR="00490A06" w:rsidTr="008B40D2">
        <w:tc>
          <w:tcPr>
            <w:tcW w:w="499"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3</w:t>
            </w:r>
          </w:p>
        </w:tc>
        <w:tc>
          <w:tcPr>
            <w:tcW w:w="195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Прибыль (убыток) от продаж товаров (работ, услуг)</w:t>
            </w:r>
          </w:p>
        </w:tc>
        <w:tc>
          <w:tcPr>
            <w:tcW w:w="1258"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r>
      <w:tr w:rsidR="00490A06" w:rsidTr="008B40D2">
        <w:tc>
          <w:tcPr>
            <w:tcW w:w="499"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4</w:t>
            </w:r>
          </w:p>
        </w:tc>
        <w:tc>
          <w:tcPr>
            <w:tcW w:w="195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Уплаченные налоговые и неналоговые платежи в бюджеты всех уровней и внебюджетные фонды, всего</w:t>
            </w:r>
          </w:p>
        </w:tc>
        <w:tc>
          <w:tcPr>
            <w:tcW w:w="1258"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r>
      <w:tr w:rsidR="00490A06" w:rsidTr="008B40D2">
        <w:tc>
          <w:tcPr>
            <w:tcW w:w="499"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95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i/>
                <w:sz w:val="24"/>
                <w:szCs w:val="24"/>
              </w:rPr>
              <w:t>в том числе по видам налогов:</w:t>
            </w:r>
          </w:p>
        </w:tc>
        <w:tc>
          <w:tcPr>
            <w:tcW w:w="1258"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i/>
                <w:sz w:val="24"/>
                <w:szCs w:val="24"/>
              </w:rPr>
            </w:pPr>
          </w:p>
        </w:tc>
        <w:tc>
          <w:tcPr>
            <w:tcW w:w="19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r>
      <w:tr w:rsidR="00490A06" w:rsidTr="008B40D2">
        <w:tc>
          <w:tcPr>
            <w:tcW w:w="499"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4.1</w:t>
            </w:r>
          </w:p>
        </w:tc>
        <w:tc>
          <w:tcPr>
            <w:tcW w:w="195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налог на прибыль</w:t>
            </w:r>
          </w:p>
        </w:tc>
        <w:tc>
          <w:tcPr>
            <w:tcW w:w="1258"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r>
      <w:tr w:rsidR="00490A06" w:rsidTr="008B40D2">
        <w:tc>
          <w:tcPr>
            <w:tcW w:w="499"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4.2</w:t>
            </w:r>
          </w:p>
        </w:tc>
        <w:tc>
          <w:tcPr>
            <w:tcW w:w="195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УСН</w:t>
            </w:r>
          </w:p>
        </w:tc>
        <w:tc>
          <w:tcPr>
            <w:tcW w:w="1258"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r>
      <w:tr w:rsidR="00490A06" w:rsidTr="008B40D2">
        <w:tc>
          <w:tcPr>
            <w:tcW w:w="499"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4.3</w:t>
            </w:r>
          </w:p>
        </w:tc>
        <w:tc>
          <w:tcPr>
            <w:tcW w:w="195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страховые взносы</w:t>
            </w:r>
          </w:p>
        </w:tc>
        <w:tc>
          <w:tcPr>
            <w:tcW w:w="1258"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r>
      <w:tr w:rsidR="00490A06" w:rsidTr="008B40D2">
        <w:tc>
          <w:tcPr>
            <w:tcW w:w="499"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95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w:t>
            </w:r>
          </w:p>
        </w:tc>
        <w:tc>
          <w:tcPr>
            <w:tcW w:w="1258"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9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r>
      <w:tr w:rsidR="00490A06" w:rsidTr="008B40D2">
        <w:tc>
          <w:tcPr>
            <w:tcW w:w="499"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5</w:t>
            </w:r>
          </w:p>
        </w:tc>
        <w:tc>
          <w:tcPr>
            <w:tcW w:w="195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Чистая прибыль (убыток)</w:t>
            </w:r>
          </w:p>
        </w:tc>
        <w:tc>
          <w:tcPr>
            <w:tcW w:w="1258"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r>
      <w:tr w:rsidR="00490A06" w:rsidTr="008B40D2">
        <w:tc>
          <w:tcPr>
            <w:tcW w:w="499"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6</w:t>
            </w:r>
          </w:p>
        </w:tc>
        <w:tc>
          <w:tcPr>
            <w:tcW w:w="195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 xml:space="preserve">Фонд начисленной заработной платы </w:t>
            </w:r>
            <w:r>
              <w:rPr>
                <w:rFonts w:ascii="Arial" w:hAnsi="Arial" w:cs="Arial"/>
                <w:sz w:val="24"/>
                <w:szCs w:val="24"/>
              </w:rPr>
              <w:lastRenderedPageBreak/>
              <w:t>работников</w:t>
            </w:r>
          </w:p>
        </w:tc>
        <w:tc>
          <w:tcPr>
            <w:tcW w:w="1258"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lastRenderedPageBreak/>
              <w:t>тыс. рублей</w:t>
            </w:r>
          </w:p>
        </w:tc>
        <w:tc>
          <w:tcPr>
            <w:tcW w:w="19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r>
      <w:tr w:rsidR="00490A06" w:rsidTr="008B40D2">
        <w:tc>
          <w:tcPr>
            <w:tcW w:w="499"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7</w:t>
            </w:r>
          </w:p>
        </w:tc>
        <w:tc>
          <w:tcPr>
            <w:tcW w:w="195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Среднесписочная численность работников</w:t>
            </w:r>
          </w:p>
        </w:tc>
        <w:tc>
          <w:tcPr>
            <w:tcW w:w="1258"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чел.</w:t>
            </w:r>
          </w:p>
        </w:tc>
        <w:tc>
          <w:tcPr>
            <w:tcW w:w="19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r>
      <w:tr w:rsidR="00490A06" w:rsidTr="008B40D2">
        <w:tc>
          <w:tcPr>
            <w:tcW w:w="499"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8</w:t>
            </w:r>
          </w:p>
        </w:tc>
        <w:tc>
          <w:tcPr>
            <w:tcW w:w="195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Среднемесячная заработная плата работников</w:t>
            </w:r>
          </w:p>
        </w:tc>
        <w:tc>
          <w:tcPr>
            <w:tcW w:w="1258"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рублей</w:t>
            </w:r>
          </w:p>
        </w:tc>
        <w:tc>
          <w:tcPr>
            <w:tcW w:w="19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r>
      <w:tr w:rsidR="00490A06" w:rsidTr="008B40D2">
        <w:tc>
          <w:tcPr>
            <w:tcW w:w="499"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9</w:t>
            </w:r>
          </w:p>
        </w:tc>
        <w:tc>
          <w:tcPr>
            <w:tcW w:w="195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Объем инвестиций в основной капитал</w:t>
            </w:r>
          </w:p>
        </w:tc>
        <w:tc>
          <w:tcPr>
            <w:tcW w:w="1258"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тыс. руб.</w:t>
            </w:r>
          </w:p>
        </w:tc>
        <w:tc>
          <w:tcPr>
            <w:tcW w:w="19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r>
      <w:tr w:rsidR="00490A06" w:rsidTr="008B40D2">
        <w:tc>
          <w:tcPr>
            <w:tcW w:w="499"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95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i/>
                <w:sz w:val="24"/>
                <w:szCs w:val="24"/>
              </w:rPr>
              <w:t>в том числе по источникам финансирования:</w:t>
            </w:r>
          </w:p>
        </w:tc>
        <w:tc>
          <w:tcPr>
            <w:tcW w:w="1258"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i/>
                <w:sz w:val="24"/>
                <w:szCs w:val="24"/>
              </w:rPr>
            </w:pPr>
          </w:p>
        </w:tc>
        <w:tc>
          <w:tcPr>
            <w:tcW w:w="19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r>
      <w:tr w:rsidR="00490A06" w:rsidTr="008B40D2">
        <w:tc>
          <w:tcPr>
            <w:tcW w:w="499"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9.1</w:t>
            </w:r>
          </w:p>
        </w:tc>
        <w:tc>
          <w:tcPr>
            <w:tcW w:w="195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за счет собственных средств</w:t>
            </w:r>
          </w:p>
        </w:tc>
        <w:tc>
          <w:tcPr>
            <w:tcW w:w="1258"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тыс. руб.</w:t>
            </w:r>
          </w:p>
        </w:tc>
        <w:tc>
          <w:tcPr>
            <w:tcW w:w="19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r>
      <w:tr w:rsidR="00490A06" w:rsidTr="008B40D2">
        <w:tc>
          <w:tcPr>
            <w:tcW w:w="499"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9.2</w:t>
            </w:r>
          </w:p>
        </w:tc>
        <w:tc>
          <w:tcPr>
            <w:tcW w:w="195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за счет привлеченных средств,</w:t>
            </w:r>
            <w:r>
              <w:rPr>
                <w:rFonts w:ascii="Arial" w:hAnsi="Arial" w:cs="Arial"/>
                <w:sz w:val="24"/>
                <w:szCs w:val="24"/>
              </w:rPr>
              <w:br/>
            </w:r>
            <w:r>
              <w:rPr>
                <w:rFonts w:ascii="Arial" w:hAnsi="Arial" w:cs="Arial"/>
                <w:i/>
                <w:sz w:val="24"/>
                <w:szCs w:val="24"/>
              </w:rPr>
              <w:t>в том числе</w:t>
            </w:r>
          </w:p>
        </w:tc>
        <w:tc>
          <w:tcPr>
            <w:tcW w:w="1258"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тыс. руб.</w:t>
            </w:r>
          </w:p>
        </w:tc>
        <w:tc>
          <w:tcPr>
            <w:tcW w:w="19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r>
      <w:tr w:rsidR="00490A06" w:rsidTr="008B40D2">
        <w:tc>
          <w:tcPr>
            <w:tcW w:w="499"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95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 xml:space="preserve">за счет средств краевого бюджета </w:t>
            </w:r>
          </w:p>
        </w:tc>
        <w:tc>
          <w:tcPr>
            <w:tcW w:w="1258"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тыс. руб.</w:t>
            </w:r>
          </w:p>
        </w:tc>
        <w:tc>
          <w:tcPr>
            <w:tcW w:w="19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r>
      <w:tr w:rsidR="00490A06" w:rsidTr="008B40D2">
        <w:tc>
          <w:tcPr>
            <w:tcW w:w="499"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95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за счет средств местного бюджета</w:t>
            </w:r>
          </w:p>
        </w:tc>
        <w:tc>
          <w:tcPr>
            <w:tcW w:w="1258"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тыс. руб.</w:t>
            </w:r>
          </w:p>
        </w:tc>
        <w:tc>
          <w:tcPr>
            <w:tcW w:w="19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r>
      <w:tr w:rsidR="00490A06" w:rsidTr="008B40D2">
        <w:tc>
          <w:tcPr>
            <w:tcW w:w="499"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95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за счет прочих привлеченных средств</w:t>
            </w:r>
          </w:p>
        </w:tc>
        <w:tc>
          <w:tcPr>
            <w:tcW w:w="1258"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тыс. руб.</w:t>
            </w:r>
          </w:p>
        </w:tc>
        <w:tc>
          <w:tcPr>
            <w:tcW w:w="19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r>
    </w:tbl>
    <w:p w:rsidR="00490A06" w:rsidRDefault="00490A06" w:rsidP="00490A06">
      <w:pPr>
        <w:widowControl w:val="0"/>
        <w:autoSpaceDE w:val="0"/>
        <w:jc w:val="both"/>
        <w:rPr>
          <w:rFonts w:ascii="Arial" w:hAnsi="Arial" w:cs="Arial"/>
          <w:sz w:val="24"/>
          <w:szCs w:val="24"/>
        </w:rPr>
      </w:pPr>
    </w:p>
    <w:p w:rsidR="00490A06" w:rsidRDefault="00490A06" w:rsidP="00490A06">
      <w:pPr>
        <w:spacing w:after="200" w:line="276" w:lineRule="auto"/>
        <w:rPr>
          <w:rFonts w:ascii="Arial" w:eastAsia="Calibri" w:hAnsi="Arial" w:cs="Arial"/>
          <w:sz w:val="24"/>
          <w:szCs w:val="24"/>
          <w:lang w:eastAsia="en-US"/>
        </w:rPr>
      </w:pPr>
    </w:p>
    <w:p w:rsidR="00490A06" w:rsidRDefault="00490A06" w:rsidP="00490A06">
      <w:pPr>
        <w:autoSpaceDE w:val="0"/>
      </w:pPr>
      <w:r>
        <w:rPr>
          <w:rFonts w:ascii="Arial" w:hAnsi="Arial" w:cs="Arial"/>
          <w:sz w:val="24"/>
          <w:szCs w:val="24"/>
          <w:lang w:eastAsia="ko-KR"/>
        </w:rPr>
        <w:t>Руководитель ________________________ _______________________</w:t>
      </w:r>
    </w:p>
    <w:p w:rsidR="00490A06" w:rsidRDefault="00490A06" w:rsidP="00490A06">
      <w:pPr>
        <w:autoSpaceDE w:val="0"/>
      </w:pPr>
      <w:r>
        <w:rPr>
          <w:rFonts w:ascii="Arial" w:hAnsi="Arial" w:cs="Arial"/>
          <w:sz w:val="24"/>
          <w:szCs w:val="24"/>
          <w:lang w:eastAsia="ko-KR"/>
        </w:rPr>
        <w:t>(должность)                (подпись)                          (расшифровка подписи)</w:t>
      </w:r>
    </w:p>
    <w:p w:rsidR="00490A06" w:rsidRDefault="00490A06" w:rsidP="00490A06">
      <w:pPr>
        <w:autoSpaceDE w:val="0"/>
      </w:pPr>
      <w:r>
        <w:rPr>
          <w:rFonts w:ascii="Arial" w:eastAsia="Arial" w:hAnsi="Arial" w:cs="Arial"/>
          <w:sz w:val="24"/>
          <w:szCs w:val="24"/>
          <w:lang w:eastAsia="ko-KR"/>
        </w:rPr>
        <w:t xml:space="preserve">  </w:t>
      </w:r>
    </w:p>
    <w:p w:rsidR="00490A06" w:rsidRDefault="00490A06" w:rsidP="00490A06">
      <w:pPr>
        <w:autoSpaceDE w:val="0"/>
      </w:pPr>
      <w:r>
        <w:rPr>
          <w:rFonts w:ascii="Arial" w:eastAsia="Arial" w:hAnsi="Arial" w:cs="Arial"/>
          <w:sz w:val="24"/>
          <w:szCs w:val="24"/>
          <w:lang w:eastAsia="ko-KR"/>
        </w:rPr>
        <w:t xml:space="preserve">  </w:t>
      </w:r>
      <w:r>
        <w:rPr>
          <w:rFonts w:ascii="Arial" w:hAnsi="Arial" w:cs="Arial"/>
          <w:sz w:val="24"/>
          <w:szCs w:val="24"/>
          <w:lang w:eastAsia="ko-KR"/>
        </w:rPr>
        <w:t>М.П.</w:t>
      </w:r>
    </w:p>
    <w:p w:rsidR="00490A06" w:rsidRDefault="00490A06" w:rsidP="00490A06">
      <w:pPr>
        <w:autoSpaceDE w:val="0"/>
        <w:spacing w:before="120"/>
        <w:rPr>
          <w:rFonts w:ascii="Arial" w:hAnsi="Arial" w:cs="Arial"/>
          <w:sz w:val="24"/>
          <w:szCs w:val="24"/>
        </w:rPr>
      </w:pPr>
      <w:r>
        <w:rPr>
          <w:rFonts w:ascii="Arial" w:hAnsi="Arial" w:cs="Arial"/>
          <w:sz w:val="24"/>
          <w:szCs w:val="24"/>
        </w:rPr>
        <w:t>«____» _____________ 20__ г.</w:t>
      </w:r>
    </w:p>
    <w:p w:rsidR="00DF06CD" w:rsidRDefault="00DF06CD" w:rsidP="00490A06">
      <w:pPr>
        <w:autoSpaceDE w:val="0"/>
        <w:spacing w:before="120"/>
        <w:rPr>
          <w:rFonts w:ascii="Arial" w:hAnsi="Arial" w:cs="Arial"/>
          <w:sz w:val="24"/>
          <w:szCs w:val="24"/>
        </w:rPr>
      </w:pPr>
    </w:p>
    <w:p w:rsidR="00DF06CD" w:rsidRDefault="00DF06CD" w:rsidP="00490A06">
      <w:pPr>
        <w:autoSpaceDE w:val="0"/>
        <w:spacing w:before="120"/>
        <w:rPr>
          <w:rFonts w:ascii="Arial" w:hAnsi="Arial" w:cs="Arial"/>
          <w:sz w:val="24"/>
          <w:szCs w:val="24"/>
        </w:rPr>
      </w:pPr>
    </w:p>
    <w:p w:rsidR="00D5755D" w:rsidRDefault="00D5755D" w:rsidP="00490A06">
      <w:pPr>
        <w:autoSpaceDE w:val="0"/>
        <w:spacing w:before="120"/>
        <w:rPr>
          <w:rFonts w:ascii="Arial" w:hAnsi="Arial" w:cs="Arial"/>
          <w:sz w:val="24"/>
          <w:szCs w:val="24"/>
        </w:rPr>
      </w:pPr>
    </w:p>
    <w:p w:rsidR="00DF06CD" w:rsidRDefault="00DF06CD" w:rsidP="00490A06">
      <w:pPr>
        <w:autoSpaceDE w:val="0"/>
        <w:spacing w:before="120"/>
        <w:rPr>
          <w:rFonts w:ascii="Arial" w:hAnsi="Arial" w:cs="Arial"/>
          <w:sz w:val="24"/>
          <w:szCs w:val="24"/>
        </w:rPr>
      </w:pPr>
    </w:p>
    <w:p w:rsidR="00DF06CD" w:rsidRDefault="00DF06CD" w:rsidP="00490A06">
      <w:pPr>
        <w:autoSpaceDE w:val="0"/>
        <w:spacing w:before="120"/>
        <w:rPr>
          <w:rFonts w:ascii="Arial" w:hAnsi="Arial" w:cs="Arial"/>
          <w:sz w:val="24"/>
          <w:szCs w:val="24"/>
        </w:rPr>
      </w:pPr>
    </w:p>
    <w:p w:rsidR="00DF06CD" w:rsidRDefault="00DF06CD" w:rsidP="00490A06">
      <w:pPr>
        <w:autoSpaceDE w:val="0"/>
        <w:spacing w:before="120"/>
        <w:rPr>
          <w:rFonts w:ascii="Arial" w:hAnsi="Arial" w:cs="Arial"/>
          <w:sz w:val="24"/>
          <w:szCs w:val="24"/>
        </w:rPr>
      </w:pPr>
    </w:p>
    <w:p w:rsidR="00490A06" w:rsidRDefault="00490A06" w:rsidP="00490A06">
      <w:pPr>
        <w:autoSpaceDE w:val="0"/>
        <w:spacing w:before="120"/>
        <w:rPr>
          <w:rFonts w:ascii="Arial" w:hAnsi="Arial" w:cs="Arial"/>
          <w:sz w:val="24"/>
          <w:szCs w:val="24"/>
        </w:rPr>
      </w:pPr>
    </w:p>
    <w:p w:rsidR="00DF06CD" w:rsidRDefault="00DF06CD" w:rsidP="00DF06CD">
      <w:pPr>
        <w:pStyle w:val="aff"/>
        <w:jc w:val="right"/>
      </w:pPr>
      <w:r>
        <w:rPr>
          <w:rFonts w:ascii="Arial" w:hAnsi="Arial" w:cs="Arial"/>
          <w:sz w:val="24"/>
          <w:szCs w:val="24"/>
        </w:rPr>
        <w:t xml:space="preserve">Приложение № 2 </w:t>
      </w:r>
    </w:p>
    <w:p w:rsidR="00DF06CD" w:rsidRDefault="00DF06CD" w:rsidP="00DF06CD">
      <w:pPr>
        <w:pStyle w:val="aff"/>
        <w:jc w:val="right"/>
      </w:pPr>
      <w:r>
        <w:rPr>
          <w:rFonts w:ascii="Arial" w:hAnsi="Arial" w:cs="Arial"/>
          <w:sz w:val="24"/>
          <w:szCs w:val="24"/>
        </w:rPr>
        <w:t>к соглашению № ____ от ____ ____ ____</w:t>
      </w:r>
    </w:p>
    <w:p w:rsidR="00DF06CD" w:rsidRDefault="00DF06CD" w:rsidP="00DF06CD">
      <w:pPr>
        <w:pStyle w:val="ConsPlusNonformat"/>
        <w:widowControl/>
        <w:jc w:val="right"/>
        <w:rPr>
          <w:rFonts w:ascii="Arial" w:hAnsi="Arial" w:cs="Arial"/>
          <w:sz w:val="24"/>
          <w:szCs w:val="24"/>
        </w:rPr>
      </w:pPr>
    </w:p>
    <w:p w:rsidR="00DF06CD" w:rsidRDefault="00DF06CD" w:rsidP="00DF06CD">
      <w:pPr>
        <w:widowControl w:val="0"/>
        <w:jc w:val="center"/>
      </w:pPr>
      <w:r>
        <w:rPr>
          <w:rFonts w:ascii="Arial" w:hAnsi="Arial" w:cs="Arial"/>
          <w:sz w:val="24"/>
          <w:szCs w:val="24"/>
        </w:rPr>
        <w:t>ОТЧЕТ</w:t>
      </w:r>
    </w:p>
    <w:p w:rsidR="00DF06CD" w:rsidRDefault="00DF06CD" w:rsidP="00DF06CD">
      <w:pPr>
        <w:widowControl w:val="0"/>
        <w:jc w:val="center"/>
      </w:pPr>
      <w:r>
        <w:rPr>
          <w:rFonts w:ascii="Arial" w:hAnsi="Arial" w:cs="Arial"/>
          <w:sz w:val="24"/>
          <w:szCs w:val="24"/>
        </w:rPr>
        <w:t>о достижении результата предоставления субсидии и значений показателя результативности использования субсидии</w:t>
      </w:r>
    </w:p>
    <w:p w:rsidR="00DF06CD" w:rsidRDefault="00DF06CD" w:rsidP="00DF06CD">
      <w:pPr>
        <w:widowControl w:val="0"/>
        <w:jc w:val="center"/>
      </w:pPr>
      <w:r>
        <w:rPr>
          <w:rFonts w:ascii="Arial" w:hAnsi="Arial" w:cs="Arial"/>
          <w:sz w:val="24"/>
          <w:szCs w:val="24"/>
        </w:rPr>
        <w:t>по состоянию на «___» __________20__ года</w:t>
      </w:r>
    </w:p>
    <w:p w:rsidR="00DF06CD" w:rsidRDefault="00DF06CD" w:rsidP="00DF06CD">
      <w:pPr>
        <w:widowControl w:val="0"/>
        <w:jc w:val="center"/>
        <w:rPr>
          <w:rFonts w:ascii="Arial" w:hAnsi="Arial" w:cs="Arial"/>
          <w:sz w:val="24"/>
          <w:szCs w:val="24"/>
        </w:rPr>
      </w:pPr>
    </w:p>
    <w:tbl>
      <w:tblPr>
        <w:tblW w:w="0" w:type="auto"/>
        <w:tblInd w:w="-5" w:type="dxa"/>
        <w:tblLayout w:type="fixed"/>
        <w:tblLook w:val="0000" w:firstRow="0" w:lastRow="0" w:firstColumn="0" w:lastColumn="0" w:noHBand="0" w:noVBand="0"/>
      </w:tblPr>
      <w:tblGrid>
        <w:gridCol w:w="629"/>
        <w:gridCol w:w="2131"/>
        <w:gridCol w:w="1924"/>
        <w:gridCol w:w="1499"/>
        <w:gridCol w:w="1632"/>
        <w:gridCol w:w="1659"/>
      </w:tblGrid>
      <w:tr w:rsidR="00DF06CD" w:rsidTr="008B40D2">
        <w:tc>
          <w:tcPr>
            <w:tcW w:w="62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jc w:val="center"/>
            </w:pPr>
            <w:r>
              <w:rPr>
                <w:rFonts w:ascii="Arial" w:hAnsi="Arial" w:cs="Arial"/>
                <w:sz w:val="24"/>
                <w:szCs w:val="24"/>
              </w:rPr>
              <w:t>№</w:t>
            </w:r>
            <w:r>
              <w:rPr>
                <w:rFonts w:ascii="Arial" w:eastAsia="Arial" w:hAnsi="Arial" w:cs="Arial"/>
                <w:sz w:val="24"/>
                <w:szCs w:val="24"/>
              </w:rPr>
              <w:t xml:space="preserve"> </w:t>
            </w:r>
            <w:r>
              <w:rPr>
                <w:rFonts w:ascii="Arial" w:hAnsi="Arial" w:cs="Arial"/>
                <w:sz w:val="24"/>
                <w:szCs w:val="24"/>
              </w:rPr>
              <w:t>п/п</w:t>
            </w:r>
          </w:p>
        </w:tc>
        <w:tc>
          <w:tcPr>
            <w:tcW w:w="2131"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jc w:val="center"/>
            </w:pPr>
            <w:r>
              <w:rPr>
                <w:rFonts w:ascii="Arial" w:hAnsi="Arial" w:cs="Arial"/>
                <w:sz w:val="24"/>
                <w:szCs w:val="24"/>
              </w:rPr>
              <w:t>Наименование показателя</w:t>
            </w:r>
          </w:p>
        </w:tc>
        <w:tc>
          <w:tcPr>
            <w:tcW w:w="192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jc w:val="center"/>
            </w:pPr>
            <w:r>
              <w:rPr>
                <w:rFonts w:ascii="Arial" w:hAnsi="Arial" w:cs="Arial"/>
                <w:sz w:val="24"/>
                <w:szCs w:val="24"/>
              </w:rPr>
              <w:t>Период, на который запланировано достижение показателя</w:t>
            </w:r>
          </w:p>
        </w:tc>
        <w:tc>
          <w:tcPr>
            <w:tcW w:w="1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jc w:val="center"/>
            </w:pPr>
            <w:r>
              <w:rPr>
                <w:rFonts w:ascii="Arial" w:hAnsi="Arial" w:cs="Arial"/>
                <w:sz w:val="24"/>
                <w:szCs w:val="24"/>
              </w:rPr>
              <w:t>Плановое значение показателя</w:t>
            </w:r>
          </w:p>
        </w:tc>
        <w:tc>
          <w:tcPr>
            <w:tcW w:w="1632"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jc w:val="center"/>
            </w:pPr>
            <w:r>
              <w:rPr>
                <w:rFonts w:ascii="Arial" w:hAnsi="Arial" w:cs="Arial"/>
                <w:sz w:val="24"/>
                <w:szCs w:val="24"/>
              </w:rPr>
              <w:t>Фактическое значение показателя по состоянию на отчетную дату</w:t>
            </w: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jc w:val="center"/>
            </w:pPr>
            <w:r>
              <w:rPr>
                <w:rFonts w:ascii="Arial" w:hAnsi="Arial" w:cs="Arial"/>
                <w:sz w:val="24"/>
                <w:szCs w:val="24"/>
              </w:rPr>
              <w:t>Причина отклонения</w:t>
            </w:r>
          </w:p>
        </w:tc>
      </w:tr>
      <w:tr w:rsidR="00DF06CD" w:rsidTr="008B40D2">
        <w:tc>
          <w:tcPr>
            <w:tcW w:w="62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snapToGrid w:val="0"/>
              <w:jc w:val="both"/>
              <w:rPr>
                <w:rFonts w:ascii="Arial" w:hAnsi="Arial" w:cs="Arial"/>
                <w:sz w:val="24"/>
                <w:szCs w:val="24"/>
              </w:rPr>
            </w:pPr>
            <w:r>
              <w:rPr>
                <w:rFonts w:ascii="Arial" w:hAnsi="Arial" w:cs="Arial"/>
                <w:sz w:val="24"/>
                <w:szCs w:val="24"/>
              </w:rPr>
              <w:t>1</w:t>
            </w:r>
          </w:p>
        </w:tc>
        <w:tc>
          <w:tcPr>
            <w:tcW w:w="2131" w:type="dxa"/>
            <w:tcBorders>
              <w:top w:val="single" w:sz="4" w:space="0" w:color="000000"/>
              <w:left w:val="single" w:sz="4" w:space="0" w:color="000000"/>
              <w:bottom w:val="single" w:sz="4" w:space="0" w:color="000000"/>
            </w:tcBorders>
            <w:shd w:val="clear" w:color="auto" w:fill="auto"/>
          </w:tcPr>
          <w:p w:rsidR="00DF06CD" w:rsidRPr="00DF06CD" w:rsidRDefault="00DF06CD" w:rsidP="008B40D2">
            <w:pPr>
              <w:widowControl w:val="0"/>
              <w:snapToGrid w:val="0"/>
              <w:jc w:val="both"/>
              <w:rPr>
                <w:rFonts w:ascii="Arial" w:hAnsi="Arial" w:cs="Arial"/>
                <w:sz w:val="24"/>
                <w:szCs w:val="24"/>
              </w:rPr>
            </w:pPr>
            <w:r w:rsidRPr="00DF06CD">
              <w:rPr>
                <w:rFonts w:ascii="Arial" w:hAnsi="Arial" w:cs="Arial"/>
                <w:bCs/>
                <w:sz w:val="24"/>
                <w:szCs w:val="24"/>
                <w:lang w:eastAsia="ru-RU"/>
              </w:rPr>
              <w:t>количество сохраненных рабочих мест</w:t>
            </w:r>
          </w:p>
        </w:tc>
        <w:tc>
          <w:tcPr>
            <w:tcW w:w="192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snapToGrid w:val="0"/>
              <w:jc w:val="both"/>
              <w:rPr>
                <w:rFonts w:ascii="Arial" w:hAnsi="Arial" w:cs="Arial"/>
                <w:sz w:val="24"/>
                <w:szCs w:val="24"/>
              </w:rPr>
            </w:pPr>
          </w:p>
        </w:tc>
        <w:tc>
          <w:tcPr>
            <w:tcW w:w="1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snapToGrid w:val="0"/>
              <w:jc w:val="both"/>
              <w:rPr>
                <w:rFonts w:ascii="Arial" w:hAnsi="Arial" w:cs="Arial"/>
                <w:sz w:val="24"/>
                <w:szCs w:val="24"/>
              </w:rPr>
            </w:pPr>
          </w:p>
        </w:tc>
        <w:tc>
          <w:tcPr>
            <w:tcW w:w="1632"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snapToGrid w:val="0"/>
              <w:jc w:val="both"/>
              <w:rPr>
                <w:rFonts w:ascii="Arial" w:hAnsi="Arial" w:cs="Arial"/>
                <w:sz w:val="24"/>
                <w:szCs w:val="24"/>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snapToGrid w:val="0"/>
              <w:jc w:val="both"/>
              <w:rPr>
                <w:rFonts w:ascii="Arial" w:hAnsi="Arial" w:cs="Arial"/>
                <w:sz w:val="24"/>
                <w:szCs w:val="24"/>
              </w:rPr>
            </w:pPr>
          </w:p>
        </w:tc>
      </w:tr>
      <w:tr w:rsidR="00DF06CD" w:rsidTr="008B40D2">
        <w:tc>
          <w:tcPr>
            <w:tcW w:w="62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snapToGrid w:val="0"/>
              <w:jc w:val="both"/>
              <w:rPr>
                <w:rFonts w:ascii="Arial" w:hAnsi="Arial" w:cs="Arial"/>
                <w:sz w:val="24"/>
                <w:szCs w:val="24"/>
              </w:rPr>
            </w:pPr>
            <w:r>
              <w:rPr>
                <w:rFonts w:ascii="Arial" w:hAnsi="Arial" w:cs="Arial"/>
                <w:sz w:val="24"/>
                <w:szCs w:val="24"/>
              </w:rPr>
              <w:t>2</w:t>
            </w:r>
          </w:p>
        </w:tc>
        <w:tc>
          <w:tcPr>
            <w:tcW w:w="2131" w:type="dxa"/>
            <w:tcBorders>
              <w:top w:val="single" w:sz="4" w:space="0" w:color="000000"/>
              <w:left w:val="single" w:sz="4" w:space="0" w:color="000000"/>
              <w:bottom w:val="single" w:sz="4" w:space="0" w:color="000000"/>
            </w:tcBorders>
            <w:shd w:val="clear" w:color="auto" w:fill="auto"/>
          </w:tcPr>
          <w:p w:rsidR="00DF06CD" w:rsidRPr="00DF06CD" w:rsidRDefault="00DF06CD" w:rsidP="008B40D2">
            <w:pPr>
              <w:widowControl w:val="0"/>
              <w:snapToGrid w:val="0"/>
              <w:jc w:val="both"/>
              <w:rPr>
                <w:rFonts w:ascii="Arial" w:hAnsi="Arial" w:cs="Arial"/>
                <w:sz w:val="24"/>
                <w:szCs w:val="24"/>
              </w:rPr>
            </w:pPr>
            <w:r w:rsidRPr="00DF06CD">
              <w:rPr>
                <w:rFonts w:ascii="Arial" w:hAnsi="Arial" w:cs="Arial"/>
                <w:bCs/>
                <w:sz w:val="24"/>
                <w:szCs w:val="24"/>
                <w:lang w:eastAsia="ru-RU"/>
              </w:rPr>
              <w:t>количество созданных рабочих мест</w:t>
            </w:r>
          </w:p>
        </w:tc>
        <w:tc>
          <w:tcPr>
            <w:tcW w:w="192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snapToGrid w:val="0"/>
              <w:jc w:val="both"/>
              <w:rPr>
                <w:rFonts w:ascii="Arial" w:hAnsi="Arial" w:cs="Arial"/>
                <w:sz w:val="24"/>
                <w:szCs w:val="24"/>
              </w:rPr>
            </w:pPr>
          </w:p>
        </w:tc>
        <w:tc>
          <w:tcPr>
            <w:tcW w:w="1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snapToGrid w:val="0"/>
              <w:jc w:val="both"/>
              <w:rPr>
                <w:rFonts w:ascii="Arial" w:hAnsi="Arial" w:cs="Arial"/>
                <w:sz w:val="24"/>
                <w:szCs w:val="24"/>
              </w:rPr>
            </w:pPr>
          </w:p>
        </w:tc>
        <w:tc>
          <w:tcPr>
            <w:tcW w:w="1632"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snapToGrid w:val="0"/>
              <w:jc w:val="both"/>
              <w:rPr>
                <w:rFonts w:ascii="Arial" w:hAnsi="Arial" w:cs="Arial"/>
                <w:sz w:val="24"/>
                <w:szCs w:val="24"/>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snapToGrid w:val="0"/>
              <w:jc w:val="both"/>
              <w:rPr>
                <w:rFonts w:ascii="Arial" w:hAnsi="Arial" w:cs="Arial"/>
                <w:sz w:val="24"/>
                <w:szCs w:val="24"/>
              </w:rPr>
            </w:pPr>
          </w:p>
        </w:tc>
      </w:tr>
    </w:tbl>
    <w:p w:rsidR="00DF06CD" w:rsidRDefault="00DF06CD" w:rsidP="00DF06CD">
      <w:pPr>
        <w:widowControl w:val="0"/>
        <w:jc w:val="both"/>
        <w:rPr>
          <w:rFonts w:ascii="Arial" w:hAnsi="Arial" w:cs="Arial"/>
          <w:sz w:val="24"/>
          <w:szCs w:val="24"/>
        </w:rPr>
      </w:pPr>
    </w:p>
    <w:p w:rsidR="00DF06CD" w:rsidRDefault="00DF06CD" w:rsidP="00DF06CD">
      <w:pPr>
        <w:autoSpaceDE w:val="0"/>
        <w:jc w:val="both"/>
      </w:pPr>
      <w:r>
        <w:rPr>
          <w:rFonts w:ascii="Arial" w:hAnsi="Arial" w:cs="Arial"/>
          <w:sz w:val="24"/>
          <w:szCs w:val="24"/>
        </w:rPr>
        <w:t>Полноту и достоверность представленной информации подтверждаю.</w:t>
      </w:r>
    </w:p>
    <w:p w:rsidR="00DF06CD" w:rsidRDefault="00DF06CD" w:rsidP="00DF06CD">
      <w:pPr>
        <w:autoSpaceDE w:val="0"/>
        <w:jc w:val="both"/>
        <w:rPr>
          <w:rFonts w:ascii="Arial" w:hAnsi="Arial" w:cs="Arial"/>
          <w:sz w:val="24"/>
          <w:szCs w:val="24"/>
        </w:rPr>
      </w:pPr>
    </w:p>
    <w:p w:rsidR="00DF06CD" w:rsidRDefault="00DF06CD" w:rsidP="00DF06CD">
      <w:pPr>
        <w:autoSpaceDE w:val="0"/>
        <w:jc w:val="both"/>
      </w:pPr>
      <w:r>
        <w:rPr>
          <w:rFonts w:ascii="Arial" w:hAnsi="Arial" w:cs="Arial"/>
          <w:sz w:val="24"/>
          <w:szCs w:val="24"/>
        </w:rPr>
        <w:t>Руководитель                        ____________    /_________________________/</w:t>
      </w:r>
    </w:p>
    <w:p w:rsidR="00DF06CD" w:rsidRDefault="00DF06CD" w:rsidP="00DF06CD">
      <w:pPr>
        <w:autoSpaceDE w:val="0"/>
        <w:jc w:val="both"/>
      </w:pPr>
      <w:r>
        <w:rPr>
          <w:rFonts w:ascii="Arial" w:eastAsia="Arial" w:hAnsi="Arial" w:cs="Arial"/>
          <w:sz w:val="24"/>
          <w:szCs w:val="24"/>
        </w:rPr>
        <w:t xml:space="preserve">           </w:t>
      </w:r>
      <w:r>
        <w:rPr>
          <w:rFonts w:ascii="Arial" w:hAnsi="Arial" w:cs="Arial"/>
          <w:sz w:val="24"/>
          <w:szCs w:val="24"/>
        </w:rPr>
        <w:tab/>
      </w:r>
      <w:r>
        <w:rPr>
          <w:rFonts w:ascii="Arial" w:hAnsi="Arial" w:cs="Arial"/>
          <w:sz w:val="24"/>
          <w:szCs w:val="24"/>
        </w:rPr>
        <w:tab/>
        <w:t xml:space="preserve">                    (подпись)         (расшифровка подписи)</w:t>
      </w:r>
    </w:p>
    <w:p w:rsidR="00DF06CD" w:rsidRDefault="00DF06CD" w:rsidP="00DF06CD">
      <w:pPr>
        <w:autoSpaceDE w:val="0"/>
        <w:jc w:val="both"/>
        <w:rPr>
          <w:rFonts w:ascii="Arial" w:hAnsi="Arial" w:cs="Arial"/>
          <w:sz w:val="24"/>
          <w:szCs w:val="24"/>
        </w:rPr>
      </w:pPr>
    </w:p>
    <w:p w:rsidR="00DF06CD" w:rsidRDefault="00DF06CD" w:rsidP="00490A06">
      <w:pPr>
        <w:autoSpaceDE w:val="0"/>
        <w:spacing w:before="120"/>
        <w:rPr>
          <w:rFonts w:ascii="Arial" w:hAnsi="Arial" w:cs="Arial"/>
          <w:sz w:val="24"/>
          <w:szCs w:val="24"/>
        </w:rPr>
      </w:pPr>
    </w:p>
    <w:p w:rsidR="00081E22" w:rsidRDefault="00081E22">
      <w:pPr>
        <w:autoSpaceDE w:val="0"/>
        <w:spacing w:before="120"/>
        <w:rPr>
          <w:rFonts w:ascii="Arial" w:hAnsi="Arial" w:cs="Arial"/>
          <w:sz w:val="24"/>
          <w:szCs w:val="24"/>
        </w:rPr>
      </w:pPr>
    </w:p>
    <w:p w:rsidR="00081E22" w:rsidRDefault="00081E22">
      <w:pPr>
        <w:autoSpaceDE w:val="0"/>
        <w:spacing w:before="120"/>
      </w:pPr>
    </w:p>
    <w:p w:rsidR="00754653" w:rsidRDefault="00754653">
      <w:pPr>
        <w:autoSpaceDE w:val="0"/>
        <w:spacing w:before="120"/>
      </w:pPr>
      <w:r>
        <w:rPr>
          <w:sz w:val="24"/>
          <w:szCs w:val="24"/>
        </w:rPr>
        <w:t xml:space="preserve">   </w:t>
      </w:r>
    </w:p>
    <w:p w:rsidR="00754653" w:rsidRDefault="00754653">
      <w:pPr>
        <w:pStyle w:val="ConsPlusNormal0"/>
        <w:ind w:right="-2" w:firstLine="0"/>
        <w:jc w:val="center"/>
        <w:rPr>
          <w:sz w:val="28"/>
          <w:szCs w:val="24"/>
        </w:rPr>
      </w:pPr>
    </w:p>
    <w:p w:rsidR="00754653" w:rsidRDefault="00754653">
      <w:pPr>
        <w:widowControl w:val="0"/>
        <w:autoSpaceDE w:val="0"/>
        <w:rPr>
          <w:rFonts w:ascii="Arial" w:hAnsi="Arial" w:cs="Arial"/>
          <w:sz w:val="24"/>
          <w:szCs w:val="24"/>
        </w:rPr>
      </w:pPr>
    </w:p>
    <w:p w:rsidR="00D5755D" w:rsidRDefault="00D5755D">
      <w:pPr>
        <w:widowControl w:val="0"/>
        <w:autoSpaceDE w:val="0"/>
        <w:rPr>
          <w:rFonts w:ascii="Arial" w:hAnsi="Arial" w:cs="Arial"/>
          <w:sz w:val="24"/>
          <w:szCs w:val="24"/>
        </w:rPr>
      </w:pPr>
    </w:p>
    <w:p w:rsidR="00D5755D" w:rsidRDefault="00D5755D">
      <w:pPr>
        <w:widowControl w:val="0"/>
        <w:autoSpaceDE w:val="0"/>
        <w:rPr>
          <w:rFonts w:ascii="Arial" w:hAnsi="Arial" w:cs="Arial"/>
          <w:sz w:val="24"/>
          <w:szCs w:val="24"/>
        </w:rPr>
      </w:pPr>
    </w:p>
    <w:p w:rsidR="00D5755D" w:rsidRDefault="00D5755D">
      <w:pPr>
        <w:widowControl w:val="0"/>
        <w:autoSpaceDE w:val="0"/>
        <w:rPr>
          <w:rFonts w:ascii="Arial" w:hAnsi="Arial" w:cs="Arial"/>
          <w:sz w:val="24"/>
          <w:szCs w:val="24"/>
        </w:rPr>
      </w:pPr>
    </w:p>
    <w:p w:rsidR="00D5755D" w:rsidRDefault="00D5755D">
      <w:pPr>
        <w:widowControl w:val="0"/>
        <w:autoSpaceDE w:val="0"/>
        <w:rPr>
          <w:rFonts w:ascii="Arial" w:hAnsi="Arial" w:cs="Arial"/>
          <w:sz w:val="24"/>
          <w:szCs w:val="24"/>
        </w:rPr>
      </w:pPr>
    </w:p>
    <w:p w:rsidR="00D5755D" w:rsidRDefault="00D5755D">
      <w:pPr>
        <w:widowControl w:val="0"/>
        <w:autoSpaceDE w:val="0"/>
        <w:rPr>
          <w:rFonts w:ascii="Arial" w:hAnsi="Arial" w:cs="Arial"/>
          <w:sz w:val="24"/>
          <w:szCs w:val="24"/>
        </w:rPr>
      </w:pPr>
    </w:p>
    <w:p w:rsidR="00D5755D" w:rsidRDefault="00D5755D">
      <w:pPr>
        <w:widowControl w:val="0"/>
        <w:autoSpaceDE w:val="0"/>
        <w:rPr>
          <w:rFonts w:ascii="Arial" w:hAnsi="Arial" w:cs="Arial"/>
          <w:sz w:val="24"/>
          <w:szCs w:val="24"/>
        </w:rPr>
      </w:pPr>
    </w:p>
    <w:p w:rsidR="00D5755D" w:rsidRDefault="00D5755D">
      <w:pPr>
        <w:widowControl w:val="0"/>
        <w:autoSpaceDE w:val="0"/>
        <w:rPr>
          <w:rFonts w:ascii="Arial" w:hAnsi="Arial" w:cs="Arial"/>
          <w:sz w:val="24"/>
          <w:szCs w:val="24"/>
        </w:rPr>
      </w:pPr>
    </w:p>
    <w:p w:rsidR="00D5755D" w:rsidRDefault="00D5755D">
      <w:pPr>
        <w:widowControl w:val="0"/>
        <w:autoSpaceDE w:val="0"/>
        <w:rPr>
          <w:rFonts w:ascii="Arial" w:hAnsi="Arial" w:cs="Arial"/>
          <w:sz w:val="24"/>
          <w:szCs w:val="24"/>
        </w:rPr>
      </w:pPr>
    </w:p>
    <w:p w:rsidR="00D5755D" w:rsidRDefault="00D5755D">
      <w:pPr>
        <w:widowControl w:val="0"/>
        <w:autoSpaceDE w:val="0"/>
        <w:rPr>
          <w:rFonts w:ascii="Arial" w:hAnsi="Arial" w:cs="Arial"/>
          <w:sz w:val="24"/>
          <w:szCs w:val="24"/>
        </w:rPr>
      </w:pPr>
    </w:p>
    <w:p w:rsidR="00D5755D" w:rsidRDefault="00D5755D">
      <w:pPr>
        <w:widowControl w:val="0"/>
        <w:autoSpaceDE w:val="0"/>
        <w:rPr>
          <w:rFonts w:ascii="Arial" w:hAnsi="Arial" w:cs="Arial"/>
          <w:sz w:val="24"/>
          <w:szCs w:val="24"/>
        </w:rPr>
      </w:pPr>
    </w:p>
    <w:p w:rsidR="00D5755D" w:rsidRDefault="00D5755D">
      <w:pPr>
        <w:widowControl w:val="0"/>
        <w:autoSpaceDE w:val="0"/>
        <w:rPr>
          <w:rFonts w:ascii="Arial" w:hAnsi="Arial" w:cs="Arial"/>
          <w:sz w:val="24"/>
          <w:szCs w:val="24"/>
        </w:rPr>
      </w:pPr>
    </w:p>
    <w:p w:rsidR="00D5755D" w:rsidRDefault="00D5755D">
      <w:pPr>
        <w:widowControl w:val="0"/>
        <w:autoSpaceDE w:val="0"/>
        <w:rPr>
          <w:rFonts w:ascii="Arial" w:hAnsi="Arial" w:cs="Arial"/>
          <w:sz w:val="24"/>
          <w:szCs w:val="24"/>
        </w:rPr>
      </w:pPr>
    </w:p>
    <w:p w:rsidR="00D5755D" w:rsidRDefault="00D5755D">
      <w:pPr>
        <w:widowControl w:val="0"/>
        <w:autoSpaceDE w:val="0"/>
        <w:rPr>
          <w:rFonts w:ascii="Arial" w:hAnsi="Arial" w:cs="Arial"/>
          <w:sz w:val="24"/>
          <w:szCs w:val="24"/>
        </w:rPr>
      </w:pPr>
    </w:p>
    <w:p w:rsidR="00D5755D" w:rsidRDefault="00D5755D">
      <w:pPr>
        <w:widowControl w:val="0"/>
        <w:autoSpaceDE w:val="0"/>
        <w:rPr>
          <w:rFonts w:ascii="Arial" w:hAnsi="Arial" w:cs="Arial"/>
          <w:sz w:val="24"/>
          <w:szCs w:val="24"/>
        </w:rPr>
      </w:pPr>
    </w:p>
    <w:p w:rsidR="00D5755D" w:rsidRDefault="00D5755D">
      <w:pPr>
        <w:widowControl w:val="0"/>
        <w:autoSpaceDE w:val="0"/>
        <w:rPr>
          <w:rFonts w:ascii="Arial" w:hAnsi="Arial" w:cs="Arial"/>
          <w:sz w:val="24"/>
          <w:szCs w:val="24"/>
        </w:rPr>
      </w:pPr>
    </w:p>
    <w:p w:rsidR="00754653" w:rsidRDefault="00754653">
      <w:pPr>
        <w:widowControl w:val="0"/>
        <w:autoSpaceDE w:val="0"/>
        <w:rPr>
          <w:rFonts w:ascii="Arial" w:hAnsi="Arial" w:cs="Arial"/>
          <w:sz w:val="24"/>
          <w:szCs w:val="24"/>
        </w:rPr>
      </w:pPr>
    </w:p>
    <w:p w:rsidR="00D5755D" w:rsidRDefault="00D5755D">
      <w:pPr>
        <w:widowControl w:val="0"/>
        <w:autoSpaceDE w:val="0"/>
        <w:rPr>
          <w:rFonts w:ascii="Arial" w:hAnsi="Arial" w:cs="Arial"/>
          <w:sz w:val="24"/>
          <w:szCs w:val="24"/>
        </w:rPr>
      </w:pPr>
    </w:p>
    <w:p w:rsidR="00754653" w:rsidRDefault="00754653">
      <w:pPr>
        <w:widowControl w:val="0"/>
        <w:autoSpaceDE w:val="0"/>
        <w:rPr>
          <w:rFonts w:ascii="Arial" w:hAnsi="Arial" w:cs="Arial"/>
          <w:sz w:val="24"/>
          <w:szCs w:val="24"/>
        </w:rPr>
      </w:pPr>
    </w:p>
    <w:p w:rsidR="00754653" w:rsidRDefault="00754653">
      <w:pPr>
        <w:pStyle w:val="ConsPlusNormal0"/>
        <w:ind w:right="-2" w:firstLine="0"/>
        <w:jc w:val="center"/>
      </w:pPr>
      <w:r>
        <w:rPr>
          <w:rFonts w:eastAsia="Arial"/>
          <w:sz w:val="24"/>
          <w:szCs w:val="24"/>
        </w:rPr>
        <w:t xml:space="preserve">                                                                           </w:t>
      </w:r>
    </w:p>
    <w:p w:rsidR="00754653" w:rsidRDefault="00754653">
      <w:pPr>
        <w:widowControl w:val="0"/>
        <w:autoSpaceDE w:val="0"/>
        <w:ind w:left="4248" w:right="-2" w:firstLine="708"/>
        <w:jc w:val="center"/>
      </w:pPr>
      <w:r>
        <w:rPr>
          <w:rFonts w:ascii="Arial" w:eastAsia="Arial" w:hAnsi="Arial" w:cs="Arial"/>
          <w:sz w:val="24"/>
          <w:szCs w:val="24"/>
        </w:rPr>
        <w:t xml:space="preserve">   </w:t>
      </w:r>
      <w:r>
        <w:rPr>
          <w:rFonts w:ascii="Arial" w:hAnsi="Arial" w:cs="Arial"/>
          <w:sz w:val="24"/>
          <w:szCs w:val="24"/>
        </w:rPr>
        <w:t xml:space="preserve">Приложение № 2 к постановлению </w:t>
      </w:r>
    </w:p>
    <w:p w:rsidR="00754653" w:rsidRDefault="00754653">
      <w:pPr>
        <w:widowControl w:val="0"/>
        <w:autoSpaceDE w:val="0"/>
        <w:ind w:right="-2"/>
        <w:jc w:val="right"/>
      </w:pPr>
      <w:r>
        <w:rPr>
          <w:rFonts w:ascii="Arial" w:eastAsia="Arial" w:hAnsi="Arial" w:cs="Arial"/>
          <w:sz w:val="24"/>
          <w:szCs w:val="24"/>
        </w:rPr>
        <w:t xml:space="preserve">   </w:t>
      </w:r>
      <w:r>
        <w:rPr>
          <w:rFonts w:ascii="Arial" w:hAnsi="Arial" w:cs="Arial"/>
          <w:sz w:val="24"/>
          <w:szCs w:val="24"/>
        </w:rPr>
        <w:t xml:space="preserve">администрации Шушенского района </w:t>
      </w:r>
    </w:p>
    <w:p w:rsidR="00754653" w:rsidRDefault="00754653">
      <w:pPr>
        <w:widowControl w:val="0"/>
        <w:autoSpaceDE w:val="0"/>
        <w:ind w:right="-2"/>
        <w:jc w:val="center"/>
      </w:pPr>
      <w:r>
        <w:rPr>
          <w:rFonts w:ascii="Arial" w:eastAsia="Arial" w:hAnsi="Arial" w:cs="Arial"/>
          <w:sz w:val="24"/>
          <w:szCs w:val="24"/>
        </w:rPr>
        <w:lastRenderedPageBreak/>
        <w:t xml:space="preserve">                                                             </w:t>
      </w:r>
      <w:r>
        <w:rPr>
          <w:rFonts w:ascii="Arial" w:hAnsi="Arial" w:cs="Arial"/>
          <w:sz w:val="24"/>
          <w:szCs w:val="24"/>
        </w:rPr>
        <w:t xml:space="preserve">от </w:t>
      </w:r>
      <w:r w:rsidR="00C86DC1">
        <w:rPr>
          <w:rFonts w:ascii="Arial" w:hAnsi="Arial" w:cs="Arial"/>
          <w:sz w:val="24"/>
          <w:szCs w:val="24"/>
        </w:rPr>
        <w:t xml:space="preserve">                       </w:t>
      </w:r>
      <w:r>
        <w:rPr>
          <w:rFonts w:ascii="Arial" w:hAnsi="Arial" w:cs="Arial"/>
          <w:sz w:val="24"/>
          <w:szCs w:val="24"/>
        </w:rPr>
        <w:t xml:space="preserve">    № </w:t>
      </w:r>
    </w:p>
    <w:p w:rsidR="00754653" w:rsidRDefault="00754653">
      <w:pPr>
        <w:pStyle w:val="ConsPlusTitle"/>
        <w:ind w:left="4678"/>
        <w:rPr>
          <w:b w:val="0"/>
          <w:sz w:val="24"/>
          <w:szCs w:val="24"/>
        </w:rPr>
      </w:pPr>
    </w:p>
    <w:p w:rsidR="00754653" w:rsidRDefault="00754653">
      <w:pPr>
        <w:pStyle w:val="ConsPlusTitle"/>
        <w:jc w:val="center"/>
      </w:pPr>
      <w:r>
        <w:rPr>
          <w:rFonts w:eastAsia="Arial"/>
          <w:b w:val="0"/>
          <w:sz w:val="24"/>
          <w:szCs w:val="24"/>
        </w:rPr>
        <w:t xml:space="preserve"> </w:t>
      </w:r>
      <w:r>
        <w:rPr>
          <w:b w:val="0"/>
          <w:sz w:val="24"/>
          <w:szCs w:val="24"/>
        </w:rPr>
        <w:t>Порядок</w:t>
      </w:r>
    </w:p>
    <w:p w:rsidR="00754653" w:rsidRDefault="00754653">
      <w:pPr>
        <w:pStyle w:val="ConsPlusTitle"/>
        <w:jc w:val="center"/>
      </w:pPr>
      <w:r>
        <w:rPr>
          <w:b w:val="0"/>
          <w:sz w:val="24"/>
          <w:szCs w:val="24"/>
        </w:rPr>
        <w:t>предоставления субсидий субъектам малого и среднего предпринимательства на реализацию инвестиционных проектов в приоритетных отраслях</w:t>
      </w:r>
    </w:p>
    <w:p w:rsidR="00754653" w:rsidRDefault="00754653">
      <w:pPr>
        <w:pStyle w:val="ConsPlusTitle"/>
        <w:jc w:val="center"/>
        <w:rPr>
          <w:b w:val="0"/>
          <w:sz w:val="24"/>
          <w:szCs w:val="24"/>
        </w:rPr>
      </w:pPr>
    </w:p>
    <w:p w:rsidR="00754653" w:rsidRDefault="00754653">
      <w:pPr>
        <w:pStyle w:val="ConsPlusTitle"/>
        <w:jc w:val="center"/>
      </w:pPr>
      <w:r>
        <w:rPr>
          <w:b w:val="0"/>
          <w:sz w:val="24"/>
          <w:szCs w:val="24"/>
        </w:rPr>
        <w:t>1. Общие положения</w:t>
      </w:r>
    </w:p>
    <w:p w:rsidR="00754653" w:rsidRDefault="00754653">
      <w:pPr>
        <w:pStyle w:val="ConsPlusTitle"/>
        <w:ind w:firstLine="709"/>
        <w:jc w:val="center"/>
        <w:rPr>
          <w:b w:val="0"/>
          <w:sz w:val="24"/>
          <w:szCs w:val="24"/>
        </w:rPr>
      </w:pPr>
    </w:p>
    <w:p w:rsidR="00754653" w:rsidRDefault="00754653">
      <w:pPr>
        <w:pStyle w:val="ConsPlusNormal0"/>
        <w:ind w:firstLine="709"/>
        <w:jc w:val="both"/>
      </w:pPr>
      <w:r>
        <w:rPr>
          <w:sz w:val="24"/>
          <w:szCs w:val="24"/>
        </w:rPr>
        <w:t>1.1. Порядок предоставления субсидий субъектам малого и среднего предпринимательства на реализацию инвестиционных проектов в приоритетных отраслях (далее - Порядок) определяет целевое назначение, условия и порядок предоставления субсидий, требования к предоставляемой отчетности, требования об осуществлении контроля за соблюдением условий, целей и порядка предоставления субсидии и ответственность за их нарушение.</w:t>
      </w:r>
    </w:p>
    <w:p w:rsidR="00754653" w:rsidRDefault="00754653">
      <w:pPr>
        <w:pStyle w:val="ConsPlusNormal0"/>
        <w:ind w:firstLine="709"/>
        <w:jc w:val="both"/>
      </w:pPr>
      <w:r>
        <w:rPr>
          <w:sz w:val="24"/>
          <w:szCs w:val="24"/>
        </w:rPr>
        <w:t>1.2. Для целей настоящего Порядка используются следующие понятия:</w:t>
      </w:r>
    </w:p>
    <w:p w:rsidR="00754653" w:rsidRDefault="00754653">
      <w:pPr>
        <w:pStyle w:val="ConsPlusNormal0"/>
        <w:ind w:firstLine="709"/>
        <w:jc w:val="both"/>
      </w:pPr>
      <w:r>
        <w:rPr>
          <w:sz w:val="24"/>
          <w:szCs w:val="24"/>
        </w:rPr>
        <w:t xml:space="preserve">субъекты малого и среднего предпринимательства - понимаются в том значении, в котором они используются в Федеральном законе от 24.07.2007 </w:t>
      </w:r>
      <w:r>
        <w:rPr>
          <w:sz w:val="24"/>
          <w:szCs w:val="24"/>
        </w:rPr>
        <w:br/>
        <w:t>№ 209-ФЗ «О развитии малого и среднего предпринимательства в Российской Федерации»;</w:t>
      </w:r>
    </w:p>
    <w:p w:rsidR="00754653" w:rsidRDefault="00754653">
      <w:pPr>
        <w:pStyle w:val="ConsPlusNormal0"/>
        <w:ind w:firstLine="709"/>
        <w:jc w:val="both"/>
      </w:pPr>
      <w:r>
        <w:rPr>
          <w:sz w:val="24"/>
          <w:szCs w:val="24"/>
        </w:rPr>
        <w:t>заявитель - субъект малого или среднего предпринимательства, обратившийся с заявлением о предоставлении субсидии;</w:t>
      </w:r>
    </w:p>
    <w:p w:rsidR="00754653" w:rsidRDefault="00754653">
      <w:pPr>
        <w:pStyle w:val="ConsPlusNormal0"/>
        <w:ind w:firstLine="709"/>
        <w:jc w:val="both"/>
      </w:pPr>
      <w:r>
        <w:rPr>
          <w:sz w:val="24"/>
          <w:szCs w:val="24"/>
        </w:rPr>
        <w:t xml:space="preserve">получатель субсидии - заявитель, в отношении которого принято решение о предоставлении субсидии и с которым заключено соглашение </w:t>
      </w:r>
      <w:r>
        <w:rPr>
          <w:sz w:val="24"/>
          <w:szCs w:val="24"/>
        </w:rPr>
        <w:br/>
        <w:t>о предоставлении субсидии;</w:t>
      </w:r>
    </w:p>
    <w:p w:rsidR="00754653" w:rsidRDefault="00754653">
      <w:pPr>
        <w:shd w:val="clear" w:color="auto" w:fill="FFFFFF"/>
        <w:autoSpaceDE w:val="0"/>
        <w:ind w:firstLine="709"/>
        <w:jc w:val="both"/>
      </w:pPr>
      <w:r>
        <w:rPr>
          <w:rFonts w:ascii="Arial" w:hAnsi="Arial" w:cs="Arial"/>
          <w:color w:val="000000"/>
          <w:sz w:val="24"/>
          <w:szCs w:val="24"/>
        </w:rPr>
        <w:t>инвестиционный проект (далее - проект) - комплексный план мероприятий субъекта малого и среднего предпринимательства, включающий проектирование, строительство, приобретение технологий и оборудования, подготовку кадров, направленных на создание нового или модернизацию действующего производства товаров (работ, услуг) с целью получения экономической выгоды;</w:t>
      </w:r>
    </w:p>
    <w:p w:rsidR="00754653" w:rsidRDefault="00754653">
      <w:pPr>
        <w:shd w:val="clear" w:color="auto" w:fill="FFFFFF"/>
        <w:autoSpaceDE w:val="0"/>
        <w:ind w:firstLine="709"/>
        <w:jc w:val="both"/>
      </w:pPr>
      <w:r>
        <w:rPr>
          <w:rFonts w:ascii="Arial" w:hAnsi="Arial" w:cs="Arial"/>
          <w:color w:val="000000"/>
          <w:sz w:val="24"/>
          <w:szCs w:val="24"/>
        </w:rPr>
        <w:t>период реализации проекта - отрезок времени, в течение которого осуществляются предусмотренные проектом действия и обеспечивается получение предусмотренных проектом результатов;</w:t>
      </w:r>
    </w:p>
    <w:p w:rsidR="00754653" w:rsidRDefault="00754653">
      <w:pPr>
        <w:shd w:val="clear" w:color="auto" w:fill="FFFFFF"/>
        <w:autoSpaceDE w:val="0"/>
        <w:ind w:firstLine="709"/>
        <w:jc w:val="both"/>
      </w:pPr>
      <w:r>
        <w:rPr>
          <w:rFonts w:ascii="Arial" w:hAnsi="Arial" w:cs="Arial"/>
          <w:color w:val="000000"/>
          <w:sz w:val="24"/>
          <w:szCs w:val="24"/>
        </w:rPr>
        <w:t>полная стоимость проекта - суммарный объем всех затрат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
    <w:p w:rsidR="00754653" w:rsidRDefault="00754653">
      <w:pPr>
        <w:pStyle w:val="ConsPlusNormal0"/>
        <w:ind w:firstLine="709"/>
        <w:jc w:val="both"/>
      </w:pPr>
      <w:r>
        <w:rPr>
          <w:sz w:val="24"/>
          <w:szCs w:val="24"/>
        </w:rPr>
        <w:t xml:space="preserve">строительство - создание зданий, строений, сооружений (в том числе </w:t>
      </w:r>
      <w:r>
        <w:rPr>
          <w:sz w:val="24"/>
          <w:szCs w:val="24"/>
        </w:rPr>
        <w:br/>
        <w:t>на месте сносимых объектов капитального строительства);</w:t>
      </w:r>
    </w:p>
    <w:p w:rsidR="00754653" w:rsidRDefault="00754653">
      <w:pPr>
        <w:pStyle w:val="ConsPlusNormal0"/>
        <w:ind w:firstLine="709"/>
        <w:jc w:val="both"/>
      </w:pPr>
      <w:r>
        <w:rPr>
          <w:sz w:val="24"/>
          <w:szCs w:val="24"/>
        </w:rPr>
        <w:t xml:space="preserve">бизнес-план проекта - документ, содержащий комплекс технико-экономических расчетов, а также описание практических действий </w:t>
      </w:r>
      <w:r>
        <w:rPr>
          <w:sz w:val="24"/>
          <w:szCs w:val="24"/>
        </w:rPr>
        <w:br/>
        <w:t>и мероприятий для реализации предполагаемого инвестиционного проекта;</w:t>
      </w:r>
    </w:p>
    <w:p w:rsidR="00754653" w:rsidRDefault="00754653">
      <w:pPr>
        <w:pStyle w:val="ConsPlusNormal0"/>
        <w:ind w:firstLine="709"/>
        <w:jc w:val="both"/>
      </w:pPr>
      <w:r>
        <w:rPr>
          <w:sz w:val="24"/>
          <w:szCs w:val="24"/>
        </w:rPr>
        <w:t xml:space="preserve">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w:t>
      </w:r>
      <w:r>
        <w:rPr>
          <w:sz w:val="24"/>
          <w:szCs w:val="24"/>
        </w:rPr>
        <w:br/>
        <w:t xml:space="preserve">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w:t>
      </w:r>
      <w:r>
        <w:rPr>
          <w:sz w:val="24"/>
          <w:szCs w:val="24"/>
        </w:rPr>
        <w:lastRenderedPageBreak/>
        <w:t>элементов;</w:t>
      </w:r>
    </w:p>
    <w:p w:rsidR="00754653" w:rsidRDefault="00754653">
      <w:pPr>
        <w:pStyle w:val="ConsPlusNormal0"/>
        <w:ind w:firstLine="709"/>
        <w:jc w:val="both"/>
      </w:pPr>
      <w:r>
        <w:rPr>
          <w:sz w:val="24"/>
          <w:szCs w:val="24"/>
        </w:rPr>
        <w:t>модернизация производства - процесс обновления, замены устаревших мощностей на современные, разработка и ввод в строй более эффективного оборудования, участвующего в процессе производства;</w:t>
      </w:r>
    </w:p>
    <w:p w:rsidR="00754653" w:rsidRDefault="00754653">
      <w:pPr>
        <w:pStyle w:val="ConsPlusNormal0"/>
        <w:ind w:firstLine="709"/>
        <w:jc w:val="both"/>
      </w:pPr>
      <w:r>
        <w:rPr>
          <w:sz w:val="24"/>
          <w:szCs w:val="24"/>
        </w:rPr>
        <w:t>производственные здания, строения, сооружения - здания, строения, сооружения, предназначенные для организации производственных процессов или обслуживающих операций с размещением постоянных или временных рабочих мест;</w:t>
      </w:r>
    </w:p>
    <w:p w:rsidR="00754653" w:rsidRDefault="00754653">
      <w:pPr>
        <w:pStyle w:val="ConsPlusNormal0"/>
        <w:ind w:firstLine="709"/>
        <w:jc w:val="both"/>
      </w:pPr>
      <w:r>
        <w:rPr>
          <w:sz w:val="24"/>
          <w:szCs w:val="24"/>
        </w:rPr>
        <w:t>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к первой - десятой амортизационным группам, согласно требованиям Налогового кодекса Российской Федерации;</w:t>
      </w:r>
    </w:p>
    <w:p w:rsidR="00754653" w:rsidRDefault="00754653">
      <w:pPr>
        <w:pStyle w:val="ConsPlusNormal0"/>
        <w:ind w:firstLine="709"/>
        <w:jc w:val="both"/>
      </w:pPr>
      <w:r>
        <w:rPr>
          <w:color w:val="000000"/>
          <w:sz w:val="24"/>
          <w:szCs w:val="24"/>
        </w:rPr>
        <w:t>прикладное программное обеспечение – программное обеспечение, являющееся частью системы управления для безопасной и эффективной эксплуатации оборудования;</w:t>
      </w:r>
    </w:p>
    <w:p w:rsidR="00754653" w:rsidRDefault="00754653">
      <w:pPr>
        <w:pStyle w:val="ConsPlusNormal0"/>
        <w:ind w:firstLine="709"/>
        <w:jc w:val="both"/>
      </w:pPr>
      <w:r>
        <w:rPr>
          <w:sz w:val="24"/>
          <w:szCs w:val="24"/>
        </w:rPr>
        <w:t xml:space="preserve">первый взнос (аванс) - первый лизинговый платеж в соответствии </w:t>
      </w:r>
      <w:r>
        <w:rPr>
          <w:sz w:val="24"/>
          <w:szCs w:val="24"/>
        </w:rPr>
        <w:br/>
        <w:t>с заключенным договором лизинга оборудования;</w:t>
      </w:r>
    </w:p>
    <w:p w:rsidR="00754653" w:rsidRDefault="00754653">
      <w:pPr>
        <w:pStyle w:val="ConsPlusNormal0"/>
        <w:ind w:firstLine="709"/>
        <w:jc w:val="both"/>
      </w:pPr>
      <w:r>
        <w:rPr>
          <w:sz w:val="24"/>
          <w:szCs w:val="24"/>
        </w:rPr>
        <w:t xml:space="preserve">лизинговые платежи - общая сумма платежей по договору лизинга оборудования за весь срок действия договора лизинга оборудования, </w:t>
      </w:r>
      <w:r>
        <w:rPr>
          <w:sz w:val="24"/>
          <w:szCs w:val="24"/>
        </w:rPr>
        <w:br/>
        <w:t xml:space="preserve">в которую входит возмещение затрат лизингодателя, связанных </w:t>
      </w:r>
      <w:r>
        <w:rPr>
          <w:sz w:val="24"/>
          <w:szCs w:val="24"/>
        </w:rPr>
        <w:br/>
        <w:t xml:space="preserve">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w:t>
      </w:r>
      <w:r>
        <w:rPr>
          <w:sz w:val="24"/>
          <w:szCs w:val="24"/>
        </w:rPr>
        <w:b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754653" w:rsidRDefault="00754653">
      <w:pPr>
        <w:pStyle w:val="ConsPlusNormal0"/>
        <w:ind w:firstLine="709"/>
        <w:jc w:val="both"/>
      </w:pPr>
      <w:r>
        <w:rPr>
          <w:sz w:val="24"/>
          <w:szCs w:val="24"/>
        </w:rPr>
        <w:t xml:space="preserve">1.3. Органом местного самоуправления, уполномоченным </w:t>
      </w:r>
      <w:r>
        <w:rPr>
          <w:sz w:val="24"/>
          <w:szCs w:val="24"/>
        </w:rPr>
        <w:br/>
        <w:t>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Шушенского района (далее – Главный распорядитель бюджетных средств).</w:t>
      </w:r>
    </w:p>
    <w:p w:rsidR="00754653" w:rsidRDefault="00754653">
      <w:pPr>
        <w:pStyle w:val="ConsPlusNormal0"/>
        <w:ind w:firstLine="709"/>
        <w:jc w:val="both"/>
      </w:pPr>
      <w:r>
        <w:rPr>
          <w:sz w:val="24"/>
          <w:szCs w:val="24"/>
        </w:rPr>
        <w:t>1.4. Субсидии предоставляются в пределах бюджетных ассигнований, предусмотренных на указанные цели в бюджете муниципального образования Шушенский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754653" w:rsidRDefault="00754653">
      <w:pPr>
        <w:pStyle w:val="ConsPlusNormal0"/>
        <w:ind w:firstLine="709"/>
        <w:jc w:val="both"/>
      </w:pPr>
      <w:r>
        <w:rPr>
          <w:sz w:val="24"/>
          <w:szCs w:val="24"/>
        </w:rPr>
        <w:t xml:space="preserve">1.5.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w:t>
      </w:r>
      <w:r>
        <w:rPr>
          <w:sz w:val="24"/>
          <w:szCs w:val="24"/>
        </w:rPr>
        <w:br/>
        <w:t>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rsidR="00754653" w:rsidRDefault="00754653">
      <w:pPr>
        <w:autoSpaceDE w:val="0"/>
        <w:ind w:firstLine="709"/>
        <w:jc w:val="both"/>
      </w:pPr>
      <w:r>
        <w:rPr>
          <w:rFonts w:ascii="Arial" w:hAnsi="Arial" w:cs="Arial"/>
          <w:sz w:val="24"/>
          <w:szCs w:val="24"/>
        </w:rPr>
        <w:t xml:space="preserve">1.6. Субсидия предоставляется в целях возмещения затрат </w:t>
      </w:r>
      <w:r>
        <w:rPr>
          <w:rFonts w:ascii="Arial" w:hAnsi="Arial" w:cs="Arial"/>
          <w:sz w:val="24"/>
          <w:szCs w:val="24"/>
        </w:rPr>
        <w:br/>
        <w:t xml:space="preserve">на реализацию проектов, связанных с созданием новых или развитием (модернизацией) </w:t>
      </w:r>
      <w:r>
        <w:rPr>
          <w:rFonts w:ascii="Arial" w:hAnsi="Arial" w:cs="Arial"/>
          <w:color w:val="000000"/>
          <w:sz w:val="24"/>
          <w:szCs w:val="24"/>
        </w:rPr>
        <w:t>действующих мощностей по производству продукции (выполнению работ, оказанию услуг), в том числе:</w:t>
      </w:r>
    </w:p>
    <w:p w:rsidR="00754653" w:rsidRDefault="00754653">
      <w:pPr>
        <w:autoSpaceDE w:val="0"/>
        <w:ind w:firstLine="709"/>
        <w:jc w:val="both"/>
      </w:pPr>
      <w:r>
        <w:rPr>
          <w:rFonts w:ascii="Arial" w:hAnsi="Arial" w:cs="Arial"/>
          <w:color w:val="000000"/>
          <w:sz w:val="24"/>
          <w:szCs w:val="24"/>
        </w:rPr>
        <w:lastRenderedPageBreak/>
        <w:t xml:space="preserve">строительство, реконструкция (техническое перевооружение), капитальный ремонт объектов капитального строительства, включая затраты </w:t>
      </w:r>
      <w:r>
        <w:rPr>
          <w:rFonts w:ascii="Arial" w:hAnsi="Arial" w:cs="Arial"/>
          <w:color w:val="000000"/>
          <w:sz w:val="24"/>
          <w:szCs w:val="24"/>
        </w:rPr>
        <w:br/>
        <w:t>на подключение к инженерной инфраструктуре;</w:t>
      </w:r>
    </w:p>
    <w:p w:rsidR="00754653" w:rsidRDefault="00754653">
      <w:pPr>
        <w:autoSpaceDE w:val="0"/>
        <w:ind w:firstLine="709"/>
        <w:jc w:val="both"/>
      </w:pPr>
      <w:r>
        <w:rPr>
          <w:rFonts w:ascii="Arial" w:hAnsi="Arial" w:cs="Arial"/>
          <w:color w:val="000000"/>
          <w:sz w:val="24"/>
          <w:szCs w:val="24"/>
        </w:rPr>
        <w:t>приобретение оборудования, включая его монтаж и пусконаладочные работы, разработку и (или) приобретение прикладного программного обеспечения;</w:t>
      </w:r>
    </w:p>
    <w:p w:rsidR="00754653" w:rsidRDefault="00754653">
      <w:pPr>
        <w:autoSpaceDE w:val="0"/>
        <w:ind w:firstLine="709"/>
        <w:jc w:val="both"/>
      </w:pPr>
      <w:r>
        <w:rPr>
          <w:rFonts w:ascii="Arial" w:hAnsi="Arial" w:cs="Arial"/>
          <w:color w:val="000000"/>
          <w:sz w:val="24"/>
          <w:szCs w:val="24"/>
        </w:rPr>
        <w:t>лицензирование деятельности, сертификацию (декларирование) продукции (продовольственного сырья, товаров, работ, услуг);</w:t>
      </w:r>
    </w:p>
    <w:p w:rsidR="00754653" w:rsidRDefault="00754653">
      <w:pPr>
        <w:autoSpaceDE w:val="0"/>
        <w:ind w:firstLine="709"/>
        <w:jc w:val="both"/>
      </w:pPr>
      <w:r>
        <w:rPr>
          <w:rFonts w:ascii="Arial" w:hAnsi="Arial" w:cs="Arial"/>
          <w:color w:val="000000"/>
          <w:sz w:val="24"/>
          <w:szCs w:val="24"/>
        </w:rPr>
        <w:t xml:space="preserve">компенсацию части затрат, связанных с оплатой первоначального (авансового) лизингового взноса </w:t>
      </w:r>
      <w:r>
        <w:rPr>
          <w:rFonts w:ascii="Arial" w:hAnsi="Arial" w:cs="Arial"/>
          <w:sz w:val="24"/>
          <w:szCs w:val="24"/>
        </w:rPr>
        <w:t xml:space="preserve">и (или) очередных </w:t>
      </w:r>
      <w:r>
        <w:rPr>
          <w:rFonts w:ascii="Arial" w:hAnsi="Arial" w:cs="Arial"/>
          <w:color w:val="000000"/>
          <w:sz w:val="24"/>
          <w:szCs w:val="24"/>
        </w:rPr>
        <w:t xml:space="preserve">лизинговых платежей </w:t>
      </w:r>
      <w:r>
        <w:rPr>
          <w:rFonts w:ascii="Arial" w:hAnsi="Arial" w:cs="Arial"/>
          <w:color w:val="000000"/>
          <w:sz w:val="24"/>
          <w:szCs w:val="24"/>
        </w:rPr>
        <w:br/>
        <w:t>по заключенным договорам лизинга (сублизинга) оборудования;</w:t>
      </w:r>
    </w:p>
    <w:p w:rsidR="00754653" w:rsidRDefault="00754653">
      <w:pPr>
        <w:autoSpaceDE w:val="0"/>
        <w:ind w:firstLine="709"/>
        <w:jc w:val="both"/>
      </w:pPr>
      <w:r>
        <w:rPr>
          <w:rFonts w:ascii="Arial" w:hAnsi="Arial" w:cs="Arial"/>
          <w:color w:val="000000"/>
          <w:sz w:val="24"/>
          <w:szCs w:val="24"/>
        </w:rPr>
        <w:t xml:space="preserve">возмещение части затрат на уплату процентов по кредитам </w:t>
      </w:r>
      <w:r>
        <w:rPr>
          <w:rFonts w:ascii="Arial" w:hAnsi="Arial" w:cs="Arial"/>
          <w:color w:val="000000"/>
          <w:sz w:val="24"/>
          <w:szCs w:val="24"/>
        </w:rPr>
        <w:br/>
        <w:t>на приобретение оборудования.</w:t>
      </w:r>
    </w:p>
    <w:p w:rsidR="00754653" w:rsidRDefault="00754653">
      <w:pPr>
        <w:shd w:val="clear" w:color="auto" w:fill="FFFFFF"/>
        <w:autoSpaceDE w:val="0"/>
        <w:ind w:firstLine="709"/>
        <w:jc w:val="both"/>
      </w:pPr>
      <w:r>
        <w:rPr>
          <w:rFonts w:ascii="Arial" w:hAnsi="Arial" w:cs="Arial"/>
          <w:sz w:val="24"/>
          <w:szCs w:val="24"/>
        </w:rPr>
        <w:t xml:space="preserve">1.7. Субсидии предоставляются на основе конкурса по отбору проектов (далее - Конкурс), который проводится </w:t>
      </w:r>
      <w:r>
        <w:rPr>
          <w:rFonts w:ascii="Arial" w:hAnsi="Arial" w:cs="Arial"/>
          <w:color w:val="000000"/>
          <w:sz w:val="24"/>
          <w:szCs w:val="24"/>
        </w:rPr>
        <w:t xml:space="preserve">при определении получателя поддержки, исходя </w:t>
      </w:r>
      <w:r>
        <w:rPr>
          <w:rFonts w:ascii="Arial" w:hAnsi="Arial" w:cs="Arial"/>
          <w:sz w:val="24"/>
          <w:szCs w:val="24"/>
        </w:rPr>
        <w:t>из соответствия приоритетным направлениям социально-экономического развития муниципального образования и вклада от реализации проекта в социально-экономическое развитие муниципального образования в соответствии с критериями, установленными пунктом 2.10 Порядка.</w:t>
      </w:r>
    </w:p>
    <w:p w:rsidR="00754653" w:rsidRDefault="00754653">
      <w:pPr>
        <w:pStyle w:val="ConsPlusNormal0"/>
        <w:ind w:firstLine="709"/>
        <w:jc w:val="both"/>
      </w:pPr>
      <w:r>
        <w:rPr>
          <w:sz w:val="24"/>
          <w:szCs w:val="24"/>
        </w:rPr>
        <w:t>1.8. Категории получателей субсидии, являющиеся участниками отбора – субъекты малого и среднего предпринимательства.</w:t>
      </w:r>
    </w:p>
    <w:p w:rsidR="00754653" w:rsidRDefault="00754653">
      <w:pPr>
        <w:pStyle w:val="ConsPlusNormal0"/>
        <w:ind w:firstLine="709"/>
        <w:jc w:val="both"/>
        <w:rPr>
          <w:sz w:val="24"/>
          <w:szCs w:val="24"/>
        </w:rPr>
      </w:pPr>
    </w:p>
    <w:p w:rsidR="00754653" w:rsidRDefault="00754653">
      <w:pPr>
        <w:pStyle w:val="ConsPlusTitle"/>
        <w:jc w:val="center"/>
      </w:pPr>
      <w:r>
        <w:rPr>
          <w:b w:val="0"/>
          <w:sz w:val="24"/>
          <w:szCs w:val="24"/>
        </w:rPr>
        <w:t>2. Условия и порядок предоставления субсидий</w:t>
      </w:r>
    </w:p>
    <w:p w:rsidR="00754653" w:rsidRDefault="00754653">
      <w:pPr>
        <w:pStyle w:val="ConsPlusNormal0"/>
        <w:ind w:firstLine="709"/>
        <w:jc w:val="both"/>
        <w:rPr>
          <w:b/>
          <w:sz w:val="24"/>
          <w:szCs w:val="24"/>
        </w:rPr>
      </w:pPr>
    </w:p>
    <w:p w:rsidR="00754653" w:rsidRDefault="00754653">
      <w:pPr>
        <w:pStyle w:val="ConsPlusNormal0"/>
        <w:ind w:firstLine="709"/>
        <w:jc w:val="both"/>
      </w:pPr>
      <w:r>
        <w:rPr>
          <w:sz w:val="24"/>
          <w:szCs w:val="24"/>
        </w:rPr>
        <w:t>2.1. Право на получение субсидии имеют субъекты малого и среднего предпринимательства, включенные в Единый реестр субъектов малого и среднего предпринимательства и осуществляющие деятельность на территории Шушенского района и должны соответствовать следующим требованиям:</w:t>
      </w:r>
    </w:p>
    <w:p w:rsidR="00754653" w:rsidRDefault="00754653">
      <w:pPr>
        <w:pStyle w:val="ConsPlusNormal0"/>
        <w:ind w:firstLine="709"/>
        <w:jc w:val="both"/>
      </w:pPr>
      <w:r>
        <w:rPr>
          <w:sz w:val="24"/>
          <w:szCs w:val="24"/>
        </w:rPr>
        <w:t xml:space="preserve">отсутствие неисполненной обязанности по уплате налогов, сборов, страховых взносов, пеней, штрафов, процентов, подлежащих уплате </w:t>
      </w:r>
      <w:r>
        <w:rPr>
          <w:sz w:val="24"/>
          <w:szCs w:val="24"/>
        </w:rPr>
        <w:br/>
        <w:t xml:space="preserve">в соответствии с законодательством Российской Федерации о налогах </w:t>
      </w:r>
      <w:r>
        <w:rPr>
          <w:sz w:val="24"/>
          <w:szCs w:val="24"/>
        </w:rPr>
        <w:br/>
        <w:t>и сборах;</w:t>
      </w:r>
    </w:p>
    <w:p w:rsidR="00754653" w:rsidRDefault="00754653">
      <w:pPr>
        <w:pStyle w:val="ConsPlusNormal0"/>
        <w:ind w:firstLine="709"/>
        <w:jc w:val="both"/>
      </w:pPr>
      <w:r>
        <w:rPr>
          <w:sz w:val="24"/>
          <w:szCs w:val="24"/>
        </w:rPr>
        <w:t xml:space="preserve">отсутствие просроченной задолженности по возврату в местный бюджет субсидий, бюджетных инвестиций, предоставленных в том числе </w:t>
      </w:r>
      <w:r>
        <w:rPr>
          <w:sz w:val="24"/>
          <w:szCs w:val="24"/>
        </w:rPr>
        <w:br/>
        <w:t>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754653" w:rsidRDefault="00754653">
      <w:pPr>
        <w:pStyle w:val="ConsPlusNormal0"/>
        <w:ind w:firstLine="709"/>
        <w:jc w:val="both"/>
      </w:pPr>
      <w:r>
        <w:rPr>
          <w:sz w:val="24"/>
          <w:szCs w:val="24"/>
        </w:rPr>
        <w:t xml:space="preserve">юридические лица не должны находиться в процессе реорганизации </w:t>
      </w:r>
      <w:r>
        <w:rPr>
          <w:sz w:val="24"/>
          <w:szCs w:val="24"/>
        </w:rPr>
        <w:b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754653" w:rsidRDefault="00754653">
      <w:pPr>
        <w:pStyle w:val="ConsPlusNormal0"/>
        <w:ind w:firstLine="709"/>
        <w:jc w:val="both"/>
      </w:pPr>
      <w:r>
        <w:rPr>
          <w:sz w:val="24"/>
          <w:szCs w:val="24"/>
        </w:rPr>
        <w:t>не должны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совокупности превышает 50 процентов;</w:t>
      </w:r>
    </w:p>
    <w:p w:rsidR="00754653" w:rsidRDefault="00754653">
      <w:pPr>
        <w:pStyle w:val="ConsPlusNormal0"/>
        <w:ind w:firstLine="709"/>
        <w:jc w:val="both"/>
      </w:pPr>
      <w:r>
        <w:rPr>
          <w:sz w:val="24"/>
          <w:szCs w:val="24"/>
        </w:rPr>
        <w:t xml:space="preserve">не должны получать средства из местного бюджета на основании иных </w:t>
      </w:r>
      <w:r>
        <w:rPr>
          <w:sz w:val="24"/>
          <w:szCs w:val="24"/>
        </w:rPr>
        <w:lastRenderedPageBreak/>
        <w:t>муниципальных правовых актов на цели, указанные в пункте 1.6 Порядка;</w:t>
      </w:r>
    </w:p>
    <w:p w:rsidR="00754653" w:rsidRDefault="00754653">
      <w:pPr>
        <w:pStyle w:val="ConsPlusNormal0"/>
        <w:ind w:firstLine="709"/>
        <w:jc w:val="both"/>
      </w:pPr>
      <w:r>
        <w:rPr>
          <w:sz w:val="24"/>
          <w:szCs w:val="24"/>
        </w:rPr>
        <w:t xml:space="preserve">в реестре дисквалифицированных лиц отсутствуют сведения </w:t>
      </w:r>
      <w:r>
        <w:rPr>
          <w:sz w:val="24"/>
          <w:szCs w:val="24"/>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754653" w:rsidRDefault="00754653">
      <w:pPr>
        <w:pStyle w:val="ConsPlusNormal0"/>
        <w:ind w:firstLine="709"/>
        <w:jc w:val="both"/>
      </w:pPr>
      <w:r>
        <w:rPr>
          <w:sz w:val="24"/>
          <w:szCs w:val="24"/>
        </w:rPr>
        <w:t>осуществление деятельности в сфере производства товаров (работ, услуг), за исключением видов деятельности, включенных в разделы А (за исключением классов 02, 03), B, D, E, G, K, L, M, N, O, S, T, U Общероссийского классификатора видов экономической деятельности ОК 029-2014, утвержденного Приказом Росстандарта от 31.01.2014 № 14-ст;</w:t>
      </w:r>
    </w:p>
    <w:p w:rsidR="00754653" w:rsidRDefault="00754653">
      <w:pPr>
        <w:pStyle w:val="ConsPlusNormal0"/>
        <w:ind w:firstLine="709"/>
        <w:jc w:val="both"/>
      </w:pPr>
      <w:r>
        <w:rPr>
          <w:sz w:val="24"/>
          <w:szCs w:val="24"/>
        </w:rPr>
        <w:t>затраты совершены в течение двух календарных лет, предшествующих году подачи и в году подачи в период до даты подачи в соответствующий орган местного самоуправления заявления о предоставлении субсидии в связи с реализацией проекта.</w:t>
      </w:r>
    </w:p>
    <w:p w:rsidR="00754653" w:rsidRDefault="00754653">
      <w:pPr>
        <w:pStyle w:val="ConsPlusNormal0"/>
        <w:ind w:firstLine="709"/>
        <w:jc w:val="both"/>
      </w:pPr>
      <w:r>
        <w:rPr>
          <w:sz w:val="24"/>
          <w:szCs w:val="24"/>
        </w:rPr>
        <w:t>2.2. Поддержка не может оказываться в отношении заявителей:</w:t>
      </w:r>
    </w:p>
    <w:p w:rsidR="00754653" w:rsidRDefault="00754653">
      <w:pPr>
        <w:pStyle w:val="ConsPlusNormal0"/>
        <w:ind w:firstLine="709"/>
        <w:jc w:val="both"/>
      </w:pPr>
      <w:r>
        <w:rPr>
          <w:sz w:val="24"/>
          <w:szCs w:val="24"/>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754653" w:rsidRDefault="00754653">
      <w:pPr>
        <w:pStyle w:val="ConsPlusNormal0"/>
        <w:ind w:firstLine="709"/>
        <w:jc w:val="both"/>
      </w:pPr>
      <w:r>
        <w:rPr>
          <w:sz w:val="24"/>
          <w:szCs w:val="24"/>
        </w:rPr>
        <w:t>являющихся участниками соглашений о разделе продукции;</w:t>
      </w:r>
    </w:p>
    <w:p w:rsidR="00754653" w:rsidRDefault="00754653">
      <w:pPr>
        <w:pStyle w:val="ConsPlusNormal0"/>
        <w:ind w:firstLine="709"/>
        <w:jc w:val="both"/>
      </w:pPr>
      <w:r>
        <w:rPr>
          <w:sz w:val="24"/>
          <w:szCs w:val="24"/>
        </w:rPr>
        <w:t>осуществляющих предпринимательскую деятельность в сфере игорного бизнеса;</w:t>
      </w:r>
    </w:p>
    <w:p w:rsidR="00754653" w:rsidRDefault="00754653">
      <w:pPr>
        <w:pStyle w:val="ConsPlusNormal0"/>
        <w:ind w:firstLine="709"/>
        <w:jc w:val="both"/>
      </w:pPr>
      <w:r>
        <w:rPr>
          <w:sz w:val="24"/>
          <w:szCs w:val="24"/>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54653" w:rsidRDefault="00754653">
      <w:pPr>
        <w:pStyle w:val="ConsPlusNormal0"/>
        <w:ind w:firstLine="709"/>
        <w:jc w:val="both"/>
      </w:pPr>
      <w:r>
        <w:rPr>
          <w:sz w:val="24"/>
          <w:szCs w:val="24"/>
        </w:rPr>
        <w:t xml:space="preserve">осуществляющих производство и (или) реализацию подакцизных товаров, а также добычу и (или) реализацию полезных ископаемых, </w:t>
      </w:r>
      <w:r>
        <w:rPr>
          <w:sz w:val="24"/>
          <w:szCs w:val="24"/>
        </w:rPr>
        <w:br/>
        <w:t>за исключением общераспространенных полезных ископаемых;</w:t>
      </w:r>
    </w:p>
    <w:p w:rsidR="00754653" w:rsidRDefault="00754653">
      <w:pPr>
        <w:pStyle w:val="ConsPlusNormal0"/>
        <w:ind w:firstLine="709"/>
        <w:jc w:val="both"/>
      </w:pPr>
      <w:r>
        <w:rPr>
          <w:sz w:val="24"/>
          <w:szCs w:val="24"/>
        </w:rPr>
        <w:t>не включенных в Единый реестр субъектов малого и среднего предпринимательства.</w:t>
      </w:r>
    </w:p>
    <w:p w:rsidR="00754653" w:rsidRDefault="00754653">
      <w:pPr>
        <w:pStyle w:val="ConsPlusNormal0"/>
        <w:ind w:firstLine="709"/>
        <w:jc w:val="both"/>
      </w:pPr>
      <w:r>
        <w:rPr>
          <w:sz w:val="24"/>
          <w:szCs w:val="24"/>
        </w:rPr>
        <w:t xml:space="preserve">2.3. Администрация Шушенского района размещает информацию о проведении конкурсного отбора на официальном сайте администрации Шушенского района </w:t>
      </w:r>
      <w:r>
        <w:rPr>
          <w:sz w:val="24"/>
          <w:szCs w:val="24"/>
          <w:lang w:eastAsia="en-US"/>
        </w:rPr>
        <w:t>(</w:t>
      </w:r>
      <w:r>
        <w:rPr>
          <w:sz w:val="24"/>
          <w:szCs w:val="24"/>
          <w:lang w:val="en-US" w:eastAsia="en-US"/>
        </w:rPr>
        <w:t>arshush</w:t>
      </w:r>
      <w:r>
        <w:rPr>
          <w:sz w:val="24"/>
          <w:szCs w:val="24"/>
          <w:lang w:eastAsia="en-US"/>
        </w:rPr>
        <w:t>.</w:t>
      </w:r>
      <w:r>
        <w:rPr>
          <w:sz w:val="24"/>
          <w:szCs w:val="24"/>
          <w:lang w:val="en-US" w:eastAsia="en-US"/>
        </w:rPr>
        <w:t>ru</w:t>
      </w:r>
      <w:r>
        <w:rPr>
          <w:sz w:val="24"/>
          <w:szCs w:val="24"/>
          <w:lang w:eastAsia="en-US"/>
        </w:rPr>
        <w:t>)</w:t>
      </w:r>
      <w:r>
        <w:rPr>
          <w:sz w:val="24"/>
          <w:szCs w:val="24"/>
        </w:rPr>
        <w:t>, а также в газете «Ленинская Искра».</w:t>
      </w:r>
      <w:r>
        <w:rPr>
          <w:sz w:val="24"/>
          <w:szCs w:val="24"/>
          <w:lang w:eastAsia="en-US"/>
        </w:rPr>
        <w:t xml:space="preserve"> </w:t>
      </w:r>
    </w:p>
    <w:p w:rsidR="00754653" w:rsidRDefault="00754653">
      <w:pPr>
        <w:pStyle w:val="ConsPlusNormal0"/>
        <w:ind w:firstLine="709"/>
        <w:jc w:val="both"/>
      </w:pPr>
      <w:r>
        <w:rPr>
          <w:sz w:val="24"/>
          <w:szCs w:val="24"/>
        </w:rPr>
        <w:t>Информация о проведении конкурсного отбора включает в себя:</w:t>
      </w:r>
    </w:p>
    <w:p w:rsidR="00754653" w:rsidRDefault="00754653">
      <w:pPr>
        <w:pStyle w:val="ConsPlusNormal0"/>
        <w:jc w:val="both"/>
      </w:pPr>
      <w:r>
        <w:rPr>
          <w:sz w:val="24"/>
          <w:szCs w:val="24"/>
        </w:rPr>
        <w:tab/>
        <w:t>сроки проведения отбора, даты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 наименование, места нахождения, почтового адреса, адреса электронной почты главного распорядителя бюджетных средств; требования к участникам отбора и перечня документов, представляемых участниками отбора для подтверждения их соответствия указанным требованиям;</w:t>
      </w:r>
    </w:p>
    <w:p w:rsidR="00754653" w:rsidRDefault="00754653">
      <w:pPr>
        <w:pStyle w:val="ConsPlusNormal0"/>
        <w:ind w:firstLine="709"/>
        <w:jc w:val="both"/>
      </w:pPr>
      <w:r>
        <w:rPr>
          <w:sz w:val="24"/>
          <w:szCs w:val="24"/>
        </w:rPr>
        <w:t xml:space="preserve">2.4. В целях получения субсидии заявитель, в сроки, указанные </w:t>
      </w:r>
      <w:r>
        <w:rPr>
          <w:sz w:val="24"/>
          <w:szCs w:val="24"/>
        </w:rPr>
        <w:br/>
        <w:t>в информации о проведении Конкурса, представляет в отдел экономического развития и муниципального заказа администрации Шушенского района (далее по тексту Порядка – Отдел) на бумажном носителе нарочным или посредством почтовой связи по адресу: Красноярский край, п. Шушенское, ул. Ленина, д. 64 кабинет 7 заявку, содержащую следующие документы (далее - заявка):</w:t>
      </w:r>
    </w:p>
    <w:p w:rsidR="00754653" w:rsidRDefault="00754653">
      <w:pPr>
        <w:pStyle w:val="ConsPlusNormal0"/>
        <w:ind w:firstLine="709"/>
        <w:jc w:val="both"/>
      </w:pPr>
      <w:bookmarkStart w:id="13" w:name="P137"/>
      <w:bookmarkEnd w:id="13"/>
      <w:r>
        <w:rPr>
          <w:sz w:val="24"/>
          <w:szCs w:val="24"/>
        </w:rPr>
        <w:t xml:space="preserve">- </w:t>
      </w:r>
      <w:r w:rsidRPr="00634C2F">
        <w:rPr>
          <w:sz w:val="24"/>
          <w:szCs w:val="24"/>
        </w:rPr>
        <w:t>заявление</w:t>
      </w:r>
      <w:r>
        <w:rPr>
          <w:sz w:val="24"/>
          <w:szCs w:val="24"/>
        </w:rPr>
        <w:t xml:space="preserve"> на предоставление субсидии по установленной форме (приложение № 1 к Порядку);</w:t>
      </w:r>
    </w:p>
    <w:p w:rsidR="00754653" w:rsidRDefault="00754653">
      <w:pPr>
        <w:pStyle w:val="ConsPlusNormal0"/>
        <w:ind w:firstLine="709"/>
        <w:jc w:val="both"/>
      </w:pPr>
      <w:r>
        <w:rPr>
          <w:sz w:val="24"/>
          <w:szCs w:val="24"/>
        </w:rPr>
        <w:t xml:space="preserve">- выписку из ЕГРЮЛ или выписка из ЕГРИП, полученную в срок не ранее 20 </w:t>
      </w:r>
      <w:r>
        <w:rPr>
          <w:sz w:val="24"/>
          <w:szCs w:val="24"/>
        </w:rPr>
        <w:lastRenderedPageBreak/>
        <w:t>рабочих дней до даты подачи заявки (предоставляется по инициативе заявителя);</w:t>
      </w:r>
    </w:p>
    <w:p w:rsidR="00754653" w:rsidRDefault="00754653">
      <w:pPr>
        <w:pStyle w:val="ConsPlusNormal0"/>
        <w:ind w:firstLine="709"/>
        <w:jc w:val="both"/>
      </w:pPr>
      <w:r>
        <w:rPr>
          <w:sz w:val="24"/>
          <w:szCs w:val="24"/>
        </w:rPr>
        <w:t>- бизнес-план проекта (приложение № 2 к Порядку);</w:t>
      </w:r>
    </w:p>
    <w:p w:rsidR="00754653" w:rsidRDefault="00754653">
      <w:pPr>
        <w:pStyle w:val="ConsPlusNormal0"/>
        <w:ind w:firstLine="709"/>
        <w:jc w:val="both"/>
      </w:pPr>
      <w:r>
        <w:rPr>
          <w:sz w:val="24"/>
          <w:szCs w:val="24"/>
        </w:rPr>
        <w:t>-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(предоставляется по инициативе заявителя);</w:t>
      </w:r>
    </w:p>
    <w:p w:rsidR="00754653" w:rsidRDefault="00754653">
      <w:pPr>
        <w:pStyle w:val="ConsPlusNormal0"/>
        <w:ind w:firstLine="709"/>
        <w:jc w:val="both"/>
      </w:pPr>
      <w:r>
        <w:rPr>
          <w:i/>
          <w:sz w:val="24"/>
          <w:szCs w:val="24"/>
        </w:rPr>
        <w:t xml:space="preserve">- </w:t>
      </w:r>
      <w:r>
        <w:rPr>
          <w:sz w:val="24"/>
          <w:szCs w:val="24"/>
        </w:rPr>
        <w:t>документ, подтверждающий полномочия представителя Получателя, а также копию паспорта или иного документа, удостоверяющего личность представителя Получателя;</w:t>
      </w:r>
    </w:p>
    <w:p w:rsidR="00754653" w:rsidRDefault="00754653">
      <w:pPr>
        <w:pStyle w:val="ConsPlusNormal0"/>
        <w:ind w:firstLine="709"/>
        <w:jc w:val="both"/>
      </w:pPr>
      <w:r>
        <w:rPr>
          <w:sz w:val="24"/>
          <w:szCs w:val="24"/>
        </w:rPr>
        <w:t>- для юридических лиц – копию уведомления о постановке на учет российской организации в налоговом органе на территории Российской Федерации (форма № 1-3 Учет), для физических лиц – копию уведомления о постановке на учет физического лица в налоговом органе Российской Федерации (форма № 2-3 Учет);</w:t>
      </w:r>
    </w:p>
    <w:p w:rsidR="00754653" w:rsidRDefault="00754653">
      <w:pPr>
        <w:pStyle w:val="ConsPlusNormal0"/>
        <w:ind w:firstLine="709"/>
        <w:jc w:val="both"/>
      </w:pPr>
      <w:r>
        <w:rPr>
          <w:sz w:val="24"/>
          <w:szCs w:val="24"/>
        </w:rPr>
        <w:t>- копии договоров, подтверждающих затраты на строительство (реконструкцию) для собственных на приобретение оборудования, кредитных договоров;</w:t>
      </w:r>
    </w:p>
    <w:p w:rsidR="00754653" w:rsidRDefault="00754653">
      <w:pPr>
        <w:pStyle w:val="ConsPlusNormal0"/>
        <w:ind w:firstLine="709"/>
        <w:jc w:val="both"/>
      </w:pPr>
      <w:r>
        <w:rPr>
          <w:sz w:val="24"/>
          <w:szCs w:val="24"/>
        </w:rPr>
        <w:t>- счетов-фактур (за исключением случаев, предусмотренных законодательством Российской Федерации, когда счет-фактура может не</w:t>
      </w:r>
      <w:r>
        <w:rPr>
          <w:i/>
          <w:sz w:val="24"/>
          <w:szCs w:val="24"/>
        </w:rPr>
        <w:t xml:space="preserve"> </w:t>
      </w:r>
      <w:r>
        <w:rPr>
          <w:sz w:val="24"/>
          <w:szCs w:val="24"/>
        </w:rPr>
        <w:t>составляться поставщиком (исполнителем, подрядчиком);</w:t>
      </w:r>
    </w:p>
    <w:p w:rsidR="00754653" w:rsidRDefault="00754653">
      <w:pPr>
        <w:pStyle w:val="ConsPlusNormal0"/>
        <w:ind w:firstLine="709"/>
        <w:jc w:val="both"/>
      </w:pPr>
      <w:r>
        <w:rPr>
          <w:sz w:val="24"/>
          <w:szCs w:val="24"/>
        </w:rPr>
        <w:t>- товарных (товарно-транспортных) накладных;</w:t>
      </w:r>
    </w:p>
    <w:p w:rsidR="00754653" w:rsidRDefault="00754653">
      <w:pPr>
        <w:pStyle w:val="ConsPlusNormal0"/>
        <w:ind w:firstLine="709"/>
        <w:jc w:val="both"/>
      </w:pPr>
      <w:r>
        <w:rPr>
          <w:sz w:val="24"/>
          <w:szCs w:val="24"/>
        </w:rPr>
        <w:t>- актов о приеме-передаче объектов основных средств, выполненных работ (оказанных услуг);</w:t>
      </w:r>
    </w:p>
    <w:p w:rsidR="00754653" w:rsidRDefault="00754653">
      <w:pPr>
        <w:pStyle w:val="ConsPlusNormal0"/>
        <w:ind w:firstLine="709"/>
        <w:jc w:val="both"/>
      </w:pPr>
      <w:r>
        <w:rPr>
          <w:sz w:val="24"/>
          <w:szCs w:val="24"/>
        </w:rPr>
        <w:t>- копии технических паспортов (паспортов), технической документации на приобретенное оборудование;</w:t>
      </w:r>
    </w:p>
    <w:p w:rsidR="00754653" w:rsidRDefault="00754653">
      <w:pPr>
        <w:pStyle w:val="ConsPlusNormal0"/>
        <w:ind w:firstLine="709"/>
        <w:jc w:val="both"/>
      </w:pPr>
      <w:r>
        <w:rPr>
          <w:sz w:val="24"/>
          <w:szCs w:val="24"/>
        </w:rPr>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754653" w:rsidRDefault="00754653">
      <w:pPr>
        <w:pStyle w:val="ConsPlusNormal0"/>
        <w:ind w:firstLine="709"/>
        <w:jc w:val="both"/>
      </w:pPr>
      <w:r>
        <w:rPr>
          <w:sz w:val="24"/>
          <w:szCs w:val="24"/>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rsidR="00754653" w:rsidRDefault="00754653">
      <w:pPr>
        <w:pStyle w:val="ConsPlusNormal0"/>
        <w:ind w:firstLine="709"/>
        <w:jc w:val="both"/>
      </w:pPr>
      <w:r>
        <w:rPr>
          <w:sz w:val="24"/>
          <w:szCs w:val="24"/>
        </w:rPr>
        <w:t>- копии технических паспортов с отметкой соответствующего государственного органа о регистрации и постановки на учет приобретенных самоходных машин, паспортов оборудования (за исключением идущих в комплекте с основным оборудованием вспомогательного оборудования, инвентаря и комплектующих) и инвентарных карточек учета объекта основных средств;</w:t>
      </w:r>
    </w:p>
    <w:p w:rsidR="00754653" w:rsidRDefault="00754653">
      <w:pPr>
        <w:pStyle w:val="ConsPlusNormal0"/>
        <w:ind w:firstLine="709"/>
        <w:jc w:val="both"/>
      </w:pPr>
      <w:r>
        <w:rPr>
          <w:sz w:val="24"/>
          <w:szCs w:val="24"/>
        </w:rPr>
        <w:t>- копии платежных документов, подтверждающих оплату первого взноса (аванса) в сроки, предусмотренные договорами лизинга оборудования;</w:t>
      </w:r>
    </w:p>
    <w:p w:rsidR="00754653" w:rsidRDefault="00754653">
      <w:pPr>
        <w:pStyle w:val="ConsPlusNormal0"/>
        <w:ind w:firstLine="709"/>
        <w:jc w:val="both"/>
      </w:pPr>
      <w:r>
        <w:rPr>
          <w:sz w:val="24"/>
          <w:szCs w:val="24"/>
        </w:rPr>
        <w:t>- копии документов, подтверждающие осуществление расходов, в случае безналичного расчета – платежные поручения, в случае наличного расчета – кассовые или товарные чеки и (или) квитанции к приходным кассовым ордерам;</w:t>
      </w:r>
    </w:p>
    <w:p w:rsidR="00754653" w:rsidRDefault="00754653">
      <w:pPr>
        <w:pStyle w:val="ConsPlusNormal0"/>
        <w:ind w:firstLine="708"/>
        <w:jc w:val="both"/>
      </w:pPr>
      <w:r>
        <w:rPr>
          <w:sz w:val="24"/>
          <w:szCs w:val="24"/>
        </w:rPr>
        <w:t>- копии бухгалтерского баланса (форма № 1), отчета о прибылях и убытках (форма № 2) за предшествующий календарный год и последний отчетный период - для субъектов малого и среднего предпринимательства, применяющих общую систему налогообложения. Справку об имущественном и финансовом состоянии согласно приложению № 3 к настоящему Порядку - для субъектов малого предпринимательства, применяющих специальные режимы налогообложения, и индивидуальных предпринимателей, применяющих общую систему налогообложения;</w:t>
      </w:r>
    </w:p>
    <w:p w:rsidR="00754653" w:rsidRDefault="00754653">
      <w:pPr>
        <w:pStyle w:val="ConsPlusNormal0"/>
        <w:ind w:firstLine="709"/>
        <w:jc w:val="both"/>
      </w:pPr>
      <w:r>
        <w:rPr>
          <w:sz w:val="24"/>
          <w:szCs w:val="24"/>
        </w:rPr>
        <w:t>2.5. 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rsidR="00754653" w:rsidRDefault="00754653">
      <w:pPr>
        <w:pStyle w:val="ConsPlusNormal0"/>
        <w:ind w:firstLine="709"/>
        <w:jc w:val="both"/>
      </w:pPr>
      <w:r>
        <w:rPr>
          <w:sz w:val="24"/>
          <w:szCs w:val="24"/>
        </w:rPr>
        <w:t xml:space="preserve">Заявитель несет ответственность за достоверность представляемых </w:t>
      </w:r>
      <w:r>
        <w:rPr>
          <w:sz w:val="24"/>
          <w:szCs w:val="24"/>
        </w:rPr>
        <w:lastRenderedPageBreak/>
        <w:t>сведений и документов для получения субсидии в соответствии</w:t>
      </w:r>
      <w:r>
        <w:rPr>
          <w:sz w:val="24"/>
          <w:szCs w:val="24"/>
        </w:rPr>
        <w:br/>
        <w:t>с действующим законодательством Российской Федерации.</w:t>
      </w:r>
    </w:p>
    <w:p w:rsidR="00754653" w:rsidRDefault="00754653">
      <w:pPr>
        <w:pStyle w:val="ConsPlusTitle"/>
        <w:ind w:firstLine="709"/>
        <w:jc w:val="both"/>
      </w:pPr>
      <w:r>
        <w:rPr>
          <w:b w:val="0"/>
          <w:sz w:val="24"/>
          <w:szCs w:val="24"/>
        </w:rPr>
        <w:t>2.6. Заявка регистрируется Отделом в течение одного рабочего дня с момента приема документов. При необходимости заявителю выдается расписка о получении документов.</w:t>
      </w:r>
    </w:p>
    <w:p w:rsidR="00754653" w:rsidRDefault="00754653">
      <w:pPr>
        <w:pStyle w:val="ConsPlusNormal0"/>
        <w:ind w:firstLine="709"/>
        <w:jc w:val="both"/>
      </w:pPr>
      <w:r>
        <w:rPr>
          <w:sz w:val="24"/>
          <w:szCs w:val="24"/>
        </w:rPr>
        <w:t>2.7. Отдел в течение 5 рабочих дней со дня регистрации заявки рассматривает поступившие документы на их соответствие требованиям настоящего Порядка.</w:t>
      </w:r>
    </w:p>
    <w:p w:rsidR="00754653" w:rsidRDefault="00754653">
      <w:pPr>
        <w:pStyle w:val="ConsPlusNormal0"/>
        <w:ind w:firstLine="709"/>
        <w:jc w:val="both"/>
      </w:pPr>
      <w:r>
        <w:rPr>
          <w:sz w:val="24"/>
          <w:szCs w:val="24"/>
        </w:rPr>
        <w:t>2.8. Отдел передает пакеты документов на рассмотрение о возможности предоставления субсидии Экспертной комиссии. На основании предложений Экспертной комиссии Отдел готовит распоряжение главы района о предоставлении субсидии или об отказе в предоставлении субсидии и в письменной форме уведомляет заявителя о принятом решении в течение 5 рабочих со дня принятия указанного решения.</w:t>
      </w:r>
    </w:p>
    <w:p w:rsidR="00754653" w:rsidRDefault="00754653">
      <w:pPr>
        <w:pStyle w:val="ConsPlusNormal0"/>
        <w:ind w:firstLine="709"/>
        <w:jc w:val="both"/>
      </w:pPr>
      <w:r>
        <w:rPr>
          <w:sz w:val="24"/>
          <w:szCs w:val="24"/>
        </w:rPr>
        <w:t>2.9. Решение об отказе в предоставлении субсидии принимается по следующим основаниям:</w:t>
      </w:r>
    </w:p>
    <w:p w:rsidR="00754653" w:rsidRDefault="00754653">
      <w:pPr>
        <w:pStyle w:val="ConsPlusNormal0"/>
        <w:ind w:firstLine="709"/>
        <w:jc w:val="both"/>
      </w:pPr>
      <w:r>
        <w:rPr>
          <w:sz w:val="24"/>
          <w:szCs w:val="24"/>
        </w:rPr>
        <w:t>несоответствие заявителя требованиям, установленным в пункте 2.4</w:t>
      </w:r>
      <w:r>
        <w:rPr>
          <w:i/>
          <w:sz w:val="24"/>
          <w:szCs w:val="24"/>
        </w:rPr>
        <w:t xml:space="preserve"> </w:t>
      </w:r>
      <w:r>
        <w:rPr>
          <w:sz w:val="24"/>
          <w:szCs w:val="24"/>
        </w:rPr>
        <w:t>Порядка;</w:t>
      </w:r>
    </w:p>
    <w:p w:rsidR="00754653" w:rsidRDefault="00754653">
      <w:pPr>
        <w:pStyle w:val="ConsPlusNormal0"/>
        <w:ind w:firstLine="709"/>
        <w:jc w:val="both"/>
      </w:pPr>
      <w:r>
        <w:rPr>
          <w:sz w:val="24"/>
          <w:szCs w:val="24"/>
        </w:rPr>
        <w:t xml:space="preserve">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w:t>
      </w:r>
      <w:r>
        <w:rPr>
          <w:sz w:val="24"/>
          <w:szCs w:val="24"/>
        </w:rPr>
        <w:br/>
        <w:t>в объявлении о проведении отбора;</w:t>
      </w:r>
    </w:p>
    <w:p w:rsidR="00754653" w:rsidRDefault="00754653">
      <w:pPr>
        <w:pStyle w:val="ConsPlusNormal0"/>
        <w:ind w:firstLine="709"/>
        <w:jc w:val="both"/>
      </w:pPr>
      <w:r>
        <w:rPr>
          <w:sz w:val="24"/>
          <w:szCs w:val="24"/>
        </w:rPr>
        <w:t>недостоверность представленной заявителем информации, в том числе информации о месте нахождения и адресе юридического лица;</w:t>
      </w:r>
    </w:p>
    <w:p w:rsidR="00754653" w:rsidRDefault="00754653">
      <w:pPr>
        <w:pStyle w:val="ConsPlusNormal0"/>
        <w:ind w:firstLine="709"/>
        <w:jc w:val="both"/>
      </w:pPr>
      <w:r>
        <w:rPr>
          <w:sz w:val="24"/>
          <w:szCs w:val="24"/>
        </w:rPr>
        <w:t>подача документов заявителем после даты и (или) времени, определенных для подачи предложений (заявок);</w:t>
      </w:r>
    </w:p>
    <w:p w:rsidR="00754653" w:rsidRDefault="00754653">
      <w:pPr>
        <w:pStyle w:val="ConsPlusNormal0"/>
        <w:ind w:firstLine="709"/>
        <w:jc w:val="both"/>
      </w:pPr>
      <w:r>
        <w:rPr>
          <w:sz w:val="24"/>
          <w:szCs w:val="24"/>
        </w:rPr>
        <w:t>2.10. Оценка проектов осуществляется с использ</w:t>
      </w:r>
      <w:r w:rsidR="00634C2F">
        <w:rPr>
          <w:sz w:val="24"/>
          <w:szCs w:val="24"/>
        </w:rPr>
        <w:t>ованием критериев оценки заявок, ус</w:t>
      </w:r>
      <w:r>
        <w:rPr>
          <w:sz w:val="24"/>
          <w:szCs w:val="24"/>
        </w:rPr>
        <w:t>тановленных приложением № 4 Порядка (далее – критерии).</w:t>
      </w:r>
    </w:p>
    <w:p w:rsidR="00754653" w:rsidRDefault="00754653">
      <w:pPr>
        <w:pStyle w:val="ConsPlusNormal0"/>
        <w:ind w:firstLine="709"/>
        <w:jc w:val="both"/>
      </w:pPr>
      <w:r>
        <w:rPr>
          <w:sz w:val="24"/>
          <w:szCs w:val="24"/>
        </w:rPr>
        <w:t>По каждому проекту выставляются баллы по установленным критериям. Проекты ранжируются по убыванию количества полученных баллов.</w:t>
      </w:r>
    </w:p>
    <w:p w:rsidR="00754653" w:rsidRDefault="00754653">
      <w:pPr>
        <w:pStyle w:val="ConsPlusNormal0"/>
        <w:ind w:firstLine="709"/>
        <w:jc w:val="both"/>
      </w:pPr>
      <w:r>
        <w:rPr>
          <w:sz w:val="24"/>
          <w:szCs w:val="24"/>
        </w:rPr>
        <w:t>При равенстве рангов, полученных проектами более высокий ранг присваивается проекту, у которого выше соотношение объема инвестиций, привлекаемых в результате реализации проекта (за исключением субсидий, привлекаемых из бюджетов всех уровней) и объема заявленной суммы субсидии.</w:t>
      </w:r>
    </w:p>
    <w:p w:rsidR="00754653" w:rsidRDefault="00754653">
      <w:pPr>
        <w:pStyle w:val="ConsPlusNormal0"/>
        <w:ind w:firstLine="709"/>
        <w:jc w:val="both"/>
      </w:pPr>
      <w:r>
        <w:rPr>
          <w:sz w:val="24"/>
          <w:szCs w:val="24"/>
        </w:rPr>
        <w:t>2.11. Размер субсидии составляет до 50 процентов произведенных затрат, но не менее 300 тыс. рублей и не более 15,0 млн рублей одному получателю поддержки, реализующему проект.</w:t>
      </w:r>
    </w:p>
    <w:p w:rsidR="00754653" w:rsidRDefault="00754653">
      <w:pPr>
        <w:pStyle w:val="ConsPlusNormal0"/>
        <w:ind w:firstLine="709"/>
        <w:jc w:val="both"/>
      </w:pPr>
      <w:r>
        <w:rPr>
          <w:sz w:val="24"/>
          <w:szCs w:val="24"/>
        </w:rPr>
        <w:t>2.12. Субсидия предоставляется при соблюдении условия о заключении соглашения о предоставлении бюджетных средств между Главным распорядителем бюджетных средств и получателем субсидии (далее - Соглашение).</w:t>
      </w:r>
    </w:p>
    <w:p w:rsidR="00754653" w:rsidRDefault="00754653">
      <w:pPr>
        <w:pStyle w:val="ConsPlusNormal0"/>
        <w:ind w:firstLine="709"/>
        <w:jc w:val="both"/>
      </w:pPr>
      <w:r>
        <w:rPr>
          <w:sz w:val="24"/>
          <w:szCs w:val="24"/>
        </w:rPr>
        <w:t>Соглашение заключается в соответствии с формой</w:t>
      </w:r>
      <w:r w:rsidR="00634C2F">
        <w:rPr>
          <w:sz w:val="24"/>
          <w:szCs w:val="24"/>
        </w:rPr>
        <w:t xml:space="preserve"> согласно</w:t>
      </w:r>
      <w:r w:rsidR="00017C61">
        <w:rPr>
          <w:sz w:val="24"/>
          <w:szCs w:val="24"/>
        </w:rPr>
        <w:t xml:space="preserve"> </w:t>
      </w:r>
      <w:r>
        <w:rPr>
          <w:sz w:val="24"/>
          <w:szCs w:val="24"/>
        </w:rPr>
        <w:t>приложени</w:t>
      </w:r>
      <w:r w:rsidR="00017C61">
        <w:rPr>
          <w:sz w:val="24"/>
          <w:szCs w:val="24"/>
        </w:rPr>
        <w:t>я</w:t>
      </w:r>
      <w:r>
        <w:rPr>
          <w:sz w:val="24"/>
          <w:szCs w:val="24"/>
        </w:rPr>
        <w:t xml:space="preserve"> № </w:t>
      </w:r>
      <w:r w:rsidR="00634C2F">
        <w:rPr>
          <w:sz w:val="24"/>
          <w:szCs w:val="24"/>
        </w:rPr>
        <w:t>6</w:t>
      </w:r>
      <w:r>
        <w:rPr>
          <w:sz w:val="24"/>
          <w:szCs w:val="24"/>
        </w:rPr>
        <w:t xml:space="preserve"> к По</w:t>
      </w:r>
      <w:r w:rsidR="00634C2F">
        <w:rPr>
          <w:sz w:val="24"/>
          <w:szCs w:val="24"/>
        </w:rPr>
        <w:t>рядку</w:t>
      </w:r>
      <w:r>
        <w:rPr>
          <w:sz w:val="24"/>
          <w:szCs w:val="24"/>
        </w:rPr>
        <w:t xml:space="preserve">. </w:t>
      </w:r>
    </w:p>
    <w:p w:rsidR="00754653" w:rsidRDefault="00754653">
      <w:pPr>
        <w:pStyle w:val="ConsPlusNormal0"/>
        <w:ind w:firstLine="709"/>
        <w:jc w:val="both"/>
      </w:pPr>
      <w:r>
        <w:rPr>
          <w:sz w:val="24"/>
          <w:szCs w:val="24"/>
        </w:rPr>
        <w:t>Соглашение заключается в течение 10 дней со дня принятия Главным распорядителем бюджетных средств решения о предоставлении субсидии получателю субсидии.</w:t>
      </w:r>
    </w:p>
    <w:p w:rsidR="00754653" w:rsidRDefault="00754653">
      <w:pPr>
        <w:pStyle w:val="ConsPlusNormal0"/>
        <w:ind w:firstLine="709"/>
        <w:jc w:val="both"/>
      </w:pPr>
      <w:r>
        <w:rPr>
          <w:sz w:val="24"/>
          <w:szCs w:val="24"/>
        </w:rPr>
        <w:t>Получатель обязан при заключении договоров (соглашений) с иными лицами в целях исполнения обязательств по соглашению включать в них условия:</w:t>
      </w:r>
    </w:p>
    <w:p w:rsidR="00754653" w:rsidRDefault="00754653">
      <w:pPr>
        <w:pStyle w:val="ConsPlusNormal0"/>
        <w:ind w:firstLine="709"/>
        <w:jc w:val="both"/>
      </w:pPr>
      <w:r>
        <w:rPr>
          <w:sz w:val="24"/>
          <w:szCs w:val="24"/>
        </w:rPr>
        <w:t xml:space="preserve">о согласии лиц, получающих средства на основании договоров (соглашений), заключенных с получателем, на осуществление Главным распорядителем бюджетных средств, муниципальными органами финансового контроля проверок соблюдения ими условий, цели и порядка предоставления субсидии, а также </w:t>
      </w:r>
      <w:r>
        <w:rPr>
          <w:sz w:val="24"/>
          <w:szCs w:val="24"/>
        </w:rPr>
        <w:lastRenderedPageBreak/>
        <w:t>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rsidR="00754653" w:rsidRDefault="00754653">
      <w:pPr>
        <w:pStyle w:val="ConsPlusNormal0"/>
        <w:ind w:firstLine="709"/>
        <w:jc w:val="both"/>
      </w:pPr>
      <w:r>
        <w:rPr>
          <w:sz w:val="24"/>
          <w:szCs w:val="24"/>
        </w:rPr>
        <w:t>о запрете приобретения иными юридическими лицами, получающими средства на основании договоров, заключенных с получателем субсидии, за счет средств местного бюджета, полученных от получателя,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754653" w:rsidRDefault="00754653">
      <w:pPr>
        <w:pStyle w:val="ConsPlusNormal0"/>
        <w:ind w:firstLine="709"/>
        <w:jc w:val="both"/>
      </w:pPr>
      <w:r>
        <w:rPr>
          <w:sz w:val="24"/>
          <w:szCs w:val="24"/>
        </w:rPr>
        <w:t>В случае если соглашение не подписано получателем и (или) не направлено Главному распорядителю бюджетных средств в срок, указанный в пункте 2.12 Порядка, получатель считается уклонившимся от получения субсидии, соглашение с получателем не заключается и субсидия указанному получателю не предоставляется.</w:t>
      </w:r>
    </w:p>
    <w:p w:rsidR="00754653" w:rsidRDefault="00754653">
      <w:pPr>
        <w:pStyle w:val="ConsPlusNormal0"/>
        <w:ind w:firstLine="709"/>
        <w:jc w:val="both"/>
      </w:pPr>
      <w:r>
        <w:rPr>
          <w:sz w:val="24"/>
          <w:szCs w:val="24"/>
        </w:rPr>
        <w:t>2.13. Показателями, необходимыми для достижения результата предоставления субсидии, являются:</w:t>
      </w:r>
    </w:p>
    <w:p w:rsidR="00754653" w:rsidRDefault="00754653">
      <w:pPr>
        <w:pStyle w:val="ConsPlusNormal0"/>
        <w:ind w:firstLine="709"/>
        <w:jc w:val="both"/>
      </w:pPr>
      <w:r>
        <w:rPr>
          <w:i/>
          <w:sz w:val="24"/>
          <w:szCs w:val="24"/>
        </w:rPr>
        <w:t xml:space="preserve">- </w:t>
      </w:r>
      <w:r>
        <w:rPr>
          <w:sz w:val="24"/>
          <w:szCs w:val="24"/>
        </w:rPr>
        <w:t>количество созданных и (или) сохраненных рабочих мест;</w:t>
      </w:r>
    </w:p>
    <w:p w:rsidR="00754653" w:rsidRDefault="00754653">
      <w:pPr>
        <w:pStyle w:val="ConsPlusNormal0"/>
        <w:ind w:firstLine="709"/>
        <w:jc w:val="both"/>
      </w:pPr>
      <w:r>
        <w:rPr>
          <w:sz w:val="24"/>
          <w:szCs w:val="24"/>
        </w:rPr>
        <w:t>-  объем привлеченных инвестиций</w:t>
      </w:r>
      <w:r>
        <w:rPr>
          <w:i/>
          <w:sz w:val="24"/>
          <w:szCs w:val="24"/>
        </w:rPr>
        <w:t>.</w:t>
      </w:r>
    </w:p>
    <w:p w:rsidR="00754653" w:rsidRDefault="00754653">
      <w:pPr>
        <w:widowControl w:val="0"/>
        <w:autoSpaceDE w:val="0"/>
        <w:ind w:firstLine="709"/>
        <w:jc w:val="both"/>
      </w:pPr>
      <w:r>
        <w:rPr>
          <w:rFonts w:ascii="Arial" w:hAnsi="Arial" w:cs="Arial"/>
          <w:sz w:val="24"/>
          <w:szCs w:val="24"/>
        </w:rPr>
        <w:t>П</w:t>
      </w:r>
      <w:r>
        <w:rPr>
          <w:rFonts w:ascii="Arial" w:hAnsi="Arial" w:cs="Arial"/>
          <w:color w:val="000000"/>
          <w:sz w:val="24"/>
          <w:szCs w:val="24"/>
        </w:rPr>
        <w:t xml:space="preserve">олучатель поддержки – субъект малого и среднего предпринимательства, обязуется сохранить численность работников через 12 месяцев после получения поддержки в размере не менее 100 процентов </w:t>
      </w:r>
      <w:r>
        <w:rPr>
          <w:rFonts w:ascii="Arial" w:hAnsi="Arial" w:cs="Arial"/>
          <w:sz w:val="24"/>
          <w:szCs w:val="24"/>
        </w:rPr>
        <w:t xml:space="preserve">среднесписочной </w:t>
      </w:r>
      <w:r>
        <w:rPr>
          <w:rFonts w:ascii="Arial" w:hAnsi="Arial" w:cs="Arial"/>
          <w:color w:val="000000"/>
          <w:sz w:val="24"/>
          <w:szCs w:val="24"/>
        </w:rPr>
        <w:t xml:space="preserve">численности работников получателя поддержки на 1 января года получения поддержки. При этом в течение 12 месяцев после получения поддержки на конец одного или нескольких отчетных месяцев </w:t>
      </w:r>
      <w:r>
        <w:rPr>
          <w:rFonts w:ascii="Arial" w:hAnsi="Arial" w:cs="Arial"/>
          <w:sz w:val="24"/>
          <w:szCs w:val="24"/>
        </w:rPr>
        <w:t>среднесписочная</w:t>
      </w:r>
      <w:r>
        <w:rPr>
          <w:rFonts w:ascii="Arial" w:hAnsi="Arial" w:cs="Arial"/>
          <w:color w:val="000000"/>
          <w:sz w:val="24"/>
          <w:szCs w:val="24"/>
        </w:rPr>
        <w:t xml:space="preserve"> численность работников не должна составлять менее 80 процентов численности работников получателя поддержки на 1 января года получения поддержки.</w:t>
      </w:r>
    </w:p>
    <w:p w:rsidR="00754653" w:rsidRDefault="00754653">
      <w:pPr>
        <w:shd w:val="clear" w:color="auto" w:fill="FFFFFF"/>
        <w:autoSpaceDE w:val="0"/>
        <w:ind w:firstLine="709"/>
        <w:jc w:val="both"/>
      </w:pPr>
      <w:r>
        <w:rPr>
          <w:rFonts w:ascii="Arial" w:hAnsi="Arial" w:cs="Arial"/>
          <w:color w:val="000000"/>
          <w:sz w:val="24"/>
          <w:szCs w:val="24"/>
        </w:rPr>
        <w:t>Получатель поддержки обязуется не прекращать деятельность в течение 24 месяцев после получения субсидии.</w:t>
      </w:r>
    </w:p>
    <w:p w:rsidR="00754653" w:rsidRDefault="00754653">
      <w:pPr>
        <w:pStyle w:val="ConsPlusNormal0"/>
        <w:ind w:firstLine="709"/>
        <w:jc w:val="both"/>
      </w:pPr>
      <w:r>
        <w:rPr>
          <w:sz w:val="24"/>
          <w:szCs w:val="24"/>
        </w:rPr>
        <w:t xml:space="preserve">Конкретные значения результатов предоставления субсидии </w:t>
      </w:r>
      <w:r>
        <w:rPr>
          <w:sz w:val="24"/>
          <w:szCs w:val="24"/>
        </w:rPr>
        <w:br/>
        <w:t>и показателей, необходимых для достижения результатов предоставления субсидии, устанавливаются Главным распорядителем бюджетных средств</w:t>
      </w:r>
      <w:r>
        <w:rPr>
          <w:sz w:val="24"/>
          <w:szCs w:val="24"/>
        </w:rPr>
        <w:br/>
        <w:t>в соглашении.</w:t>
      </w:r>
    </w:p>
    <w:p w:rsidR="00754653" w:rsidRDefault="00754653">
      <w:pPr>
        <w:widowControl w:val="0"/>
        <w:autoSpaceDE w:val="0"/>
        <w:ind w:firstLine="709"/>
        <w:jc w:val="both"/>
      </w:pPr>
      <w:r>
        <w:rPr>
          <w:rFonts w:ascii="Arial" w:hAnsi="Arial" w:cs="Arial"/>
          <w:sz w:val="24"/>
          <w:szCs w:val="24"/>
        </w:rPr>
        <w:t>2.14. Отдел предоставляет в МКУ «Централизованная бухгалтерия учреждений Шушенского района» (далее – МКУ «ЦБУ Шушенского района) распоряжение о предоставлении субсидии.</w:t>
      </w:r>
    </w:p>
    <w:p w:rsidR="00754653" w:rsidRDefault="00754653">
      <w:pPr>
        <w:widowControl w:val="0"/>
        <w:autoSpaceDE w:val="0"/>
        <w:ind w:firstLine="709"/>
        <w:jc w:val="both"/>
      </w:pPr>
      <w:r>
        <w:rPr>
          <w:rFonts w:ascii="Arial" w:hAnsi="Arial" w:cs="Arial"/>
          <w:sz w:val="24"/>
          <w:szCs w:val="24"/>
        </w:rPr>
        <w:t>2.15. МКУ «ЦБУ Шушенского района» на основании предоставленных документов производит перечисление бюджетных средств на расчетный счет получателя субсидии, указанный в соглашении и открытый ему в учреждении Центрального банка Российской Федерации или другой кредитной организации.</w:t>
      </w:r>
    </w:p>
    <w:p w:rsidR="00754653" w:rsidRDefault="00754653">
      <w:pPr>
        <w:widowControl w:val="0"/>
        <w:autoSpaceDE w:val="0"/>
        <w:ind w:firstLine="709"/>
        <w:jc w:val="both"/>
      </w:pPr>
      <w:r>
        <w:rPr>
          <w:rFonts w:ascii="Arial" w:hAnsi="Arial" w:cs="Arial"/>
          <w:sz w:val="24"/>
          <w:szCs w:val="24"/>
        </w:rPr>
        <w:t>Датой предоставления субсидии считается день списания средств субсидии с лицевого счета Главного распорядителя бюджетных средств, открытого в</w:t>
      </w:r>
      <w:r>
        <w:rPr>
          <w:rFonts w:ascii="Arial" w:hAnsi="Arial" w:cs="Arial"/>
          <w:i/>
          <w:sz w:val="24"/>
          <w:szCs w:val="24"/>
        </w:rPr>
        <w:t xml:space="preserve"> </w:t>
      </w:r>
      <w:r>
        <w:rPr>
          <w:rFonts w:ascii="Arial" w:hAnsi="Arial" w:cs="Arial"/>
          <w:sz w:val="24"/>
          <w:szCs w:val="24"/>
        </w:rPr>
        <w:t>Управлении Федерального казначейства по Красноярскому краю, на расчетный счет получателя субсидии.</w:t>
      </w:r>
    </w:p>
    <w:p w:rsidR="00754653" w:rsidRDefault="00754653">
      <w:pPr>
        <w:pStyle w:val="ConsPlusNormal0"/>
        <w:ind w:firstLine="709"/>
        <w:jc w:val="both"/>
        <w:rPr>
          <w:sz w:val="24"/>
          <w:szCs w:val="24"/>
        </w:rPr>
      </w:pPr>
    </w:p>
    <w:p w:rsidR="00754653" w:rsidRDefault="00754653">
      <w:pPr>
        <w:pStyle w:val="ConsPlusTitle"/>
        <w:jc w:val="center"/>
      </w:pPr>
      <w:r>
        <w:rPr>
          <w:b w:val="0"/>
          <w:sz w:val="24"/>
          <w:szCs w:val="24"/>
        </w:rPr>
        <w:t>3. Требования к отчетности</w:t>
      </w:r>
    </w:p>
    <w:p w:rsidR="00754653" w:rsidRDefault="00754653">
      <w:pPr>
        <w:pStyle w:val="ConsPlusNormal0"/>
        <w:ind w:firstLine="709"/>
        <w:jc w:val="both"/>
        <w:rPr>
          <w:b/>
          <w:sz w:val="24"/>
          <w:szCs w:val="24"/>
        </w:rPr>
      </w:pPr>
    </w:p>
    <w:p w:rsidR="00754653" w:rsidRDefault="00754653">
      <w:pPr>
        <w:pStyle w:val="ConsPlusNormal0"/>
        <w:ind w:firstLine="709"/>
        <w:jc w:val="both"/>
      </w:pPr>
      <w:r>
        <w:rPr>
          <w:sz w:val="24"/>
          <w:szCs w:val="24"/>
        </w:rPr>
        <w:t>3.1. Получатель субсидии ежегодно в срок до 5 мая года, следующего за отчетным, представляет в Отдел:</w:t>
      </w:r>
    </w:p>
    <w:p w:rsidR="00754653" w:rsidRDefault="00754653">
      <w:pPr>
        <w:pStyle w:val="ConsPlusNormal0"/>
        <w:ind w:firstLine="709"/>
        <w:jc w:val="both"/>
      </w:pPr>
      <w:r>
        <w:rPr>
          <w:sz w:val="24"/>
          <w:szCs w:val="24"/>
        </w:rPr>
        <w:t>отчет о показателях финансово-хозяйственной деятельности по форме согласно приложению № 5 к настоящему Порядку;</w:t>
      </w:r>
    </w:p>
    <w:p w:rsidR="00754653" w:rsidRDefault="00754653">
      <w:pPr>
        <w:pStyle w:val="ConsPlusNormal0"/>
        <w:ind w:firstLine="709"/>
        <w:jc w:val="both"/>
      </w:pPr>
      <w:r>
        <w:rPr>
          <w:sz w:val="24"/>
          <w:szCs w:val="24"/>
        </w:rPr>
        <w:t xml:space="preserve">отчет о достижении результата предоставления субсидии и значений </w:t>
      </w:r>
      <w:r>
        <w:rPr>
          <w:sz w:val="24"/>
          <w:szCs w:val="24"/>
        </w:rPr>
        <w:lastRenderedPageBreak/>
        <w:t xml:space="preserve">показателей результативности использования субсидии за соответствующий отчетный период (год) по форме согласно заключенному соглашению </w:t>
      </w:r>
      <w:r>
        <w:rPr>
          <w:sz w:val="24"/>
          <w:szCs w:val="24"/>
        </w:rPr>
        <w:br/>
        <w:t>с приложением подтверждающих документов:</w:t>
      </w:r>
    </w:p>
    <w:p w:rsidR="00754653" w:rsidRDefault="00754653">
      <w:pPr>
        <w:widowControl w:val="0"/>
        <w:autoSpaceDE w:val="0"/>
        <w:ind w:firstLine="540"/>
        <w:jc w:val="both"/>
      </w:pPr>
      <w:r>
        <w:rPr>
          <w:rFonts w:ascii="Arial" w:hAnsi="Arial" w:cs="Arial"/>
          <w:sz w:val="24"/>
          <w:szCs w:val="24"/>
        </w:rPr>
        <w:t xml:space="preserve">копии бухгалтерского баланса </w:t>
      </w:r>
      <w:r w:rsidRPr="00017C61">
        <w:rPr>
          <w:rFonts w:ascii="Arial" w:hAnsi="Arial" w:cs="Arial"/>
          <w:sz w:val="24"/>
          <w:szCs w:val="24"/>
        </w:rPr>
        <w:t>(форма №1)</w:t>
      </w:r>
      <w:r>
        <w:rPr>
          <w:rFonts w:ascii="Arial" w:hAnsi="Arial" w:cs="Arial"/>
          <w:sz w:val="24"/>
          <w:szCs w:val="24"/>
        </w:rPr>
        <w:t xml:space="preserve">, отчета о финансовых результатах </w:t>
      </w:r>
      <w:r w:rsidRPr="00017C61">
        <w:rPr>
          <w:rFonts w:ascii="Arial" w:hAnsi="Arial" w:cs="Arial"/>
          <w:sz w:val="24"/>
          <w:szCs w:val="24"/>
        </w:rPr>
        <w:t>(форма №2)</w:t>
      </w:r>
      <w:r>
        <w:rPr>
          <w:rFonts w:ascii="Arial" w:hAnsi="Arial" w:cs="Arial"/>
          <w:sz w:val="24"/>
          <w:szCs w:val="24"/>
        </w:rPr>
        <w:t xml:space="preserve"> и приложений к ним за предшествующий календарный год (при общеустановленной системе налогообложения) или налоговой декларации за предшествующий календарный год (при специальных режимах налогообложения);</w:t>
      </w:r>
    </w:p>
    <w:p w:rsidR="00754653" w:rsidRDefault="00754653">
      <w:pPr>
        <w:widowControl w:val="0"/>
        <w:autoSpaceDE w:val="0"/>
        <w:ind w:firstLine="540"/>
        <w:jc w:val="both"/>
      </w:pPr>
      <w:r>
        <w:rPr>
          <w:rFonts w:ascii="Arial" w:hAnsi="Arial" w:cs="Arial"/>
          <w:sz w:val="24"/>
          <w:szCs w:val="24"/>
        </w:rPr>
        <w:t>- копии расчета по страховым взносам</w:t>
      </w:r>
      <w:r>
        <w:rPr>
          <w:rFonts w:ascii="Arial" w:hAnsi="Arial" w:cs="Arial"/>
          <w:i/>
          <w:sz w:val="24"/>
          <w:szCs w:val="24"/>
        </w:rPr>
        <w:t xml:space="preserve"> </w:t>
      </w:r>
      <w:r>
        <w:rPr>
          <w:rFonts w:ascii="Arial" w:hAnsi="Arial" w:cs="Arial"/>
          <w:sz w:val="24"/>
          <w:szCs w:val="24"/>
        </w:rPr>
        <w:t>с отметкой о принятии соответствующего контролирующего органа на конец отчетного года (I-IV кварталы);</w:t>
      </w:r>
    </w:p>
    <w:p w:rsidR="00754653" w:rsidRDefault="00754653" w:rsidP="008A63E7">
      <w:pPr>
        <w:pStyle w:val="ConsPlusNormal0"/>
        <w:ind w:firstLine="540"/>
        <w:jc w:val="both"/>
      </w:pPr>
      <w:r>
        <w:rPr>
          <w:sz w:val="24"/>
          <w:szCs w:val="24"/>
        </w:rPr>
        <w:t>- копии трудовых договоров на вновь созданные рабочие места, в связи с предоставлением субсидии.</w:t>
      </w:r>
    </w:p>
    <w:p w:rsidR="00754653" w:rsidRDefault="00754653">
      <w:pPr>
        <w:pStyle w:val="ConsPlusNormal0"/>
        <w:jc w:val="both"/>
      </w:pPr>
      <w:r>
        <w:rPr>
          <w:sz w:val="24"/>
          <w:szCs w:val="24"/>
        </w:rPr>
        <w:tab/>
        <w:t>3.2. Главный распорядитель бюджетных средств вправе устанавливать в соглашении сроки и формы представления Получателем дополнительной отчетности.</w:t>
      </w:r>
    </w:p>
    <w:p w:rsidR="00754653" w:rsidRDefault="00754653">
      <w:pPr>
        <w:pStyle w:val="ConsPlusNormal0"/>
        <w:ind w:firstLine="709"/>
        <w:jc w:val="center"/>
        <w:rPr>
          <w:sz w:val="24"/>
          <w:szCs w:val="24"/>
        </w:rPr>
      </w:pPr>
    </w:p>
    <w:p w:rsidR="00754653" w:rsidRDefault="00754653">
      <w:pPr>
        <w:pStyle w:val="ConsPlusTitle"/>
        <w:jc w:val="center"/>
      </w:pPr>
      <w:r>
        <w:rPr>
          <w:b w:val="0"/>
          <w:sz w:val="24"/>
          <w:szCs w:val="24"/>
        </w:rPr>
        <w:t>4. Требования об осуществлении контроля за соблюдением</w:t>
      </w:r>
    </w:p>
    <w:p w:rsidR="00754653" w:rsidRDefault="00754653">
      <w:pPr>
        <w:pStyle w:val="ConsPlusTitle"/>
        <w:jc w:val="center"/>
      </w:pPr>
      <w:r>
        <w:rPr>
          <w:rFonts w:eastAsia="Arial"/>
          <w:b w:val="0"/>
          <w:sz w:val="24"/>
          <w:szCs w:val="24"/>
        </w:rPr>
        <w:t xml:space="preserve"> </w:t>
      </w:r>
      <w:r>
        <w:rPr>
          <w:b w:val="0"/>
          <w:sz w:val="24"/>
          <w:szCs w:val="24"/>
        </w:rPr>
        <w:t>условий, целей и порядка предоставления субсидии</w:t>
      </w:r>
    </w:p>
    <w:p w:rsidR="00754653" w:rsidRDefault="00754653">
      <w:pPr>
        <w:pStyle w:val="ConsPlusTitle"/>
        <w:jc w:val="center"/>
      </w:pPr>
      <w:r>
        <w:rPr>
          <w:rFonts w:eastAsia="Arial"/>
          <w:b w:val="0"/>
          <w:sz w:val="24"/>
          <w:szCs w:val="24"/>
        </w:rPr>
        <w:t xml:space="preserve"> </w:t>
      </w:r>
      <w:r>
        <w:rPr>
          <w:b w:val="0"/>
          <w:sz w:val="24"/>
          <w:szCs w:val="24"/>
        </w:rPr>
        <w:t>и ответственности за их нарушение</w:t>
      </w:r>
    </w:p>
    <w:p w:rsidR="00754653" w:rsidRDefault="00754653">
      <w:pPr>
        <w:pStyle w:val="ConsPlusNormal0"/>
        <w:ind w:firstLine="709"/>
        <w:jc w:val="center"/>
        <w:rPr>
          <w:b/>
          <w:sz w:val="24"/>
          <w:szCs w:val="24"/>
        </w:rPr>
      </w:pPr>
    </w:p>
    <w:p w:rsidR="00754653" w:rsidRDefault="00754653">
      <w:pPr>
        <w:pStyle w:val="ConsPlusNormal0"/>
        <w:ind w:firstLine="709"/>
        <w:jc w:val="both"/>
      </w:pPr>
      <w:r>
        <w:rPr>
          <w:sz w:val="24"/>
          <w:szCs w:val="24"/>
        </w:rPr>
        <w:t>4.1.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rsidR="00754653" w:rsidRDefault="00754653">
      <w:pPr>
        <w:pStyle w:val="ConsPlusNormal0"/>
        <w:ind w:firstLine="709"/>
        <w:jc w:val="both"/>
      </w:pPr>
      <w:r>
        <w:rPr>
          <w:sz w:val="24"/>
          <w:szCs w:val="24"/>
        </w:rPr>
        <w:t xml:space="preserve">4.2. При предоставлении субсидии обязательным условием ее предоставления, включаемым в Соглашение о предоставлении субсидии </w:t>
      </w:r>
      <w:r>
        <w:rPr>
          <w:sz w:val="24"/>
          <w:szCs w:val="24"/>
        </w:rPr>
        <w:br/>
        <w:t xml:space="preserve">и в соглашения (договоры), заключенные в целях исполнения обязательств </w:t>
      </w:r>
      <w:r>
        <w:rPr>
          <w:sz w:val="24"/>
          <w:szCs w:val="24"/>
        </w:rPr>
        <w:br/>
        <w:t>по данным соглашениям, 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Главным распорядителем бюджетных средств и органами муниципального финансового контроля проверок соблюдения ими условий, целей и порядка предоставления субсидии.</w:t>
      </w:r>
    </w:p>
    <w:p w:rsidR="00754653" w:rsidRDefault="00754653">
      <w:pPr>
        <w:pStyle w:val="ConsPlusNormal0"/>
        <w:ind w:firstLine="709"/>
        <w:jc w:val="both"/>
      </w:pPr>
      <w:r>
        <w:rPr>
          <w:sz w:val="24"/>
          <w:szCs w:val="24"/>
        </w:rPr>
        <w:t>4.3. Возврат субсидии в бюджет района в полном объеме осуществляется в случае:</w:t>
      </w:r>
    </w:p>
    <w:p w:rsidR="00754653" w:rsidRDefault="00754653">
      <w:pPr>
        <w:pStyle w:val="ConsPlusNormal0"/>
        <w:ind w:firstLine="709"/>
        <w:jc w:val="both"/>
      </w:pPr>
      <w:r>
        <w:rPr>
          <w:sz w:val="24"/>
          <w:szCs w:val="24"/>
        </w:rPr>
        <w:t>- выявления фактов предоставления субъектом малого и среднего предпринимательства недостоверных сведений и документов;</w:t>
      </w:r>
    </w:p>
    <w:p w:rsidR="00754653" w:rsidRDefault="00754653">
      <w:pPr>
        <w:pStyle w:val="ConsPlusNormal0"/>
        <w:ind w:firstLine="709"/>
        <w:jc w:val="both"/>
      </w:pPr>
      <w:r>
        <w:rPr>
          <w:sz w:val="24"/>
          <w:szCs w:val="24"/>
        </w:rPr>
        <w:t>- выявления фактов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w:t>
      </w:r>
    </w:p>
    <w:p w:rsidR="00754653" w:rsidRDefault="00754653">
      <w:pPr>
        <w:pStyle w:val="ConsPlusNormal0"/>
        <w:ind w:firstLine="709"/>
        <w:jc w:val="both"/>
      </w:pPr>
      <w:r>
        <w:rPr>
          <w:sz w:val="24"/>
          <w:szCs w:val="24"/>
        </w:rPr>
        <w:t>- непредставление документов, указанных в пункте 3.1 настоящего Порядка в установленные сроки.</w:t>
      </w:r>
    </w:p>
    <w:p w:rsidR="00754653" w:rsidRDefault="00754653">
      <w:pPr>
        <w:widowControl w:val="0"/>
        <w:autoSpaceDE w:val="0"/>
        <w:ind w:firstLine="540"/>
        <w:jc w:val="both"/>
      </w:pPr>
      <w:r>
        <w:rPr>
          <w:rFonts w:ascii="Arial" w:hAnsi="Arial" w:cs="Arial"/>
          <w:sz w:val="24"/>
          <w:szCs w:val="24"/>
        </w:rPr>
        <w:t>4.4. В случае не выполнения (неполного выполнения) показателей результативности, установленных в Соглашении, Управление применяет по каждому невыполненному показателю результативности штрафные санкции, рассчитываемые по следующей формуле</w:t>
      </w:r>
      <w:r>
        <w:rPr>
          <w:rFonts w:ascii="Arial" w:eastAsia="Calibri" w:hAnsi="Arial" w:cs="Arial"/>
          <w:sz w:val="24"/>
          <w:szCs w:val="24"/>
        </w:rPr>
        <w:t xml:space="preserve"> (</w:t>
      </w:r>
      <w:r>
        <w:rPr>
          <w:rFonts w:ascii="Arial" w:eastAsia="Calibri" w:hAnsi="Arial" w:cs="Arial"/>
          <w:sz w:val="24"/>
          <w:szCs w:val="24"/>
          <w:lang w:val="en-US"/>
        </w:rPr>
        <w:t>V</w:t>
      </w:r>
      <w:r>
        <w:rPr>
          <w:rFonts w:ascii="Arial" w:eastAsia="Calibri" w:hAnsi="Arial" w:cs="Arial"/>
          <w:sz w:val="24"/>
          <w:szCs w:val="24"/>
        </w:rPr>
        <w:t>штрафа):</w:t>
      </w:r>
    </w:p>
    <w:p w:rsidR="00754653" w:rsidRDefault="00754653">
      <w:pPr>
        <w:autoSpaceDE w:val="0"/>
        <w:ind w:firstLine="540"/>
        <w:jc w:val="both"/>
      </w:pPr>
      <w:r>
        <w:rPr>
          <w:rFonts w:ascii="Arial" w:eastAsia="Calibri" w:hAnsi="Arial" w:cs="Arial"/>
          <w:sz w:val="24"/>
          <w:szCs w:val="24"/>
          <w:lang w:val="en-US"/>
        </w:rPr>
        <w:t>V</w:t>
      </w:r>
      <w:r>
        <w:rPr>
          <w:rFonts w:ascii="Arial" w:eastAsia="Calibri" w:hAnsi="Arial" w:cs="Arial"/>
          <w:sz w:val="24"/>
          <w:szCs w:val="24"/>
        </w:rPr>
        <w:t xml:space="preserve">штрафа = </w:t>
      </w:r>
      <w:r>
        <w:rPr>
          <w:rFonts w:ascii="Arial" w:eastAsia="Calibri" w:hAnsi="Arial" w:cs="Arial"/>
          <w:sz w:val="24"/>
          <w:szCs w:val="24"/>
          <w:lang w:val="en-US"/>
        </w:rPr>
        <w:t>V</w:t>
      </w:r>
      <w:r>
        <w:rPr>
          <w:rFonts w:ascii="Arial" w:eastAsia="Calibri" w:hAnsi="Arial" w:cs="Arial"/>
          <w:sz w:val="24"/>
          <w:szCs w:val="24"/>
        </w:rPr>
        <w:t xml:space="preserve"> субсидии *(1- Di ),</w:t>
      </w:r>
    </w:p>
    <w:p w:rsidR="00754653" w:rsidRDefault="00754653">
      <w:pPr>
        <w:widowControl w:val="0"/>
        <w:autoSpaceDE w:val="0"/>
        <w:ind w:firstLine="540"/>
        <w:jc w:val="both"/>
      </w:pPr>
      <w:r>
        <w:rPr>
          <w:rFonts w:ascii="Arial" w:hAnsi="Arial" w:cs="Arial"/>
          <w:sz w:val="24"/>
          <w:szCs w:val="24"/>
        </w:rPr>
        <w:t>где:</w:t>
      </w:r>
    </w:p>
    <w:p w:rsidR="00754653" w:rsidRDefault="00754653">
      <w:pPr>
        <w:widowControl w:val="0"/>
        <w:autoSpaceDE w:val="0"/>
        <w:ind w:firstLine="540"/>
        <w:jc w:val="both"/>
      </w:pPr>
      <w:r>
        <w:rPr>
          <w:rFonts w:ascii="Arial" w:eastAsia="Calibri" w:hAnsi="Arial" w:cs="Arial"/>
          <w:sz w:val="24"/>
          <w:szCs w:val="24"/>
          <w:lang w:val="en-US"/>
        </w:rPr>
        <w:t>V</w:t>
      </w:r>
      <w:r>
        <w:rPr>
          <w:rFonts w:ascii="Arial" w:eastAsia="Calibri" w:hAnsi="Arial" w:cs="Arial"/>
          <w:sz w:val="24"/>
          <w:szCs w:val="24"/>
        </w:rPr>
        <w:t xml:space="preserve"> субсидии</w:t>
      </w:r>
      <w:r>
        <w:rPr>
          <w:rFonts w:ascii="Arial" w:hAnsi="Arial" w:cs="Arial"/>
          <w:sz w:val="24"/>
          <w:szCs w:val="24"/>
        </w:rPr>
        <w:t xml:space="preserve"> - размер субсидии, предоставленной Получателю финансовой поддержки;</w:t>
      </w:r>
    </w:p>
    <w:p w:rsidR="00754653" w:rsidRDefault="00754653">
      <w:pPr>
        <w:autoSpaceDE w:val="0"/>
        <w:ind w:firstLine="540"/>
        <w:jc w:val="both"/>
      </w:pPr>
      <w:r>
        <w:rPr>
          <w:rFonts w:ascii="Arial" w:eastAsia="Calibri" w:hAnsi="Arial" w:cs="Arial"/>
          <w:sz w:val="24"/>
          <w:szCs w:val="24"/>
        </w:rPr>
        <w:t xml:space="preserve">Di-  уровень достижения </w:t>
      </w:r>
      <w:r>
        <w:rPr>
          <w:rFonts w:ascii="Arial" w:eastAsia="Calibri" w:hAnsi="Arial" w:cs="Arial"/>
          <w:sz w:val="24"/>
          <w:szCs w:val="24"/>
          <w:lang w:val="en-US"/>
        </w:rPr>
        <w:t>i</w:t>
      </w:r>
      <w:r>
        <w:rPr>
          <w:rFonts w:ascii="Arial" w:eastAsia="Calibri" w:hAnsi="Arial" w:cs="Arial"/>
          <w:sz w:val="24"/>
          <w:szCs w:val="24"/>
        </w:rPr>
        <w:t>-го показателя эффективности.</w:t>
      </w:r>
    </w:p>
    <w:p w:rsidR="00754653" w:rsidRDefault="00754653">
      <w:pPr>
        <w:autoSpaceDE w:val="0"/>
        <w:ind w:firstLine="540"/>
        <w:jc w:val="both"/>
      </w:pPr>
      <w:r>
        <w:rPr>
          <w:rFonts w:ascii="Arial" w:eastAsia="Calibri" w:hAnsi="Arial" w:cs="Arial"/>
          <w:sz w:val="24"/>
          <w:szCs w:val="24"/>
        </w:rPr>
        <w:lastRenderedPageBreak/>
        <w:t>Показатель, отражающий уровень достижения показателя эффективности, определяется по формуле:</w:t>
      </w:r>
    </w:p>
    <w:p w:rsidR="00754653" w:rsidRDefault="00754653">
      <w:pPr>
        <w:autoSpaceDE w:val="0"/>
        <w:ind w:firstLine="540"/>
        <w:jc w:val="both"/>
      </w:pPr>
      <w:r>
        <w:rPr>
          <w:rFonts w:ascii="Arial" w:eastAsia="Calibri" w:hAnsi="Arial" w:cs="Arial"/>
          <w:sz w:val="24"/>
          <w:szCs w:val="24"/>
        </w:rPr>
        <w:t>Di=</w:t>
      </w:r>
      <w:r>
        <w:rPr>
          <w:rFonts w:ascii="Arial" w:eastAsia="Calibri" w:hAnsi="Arial" w:cs="Arial"/>
          <w:sz w:val="24"/>
          <w:szCs w:val="24"/>
          <w:lang w:val="en-US"/>
        </w:rPr>
        <w:t>Ti</w:t>
      </w:r>
      <w:r>
        <w:rPr>
          <w:rFonts w:ascii="Arial" w:eastAsia="Calibri" w:hAnsi="Arial" w:cs="Arial"/>
          <w:b/>
          <w:sz w:val="24"/>
          <w:szCs w:val="24"/>
        </w:rPr>
        <w:t>/</w:t>
      </w:r>
      <w:r>
        <w:rPr>
          <w:rFonts w:ascii="Arial" w:eastAsia="Calibri" w:hAnsi="Arial" w:cs="Arial"/>
          <w:sz w:val="24"/>
          <w:szCs w:val="24"/>
          <w:lang w:val="en-US"/>
        </w:rPr>
        <w:t>Si</w:t>
      </w:r>
    </w:p>
    <w:p w:rsidR="00754653" w:rsidRDefault="00754653">
      <w:pPr>
        <w:widowControl w:val="0"/>
        <w:autoSpaceDE w:val="0"/>
        <w:ind w:firstLine="540"/>
        <w:jc w:val="both"/>
      </w:pPr>
      <w:r>
        <w:rPr>
          <w:rFonts w:ascii="Arial" w:hAnsi="Arial" w:cs="Arial"/>
          <w:sz w:val="24"/>
          <w:szCs w:val="24"/>
        </w:rPr>
        <w:t>где:</w:t>
      </w:r>
    </w:p>
    <w:p w:rsidR="00754653" w:rsidRDefault="003465D3">
      <w:pPr>
        <w:widowControl w:val="0"/>
        <w:autoSpaceDE w:val="0"/>
        <w:ind w:firstLine="540"/>
        <w:jc w:val="both"/>
      </w:pPr>
      <w:r>
        <w:rPr>
          <w:rFonts w:ascii="Arial" w:hAnsi="Arial" w:cs="Arial"/>
          <w:noProof/>
          <w:position w:val="-10"/>
          <w:sz w:val="24"/>
          <w:szCs w:val="24"/>
          <w:lang w:eastAsia="ru-RU"/>
        </w:rPr>
        <w:drawing>
          <wp:inline distT="0" distB="0" distL="0" distR="0">
            <wp:extent cx="180975" cy="285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17" t="-11" r="-17" b="-11"/>
                    <a:stretch>
                      <a:fillRect/>
                    </a:stretch>
                  </pic:blipFill>
                  <pic:spPr bwMode="auto">
                    <a:xfrm>
                      <a:off x="0" y="0"/>
                      <a:ext cx="180975" cy="285750"/>
                    </a:xfrm>
                    <a:prstGeom prst="rect">
                      <a:avLst/>
                    </a:prstGeom>
                    <a:solidFill>
                      <a:srgbClr val="FFFFFF"/>
                    </a:solidFill>
                    <a:ln>
                      <a:noFill/>
                    </a:ln>
                  </pic:spPr>
                </pic:pic>
              </a:graphicData>
            </a:graphic>
          </wp:inline>
        </w:drawing>
      </w:r>
      <w:r w:rsidR="00754653">
        <w:rPr>
          <w:rFonts w:ascii="Arial" w:eastAsia="Arial" w:hAnsi="Arial" w:cs="Arial"/>
          <w:sz w:val="24"/>
          <w:szCs w:val="24"/>
        </w:rPr>
        <w:t xml:space="preserve"> </w:t>
      </w:r>
      <w:r w:rsidR="00754653">
        <w:rPr>
          <w:rFonts w:ascii="Arial" w:hAnsi="Arial" w:cs="Arial"/>
          <w:sz w:val="24"/>
          <w:szCs w:val="24"/>
        </w:rPr>
        <w:t>- фактически достигнутое значение i-го показателя эффективности использования субсидии;</w:t>
      </w:r>
    </w:p>
    <w:p w:rsidR="00754653" w:rsidRDefault="003465D3">
      <w:pPr>
        <w:widowControl w:val="0"/>
        <w:autoSpaceDE w:val="0"/>
        <w:ind w:firstLine="540"/>
        <w:jc w:val="both"/>
      </w:pPr>
      <w:r>
        <w:rPr>
          <w:rFonts w:ascii="Arial" w:hAnsi="Arial" w:cs="Arial"/>
          <w:noProof/>
          <w:position w:val="-10"/>
          <w:sz w:val="24"/>
          <w:szCs w:val="24"/>
          <w:lang w:eastAsia="ru-RU"/>
        </w:rPr>
        <w:drawing>
          <wp:inline distT="0" distB="0" distL="0" distR="0">
            <wp:extent cx="180975" cy="285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17" t="-11" r="-17" b="-11"/>
                    <a:stretch>
                      <a:fillRect/>
                    </a:stretch>
                  </pic:blipFill>
                  <pic:spPr bwMode="auto">
                    <a:xfrm>
                      <a:off x="0" y="0"/>
                      <a:ext cx="180975" cy="285750"/>
                    </a:xfrm>
                    <a:prstGeom prst="rect">
                      <a:avLst/>
                    </a:prstGeom>
                    <a:solidFill>
                      <a:srgbClr val="FFFFFF"/>
                    </a:solidFill>
                    <a:ln>
                      <a:noFill/>
                    </a:ln>
                  </pic:spPr>
                </pic:pic>
              </a:graphicData>
            </a:graphic>
          </wp:inline>
        </w:drawing>
      </w:r>
      <w:r w:rsidR="00754653">
        <w:rPr>
          <w:rFonts w:ascii="Arial" w:eastAsia="Arial" w:hAnsi="Arial" w:cs="Arial"/>
          <w:sz w:val="24"/>
          <w:szCs w:val="24"/>
        </w:rPr>
        <w:t xml:space="preserve"> </w:t>
      </w:r>
      <w:r w:rsidR="00754653">
        <w:rPr>
          <w:rFonts w:ascii="Arial" w:hAnsi="Arial" w:cs="Arial"/>
          <w:sz w:val="24"/>
          <w:szCs w:val="24"/>
        </w:rPr>
        <w:t xml:space="preserve">- плановое значение i-го показателя эффективности использования субсидии, установленное соглашением. </w:t>
      </w:r>
    </w:p>
    <w:p w:rsidR="00754653" w:rsidRDefault="00754653">
      <w:pPr>
        <w:keepNext/>
        <w:keepLines/>
        <w:ind w:firstLine="567"/>
        <w:jc w:val="both"/>
      </w:pPr>
      <w:r>
        <w:rPr>
          <w:sz w:val="28"/>
          <w:szCs w:val="28"/>
        </w:rPr>
        <w:tab/>
      </w:r>
      <w:r>
        <w:rPr>
          <w:rFonts w:ascii="Arial" w:hAnsi="Arial" w:cs="Arial"/>
          <w:sz w:val="24"/>
          <w:szCs w:val="24"/>
        </w:rPr>
        <w:t>4.4. В случае выявления факта нарушения получателем субсидии условий, установленных в Порядке предоставления субсидии, Главный распорядитель готовит решение о возврате субсидии (далее - решение о возврате субсидии) в районный бюджет с указанием оснований его принятия. Решение о возврате субсидии оформляется постановлением администрации Шушенского района.</w:t>
      </w:r>
    </w:p>
    <w:p w:rsidR="00754653" w:rsidRDefault="00754653">
      <w:pPr>
        <w:autoSpaceDE w:val="0"/>
        <w:ind w:firstLine="709"/>
        <w:jc w:val="both"/>
      </w:pPr>
      <w:r>
        <w:rPr>
          <w:rFonts w:ascii="Arial" w:hAnsi="Arial" w:cs="Arial"/>
          <w:sz w:val="24"/>
          <w:szCs w:val="24"/>
        </w:rPr>
        <w:t>4.5.</w:t>
      </w:r>
      <w:r w:rsidR="008A63E7">
        <w:rPr>
          <w:rFonts w:ascii="Arial" w:hAnsi="Arial" w:cs="Arial"/>
          <w:sz w:val="24"/>
          <w:szCs w:val="24"/>
        </w:rPr>
        <w:t xml:space="preserve"> </w:t>
      </w:r>
      <w:r>
        <w:rPr>
          <w:rFonts w:ascii="Arial" w:hAnsi="Arial" w:cs="Arial"/>
          <w:sz w:val="24"/>
          <w:szCs w:val="24"/>
        </w:rPr>
        <w:t xml:space="preserve">Главный распорядитель в течение 5 рабочих дней с даты подписания постановления о возврате субсидии направляет Получателю субсидии копию постановления  о возврате субсидии по адресу электронной почты получателя субсидии или по почтовому адресу, указанным в заявлении.  </w:t>
      </w:r>
    </w:p>
    <w:p w:rsidR="00754653" w:rsidRDefault="00754653">
      <w:pPr>
        <w:pStyle w:val="ConsPlusNormal0"/>
        <w:ind w:firstLine="709"/>
        <w:jc w:val="both"/>
      </w:pPr>
      <w:r>
        <w:rPr>
          <w:sz w:val="24"/>
          <w:szCs w:val="24"/>
        </w:rPr>
        <w:t>4.6. Получатель субсидии в течение 20 календарных дней со дня получения решения о возврате субсидии обязан произвести возврат в местный бюджет полученных сумм субсидии в размере и по реквизитам, указанным в решении о возврате субсидии.</w:t>
      </w:r>
    </w:p>
    <w:p w:rsidR="00754653" w:rsidRDefault="00754653">
      <w:pPr>
        <w:pStyle w:val="ConsPlusNormal0"/>
        <w:ind w:firstLine="709"/>
        <w:jc w:val="both"/>
      </w:pPr>
      <w:r>
        <w:rPr>
          <w:sz w:val="24"/>
          <w:szCs w:val="24"/>
        </w:rPr>
        <w:t>4.7. При отказе получателя субсидии вернуть полученную субсидию</w:t>
      </w:r>
      <w:r>
        <w:rPr>
          <w:sz w:val="24"/>
          <w:szCs w:val="24"/>
        </w:rPr>
        <w:br/>
        <w:t>в местный бюджет взыскание субсидии производится в порядке, установленном действующим законодательством Российской Федерации.</w:t>
      </w:r>
    </w:p>
    <w:p w:rsidR="00754653" w:rsidRDefault="00754653">
      <w:pPr>
        <w:pStyle w:val="ConsPlusNormal0"/>
        <w:ind w:firstLine="709"/>
        <w:jc w:val="both"/>
        <w:rPr>
          <w:sz w:val="24"/>
          <w:szCs w:val="24"/>
        </w:rPr>
      </w:pPr>
    </w:p>
    <w:p w:rsidR="00754653" w:rsidRDefault="00754653">
      <w:pPr>
        <w:pStyle w:val="ConsPlusNormal0"/>
        <w:ind w:firstLine="709"/>
        <w:jc w:val="both"/>
        <w:rPr>
          <w:sz w:val="24"/>
          <w:szCs w:val="24"/>
        </w:rPr>
      </w:pPr>
    </w:p>
    <w:p w:rsidR="00754653" w:rsidRDefault="00754653">
      <w:pPr>
        <w:pStyle w:val="ConsPlusNormal0"/>
        <w:ind w:firstLine="709"/>
        <w:jc w:val="both"/>
        <w:rPr>
          <w:sz w:val="24"/>
          <w:szCs w:val="24"/>
        </w:rPr>
      </w:pPr>
    </w:p>
    <w:p w:rsidR="00754653" w:rsidRDefault="00754653">
      <w:pPr>
        <w:pStyle w:val="ConsPlusNormal0"/>
        <w:ind w:firstLine="709"/>
        <w:jc w:val="both"/>
        <w:rPr>
          <w:sz w:val="24"/>
          <w:szCs w:val="24"/>
        </w:rPr>
      </w:pPr>
    </w:p>
    <w:p w:rsidR="00754653" w:rsidRDefault="00754653">
      <w:pPr>
        <w:widowControl w:val="0"/>
        <w:autoSpaceDE w:val="0"/>
        <w:jc w:val="both"/>
      </w:pPr>
      <w:r>
        <w:rPr>
          <w:rFonts w:ascii="Arial" w:hAnsi="Arial" w:cs="Arial"/>
          <w:sz w:val="24"/>
          <w:szCs w:val="24"/>
        </w:rPr>
        <w:t xml:space="preserve">Начальник отдела экономического </w:t>
      </w:r>
    </w:p>
    <w:p w:rsidR="00754653" w:rsidRDefault="00754653" w:rsidP="00017C61">
      <w:pPr>
        <w:widowControl w:val="0"/>
        <w:autoSpaceDE w:val="0"/>
        <w:jc w:val="both"/>
        <w:rPr>
          <w:sz w:val="28"/>
          <w:szCs w:val="28"/>
        </w:rPr>
      </w:pPr>
      <w:r>
        <w:rPr>
          <w:rFonts w:ascii="Arial" w:hAnsi="Arial" w:cs="Arial"/>
          <w:sz w:val="24"/>
          <w:szCs w:val="24"/>
        </w:rPr>
        <w:t>развития и муниципального заказа</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О.В. Хорошавина</w:t>
      </w: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D5755D" w:rsidRDefault="00D5755D">
      <w:pPr>
        <w:pStyle w:val="ConsPlusNormal0"/>
        <w:jc w:val="both"/>
        <w:rPr>
          <w:rFonts w:ascii="Times New Roman" w:hAnsi="Times New Roman" w:cs="Times New Roman"/>
          <w:sz w:val="28"/>
          <w:szCs w:val="28"/>
        </w:rPr>
      </w:pPr>
    </w:p>
    <w:p w:rsidR="00D5755D" w:rsidRDefault="00D5755D">
      <w:pPr>
        <w:pStyle w:val="ConsPlusNormal0"/>
        <w:jc w:val="both"/>
        <w:rPr>
          <w:rFonts w:ascii="Times New Roman" w:hAnsi="Times New Roman" w:cs="Times New Roman"/>
          <w:sz w:val="28"/>
          <w:szCs w:val="28"/>
        </w:rPr>
      </w:pPr>
    </w:p>
    <w:p w:rsidR="00D5755D" w:rsidRDefault="00D5755D">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widowControl w:val="0"/>
        <w:autoSpaceDE w:val="0"/>
        <w:ind w:firstLine="720"/>
        <w:jc w:val="right"/>
      </w:pPr>
      <w:r>
        <w:rPr>
          <w:rFonts w:ascii="Arial" w:hAnsi="Arial" w:cs="Arial"/>
          <w:sz w:val="24"/>
          <w:szCs w:val="24"/>
        </w:rPr>
        <w:t xml:space="preserve">Приложение № 1 </w:t>
      </w:r>
    </w:p>
    <w:p w:rsidR="00754653" w:rsidRDefault="00754653">
      <w:pPr>
        <w:autoSpaceDE w:val="0"/>
        <w:ind w:left="4536"/>
        <w:jc w:val="right"/>
      </w:pPr>
      <w:r>
        <w:rPr>
          <w:rFonts w:ascii="Arial" w:hAnsi="Arial" w:cs="Arial"/>
          <w:sz w:val="24"/>
          <w:szCs w:val="24"/>
        </w:rPr>
        <w:lastRenderedPageBreak/>
        <w:t>к Порядку предоставления субсидий субъектам малого и среднего предпринимательства на реализацию инвестиционных проектов в приоритетных отраслях</w:t>
      </w:r>
    </w:p>
    <w:p w:rsidR="00754653" w:rsidRDefault="00754653">
      <w:pPr>
        <w:pStyle w:val="ConsPlusNormal0"/>
        <w:jc w:val="both"/>
        <w:rPr>
          <w:rFonts w:ascii="Times New Roman" w:hAnsi="Times New Roman" w:cs="Times New Roman"/>
          <w:sz w:val="28"/>
          <w:szCs w:val="28"/>
        </w:rPr>
      </w:pPr>
    </w:p>
    <w:p w:rsidR="00754653" w:rsidRDefault="00754653">
      <w:pPr>
        <w:autoSpaceDE w:val="0"/>
        <w:jc w:val="center"/>
      </w:pPr>
      <w:r>
        <w:rPr>
          <w:rFonts w:ascii="Arial" w:hAnsi="Arial" w:cs="Arial"/>
          <w:sz w:val="24"/>
          <w:szCs w:val="24"/>
        </w:rPr>
        <w:t>Заявление</w:t>
      </w:r>
    </w:p>
    <w:p w:rsidR="00754653" w:rsidRDefault="00754653">
      <w:pPr>
        <w:autoSpaceDE w:val="0"/>
        <w:jc w:val="center"/>
      </w:pPr>
      <w:r>
        <w:rPr>
          <w:rFonts w:ascii="Arial" w:hAnsi="Arial" w:cs="Arial"/>
          <w:sz w:val="24"/>
          <w:szCs w:val="24"/>
        </w:rPr>
        <w:t>о предоставлении субсидии</w:t>
      </w:r>
    </w:p>
    <w:p w:rsidR="00754653" w:rsidRDefault="00754653">
      <w:pPr>
        <w:autoSpaceDE w:val="0"/>
        <w:rPr>
          <w:rFonts w:ascii="Arial" w:hAnsi="Arial" w:cs="Arial"/>
          <w:sz w:val="24"/>
          <w:szCs w:val="24"/>
        </w:rPr>
      </w:pPr>
    </w:p>
    <w:p w:rsidR="00754653" w:rsidRDefault="00754653">
      <w:pPr>
        <w:autoSpaceDE w:val="0"/>
      </w:pPr>
      <w:r>
        <w:rPr>
          <w:rFonts w:ascii="Arial" w:hAnsi="Arial" w:cs="Arial"/>
          <w:sz w:val="24"/>
          <w:szCs w:val="24"/>
        </w:rPr>
        <w:t>Прошу предоставить ______________________________________________________________________</w:t>
      </w:r>
    </w:p>
    <w:p w:rsidR="00754653" w:rsidRDefault="00754653">
      <w:pPr>
        <w:autoSpaceDE w:val="0"/>
        <w:jc w:val="center"/>
      </w:pPr>
      <w:r>
        <w:rPr>
          <w:rFonts w:ascii="Arial" w:hAnsi="Arial" w:cs="Arial"/>
          <w:sz w:val="24"/>
          <w:szCs w:val="24"/>
        </w:rPr>
        <w:t>(полное наименование заявителя)</w:t>
      </w:r>
    </w:p>
    <w:p w:rsidR="00754653" w:rsidRDefault="00754653">
      <w:pPr>
        <w:autoSpaceDE w:val="0"/>
      </w:pPr>
      <w:r>
        <w:rPr>
          <w:rFonts w:ascii="Arial" w:hAnsi="Arial" w:cs="Arial"/>
          <w:sz w:val="24"/>
          <w:szCs w:val="24"/>
        </w:rPr>
        <w:t>______________________________________________________________________</w:t>
      </w:r>
    </w:p>
    <w:p w:rsidR="00754653" w:rsidRDefault="00754653">
      <w:pPr>
        <w:autoSpaceDE w:val="0"/>
        <w:jc w:val="both"/>
      </w:pPr>
      <w:r>
        <w:rPr>
          <w:rFonts w:ascii="Arial" w:hAnsi="Arial" w:cs="Arial"/>
          <w:sz w:val="24"/>
          <w:szCs w:val="24"/>
        </w:rPr>
        <w:t xml:space="preserve">субсидию на реализацию инвестиционных проектов в приоритетных отраслях </w:t>
      </w:r>
    </w:p>
    <w:p w:rsidR="00754653" w:rsidRDefault="00754653">
      <w:pPr>
        <w:autoSpaceDE w:val="0"/>
        <w:ind w:firstLine="708"/>
      </w:pPr>
      <w:r>
        <w:rPr>
          <w:rFonts w:ascii="Arial" w:hAnsi="Arial" w:cs="Arial"/>
          <w:sz w:val="24"/>
          <w:szCs w:val="24"/>
        </w:rPr>
        <w:t>1. Информация о заявителе:</w:t>
      </w:r>
    </w:p>
    <w:p w:rsidR="00754653" w:rsidRDefault="00754653">
      <w:pPr>
        <w:autoSpaceDE w:val="0"/>
        <w:jc w:val="both"/>
      </w:pPr>
      <w:r>
        <w:rPr>
          <w:rFonts w:ascii="Arial" w:hAnsi="Arial" w:cs="Arial"/>
          <w:sz w:val="24"/>
          <w:szCs w:val="24"/>
        </w:rPr>
        <w:t>Юридический адрес ____________________________________________________</w:t>
      </w:r>
    </w:p>
    <w:p w:rsidR="00754653" w:rsidRDefault="00754653">
      <w:pPr>
        <w:autoSpaceDE w:val="0"/>
      </w:pPr>
      <w:r>
        <w:rPr>
          <w:rFonts w:ascii="Arial" w:hAnsi="Arial" w:cs="Arial"/>
          <w:sz w:val="24"/>
          <w:szCs w:val="24"/>
        </w:rPr>
        <w:t>______________________________________________________________________</w:t>
      </w:r>
    </w:p>
    <w:p w:rsidR="00754653" w:rsidRDefault="00754653">
      <w:pPr>
        <w:autoSpaceDE w:val="0"/>
      </w:pPr>
      <w:r>
        <w:rPr>
          <w:rFonts w:ascii="Arial" w:hAnsi="Arial" w:cs="Arial"/>
          <w:sz w:val="24"/>
          <w:szCs w:val="24"/>
        </w:rPr>
        <w:t>Телефон, факс, e-mail __________________________________________________</w:t>
      </w:r>
    </w:p>
    <w:p w:rsidR="00754653" w:rsidRDefault="00754653">
      <w:pPr>
        <w:autoSpaceDE w:val="0"/>
      </w:pPr>
      <w:r>
        <w:rPr>
          <w:rFonts w:ascii="Arial" w:hAnsi="Arial" w:cs="Arial"/>
          <w:sz w:val="24"/>
          <w:szCs w:val="24"/>
        </w:rPr>
        <w:t xml:space="preserve">ИНН/КПП______________________________________________________________ </w:t>
      </w:r>
    </w:p>
    <w:p w:rsidR="00754653" w:rsidRDefault="00754653">
      <w:pPr>
        <w:autoSpaceDE w:val="0"/>
      </w:pPr>
      <w:r>
        <w:rPr>
          <w:rFonts w:ascii="Arial" w:hAnsi="Arial" w:cs="Arial"/>
          <w:sz w:val="24"/>
          <w:szCs w:val="24"/>
        </w:rPr>
        <w:t>Банковские реквизиты __________________________________________________</w:t>
      </w:r>
    </w:p>
    <w:p w:rsidR="00754653" w:rsidRDefault="00754653">
      <w:pPr>
        <w:autoSpaceDE w:val="0"/>
      </w:pPr>
      <w:r>
        <w:rPr>
          <w:rFonts w:ascii="Arial" w:hAnsi="Arial" w:cs="Arial"/>
          <w:sz w:val="24"/>
          <w:szCs w:val="24"/>
        </w:rPr>
        <w:t>____________________________________________________________________________________________________________________________________________</w:t>
      </w:r>
    </w:p>
    <w:p w:rsidR="00754653" w:rsidRDefault="00754653">
      <w:pPr>
        <w:pBdr>
          <w:top w:val="none" w:sz="0" w:space="0" w:color="000000"/>
          <w:left w:val="none" w:sz="0" w:space="0" w:color="000000"/>
          <w:bottom w:val="single" w:sz="12" w:space="1" w:color="000000"/>
          <w:right w:val="none" w:sz="0" w:space="0" w:color="000000"/>
        </w:pBdr>
        <w:autoSpaceDE w:val="0"/>
      </w:pPr>
      <w:r>
        <w:rPr>
          <w:rFonts w:ascii="Arial" w:hAnsi="Arial" w:cs="Arial"/>
          <w:sz w:val="24"/>
          <w:szCs w:val="24"/>
        </w:rPr>
        <w:tab/>
        <w:t>2. Наименование проекта:</w:t>
      </w:r>
    </w:p>
    <w:p w:rsidR="00754653" w:rsidRDefault="00754653">
      <w:pPr>
        <w:pBdr>
          <w:top w:val="none" w:sz="0" w:space="0" w:color="000000"/>
          <w:left w:val="none" w:sz="0" w:space="0" w:color="000000"/>
          <w:bottom w:val="single" w:sz="12" w:space="1" w:color="000000"/>
          <w:right w:val="none" w:sz="0" w:space="0" w:color="000000"/>
        </w:pBdr>
        <w:autoSpaceDE w:val="0"/>
        <w:rPr>
          <w:rFonts w:ascii="Arial" w:hAnsi="Arial" w:cs="Arial"/>
          <w:sz w:val="24"/>
          <w:szCs w:val="24"/>
        </w:rPr>
      </w:pPr>
    </w:p>
    <w:p w:rsidR="00754653" w:rsidRDefault="00754653">
      <w:pPr>
        <w:autoSpaceDE w:val="0"/>
      </w:pPr>
      <w:r>
        <w:rPr>
          <w:rFonts w:ascii="Arial" w:hAnsi="Arial" w:cs="Arial"/>
          <w:sz w:val="24"/>
          <w:szCs w:val="24"/>
        </w:rPr>
        <w:t>______________________________________________________________________</w:t>
      </w:r>
    </w:p>
    <w:p w:rsidR="00754653" w:rsidRDefault="00754653">
      <w:pPr>
        <w:autoSpaceDE w:val="0"/>
        <w:ind w:firstLine="708"/>
        <w:jc w:val="both"/>
      </w:pPr>
      <w:r>
        <w:rPr>
          <w:rFonts w:ascii="Arial" w:hAnsi="Arial" w:cs="Arial"/>
          <w:sz w:val="24"/>
          <w:szCs w:val="24"/>
        </w:rPr>
        <w:t>3. Средняя численность работников заявителя за предшествующий календарный год,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_________ человек.</w:t>
      </w:r>
    </w:p>
    <w:p w:rsidR="00754653" w:rsidRDefault="00754653">
      <w:pPr>
        <w:autoSpaceDE w:val="0"/>
        <w:ind w:firstLine="708"/>
      </w:pPr>
      <w:r>
        <w:rPr>
          <w:rFonts w:ascii="Arial" w:hAnsi="Arial" w:cs="Arial"/>
          <w:sz w:val="24"/>
          <w:szCs w:val="24"/>
        </w:rPr>
        <w:t>4. Размер средней заработной платы, рублей ________________________</w:t>
      </w:r>
    </w:p>
    <w:p w:rsidR="00754653" w:rsidRDefault="00754653">
      <w:pPr>
        <w:autoSpaceDE w:val="0"/>
        <w:jc w:val="center"/>
      </w:pPr>
      <w:r>
        <w:rPr>
          <w:rFonts w:ascii="Arial" w:eastAsia="Arial" w:hAnsi="Arial" w:cs="Arial"/>
          <w:sz w:val="18"/>
          <w:szCs w:val="18"/>
        </w:rPr>
        <w:t xml:space="preserve">                                                                                                           </w:t>
      </w:r>
      <w:r>
        <w:rPr>
          <w:rFonts w:ascii="Arial" w:hAnsi="Arial" w:cs="Arial"/>
          <w:sz w:val="18"/>
          <w:szCs w:val="18"/>
        </w:rPr>
        <w:t>(на последнюю отчетную дату)</w:t>
      </w:r>
    </w:p>
    <w:p w:rsidR="00754653" w:rsidRDefault="00754653">
      <w:pPr>
        <w:ind w:firstLine="708"/>
        <w:jc w:val="both"/>
      </w:pPr>
      <w:r>
        <w:rPr>
          <w:rFonts w:ascii="Arial" w:hAnsi="Arial" w:cs="Arial"/>
          <w:sz w:val="24"/>
          <w:szCs w:val="24"/>
        </w:rPr>
        <w:t>5. Являюсь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участникам рынка ценных бумаг, ломбардом ______________</w:t>
      </w:r>
    </w:p>
    <w:p w:rsidR="00754653" w:rsidRDefault="00754653">
      <w:pPr>
        <w:jc w:val="both"/>
      </w:pPr>
      <w:r>
        <w:rPr>
          <w:rFonts w:ascii="Arial" w:eastAsia="Arial" w:hAnsi="Arial" w:cs="Arial"/>
          <w:sz w:val="24"/>
          <w:szCs w:val="24"/>
        </w:rPr>
        <w:t xml:space="preserve">                                               </w:t>
      </w:r>
      <w:r>
        <w:rPr>
          <w:rFonts w:ascii="Arial" w:hAnsi="Arial" w:cs="Arial"/>
          <w:sz w:val="24"/>
          <w:szCs w:val="24"/>
        </w:rPr>
        <w:t xml:space="preserve">(да/нет)                                                             </w:t>
      </w:r>
    </w:p>
    <w:p w:rsidR="00754653" w:rsidRDefault="00754653">
      <w:pPr>
        <w:ind w:firstLine="708"/>
        <w:jc w:val="both"/>
      </w:pPr>
      <w:r>
        <w:rPr>
          <w:rFonts w:ascii="Arial" w:hAnsi="Arial" w:cs="Arial"/>
          <w:sz w:val="24"/>
          <w:szCs w:val="24"/>
        </w:rPr>
        <w:t>6. Являюсь участником соглашений о разделе продукции ________________</w:t>
      </w:r>
    </w:p>
    <w:p w:rsidR="00754653" w:rsidRDefault="00754653">
      <w:pPr>
        <w:jc w:val="both"/>
      </w:pPr>
      <w:r>
        <w:rPr>
          <w:rFonts w:ascii="Arial" w:eastAsia="Arial" w:hAnsi="Arial" w:cs="Arial"/>
          <w:sz w:val="24"/>
          <w:szCs w:val="24"/>
        </w:rPr>
        <w:t xml:space="preserve">                                                                                                                            </w:t>
      </w:r>
      <w:r>
        <w:rPr>
          <w:rFonts w:ascii="Arial" w:hAnsi="Arial" w:cs="Arial"/>
          <w:sz w:val="24"/>
          <w:szCs w:val="24"/>
        </w:rPr>
        <w:t>(да/нет)</w:t>
      </w:r>
    </w:p>
    <w:p w:rsidR="00754653" w:rsidRDefault="00754653">
      <w:pPr>
        <w:ind w:firstLine="708"/>
        <w:jc w:val="both"/>
      </w:pPr>
      <w:r>
        <w:rPr>
          <w:rFonts w:ascii="Arial" w:hAnsi="Arial" w:cs="Arial"/>
          <w:sz w:val="24"/>
          <w:szCs w:val="24"/>
        </w:rPr>
        <w:t>7. Осуществляю предпринимательскую деятельность в сфере игорного бизнеса _________________</w:t>
      </w:r>
    </w:p>
    <w:p w:rsidR="00754653" w:rsidRDefault="00754653">
      <w:pPr>
        <w:jc w:val="both"/>
      </w:pPr>
      <w:r>
        <w:rPr>
          <w:rFonts w:ascii="Arial" w:eastAsia="Arial" w:hAnsi="Arial" w:cs="Arial"/>
          <w:sz w:val="24"/>
          <w:szCs w:val="24"/>
        </w:rPr>
        <w:t xml:space="preserve">                    </w:t>
      </w:r>
      <w:r>
        <w:rPr>
          <w:rFonts w:ascii="Arial" w:hAnsi="Arial" w:cs="Arial"/>
          <w:sz w:val="24"/>
          <w:szCs w:val="24"/>
        </w:rPr>
        <w:t xml:space="preserve">(да/нет)                                                                                                                                                 </w:t>
      </w:r>
    </w:p>
    <w:p w:rsidR="00754653" w:rsidRDefault="00754653">
      <w:pPr>
        <w:ind w:firstLine="708"/>
        <w:jc w:val="both"/>
      </w:pPr>
      <w:r>
        <w:rPr>
          <w:rFonts w:ascii="Arial" w:hAnsi="Arial" w:cs="Arial"/>
          <w:sz w:val="24"/>
          <w:szCs w:val="24"/>
        </w:rPr>
        <w:t>8. Являюсь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 _______________</w:t>
      </w:r>
    </w:p>
    <w:p w:rsidR="00754653" w:rsidRDefault="00754653">
      <w:pPr>
        <w:jc w:val="both"/>
      </w:pPr>
      <w:r>
        <w:rPr>
          <w:rFonts w:ascii="Arial" w:eastAsia="Arial" w:hAnsi="Arial" w:cs="Arial"/>
          <w:sz w:val="24"/>
          <w:szCs w:val="24"/>
        </w:rPr>
        <w:t xml:space="preserve">                                                                                                    </w:t>
      </w:r>
      <w:r>
        <w:rPr>
          <w:rFonts w:ascii="Arial" w:hAnsi="Arial" w:cs="Arial"/>
          <w:sz w:val="24"/>
          <w:szCs w:val="24"/>
        </w:rPr>
        <w:t xml:space="preserve">(да/нет)                                                                  </w:t>
      </w:r>
    </w:p>
    <w:p w:rsidR="00754653" w:rsidRDefault="00754653">
      <w:pPr>
        <w:ind w:firstLine="708"/>
        <w:jc w:val="both"/>
      </w:pPr>
      <w:r>
        <w:rPr>
          <w:rFonts w:ascii="Arial" w:hAnsi="Arial" w:cs="Arial"/>
          <w:sz w:val="24"/>
          <w:szCs w:val="24"/>
        </w:rPr>
        <w:t>9. Осуществляю производство и (или) реализацию подакцизных товаров, а также добычу и реализацию полезных ископаемых, за исключением общераспространенных полезных ископаемых ______________</w:t>
      </w:r>
    </w:p>
    <w:p w:rsidR="00754653" w:rsidRDefault="00754653">
      <w:pPr>
        <w:ind w:firstLine="708"/>
        <w:jc w:val="both"/>
      </w:pPr>
      <w:r>
        <w:rPr>
          <w:rFonts w:ascii="Arial" w:eastAsia="Arial" w:hAnsi="Arial" w:cs="Arial"/>
          <w:sz w:val="24"/>
          <w:szCs w:val="24"/>
        </w:rPr>
        <w:t xml:space="preserve">                                                                          </w:t>
      </w:r>
      <w:r>
        <w:rPr>
          <w:rFonts w:ascii="Arial" w:hAnsi="Arial" w:cs="Arial"/>
          <w:sz w:val="24"/>
          <w:szCs w:val="24"/>
        </w:rPr>
        <w:t xml:space="preserve">(да/нет)                                                                                                         </w:t>
      </w:r>
    </w:p>
    <w:p w:rsidR="00754653" w:rsidRDefault="00754653">
      <w:pPr>
        <w:ind w:firstLine="708"/>
        <w:jc w:val="both"/>
      </w:pPr>
      <w:r>
        <w:rPr>
          <w:rFonts w:ascii="Arial" w:hAnsi="Arial" w:cs="Arial"/>
          <w:sz w:val="24"/>
          <w:szCs w:val="24"/>
        </w:rPr>
        <w:t>10. Нахожусь в процессе реорганизации, ликвидации, банкротства, имею ограничения на осуществление хозяйственной деятельности _________________</w:t>
      </w:r>
    </w:p>
    <w:p w:rsidR="00754653" w:rsidRDefault="00754653">
      <w:pPr>
        <w:jc w:val="both"/>
      </w:pPr>
      <w:r>
        <w:rPr>
          <w:rFonts w:ascii="Arial" w:eastAsia="Arial" w:hAnsi="Arial" w:cs="Arial"/>
          <w:sz w:val="24"/>
          <w:szCs w:val="24"/>
        </w:rPr>
        <w:lastRenderedPageBreak/>
        <w:t xml:space="preserve">                                                                                                                </w:t>
      </w:r>
      <w:r>
        <w:rPr>
          <w:rFonts w:ascii="Arial" w:hAnsi="Arial" w:cs="Arial"/>
          <w:sz w:val="24"/>
          <w:szCs w:val="24"/>
        </w:rPr>
        <w:t>(да/нет)</w:t>
      </w:r>
    </w:p>
    <w:p w:rsidR="00754653" w:rsidRDefault="00754653">
      <w:pPr>
        <w:widowControl w:val="0"/>
        <w:autoSpaceDE w:val="0"/>
        <w:jc w:val="both"/>
      </w:pPr>
      <w:r>
        <w:rPr>
          <w:rFonts w:ascii="Arial" w:eastAsia="Arial" w:hAnsi="Arial" w:cs="Arial"/>
          <w:sz w:val="24"/>
          <w:szCs w:val="24"/>
        </w:rPr>
        <w:t xml:space="preserve">            </w:t>
      </w:r>
      <w:r>
        <w:rPr>
          <w:rFonts w:ascii="Arial" w:hAnsi="Arial" w:cs="Arial"/>
          <w:sz w:val="24"/>
          <w:szCs w:val="24"/>
        </w:rPr>
        <w:t xml:space="preserve">11.  Применяемая  заявителем  система  налогообложения  (отметить  любым знаком):    </w:t>
      </w:r>
    </w:p>
    <w:p w:rsidR="00754653" w:rsidRDefault="00754653">
      <w:pPr>
        <w:pStyle w:val="aff0"/>
        <w:numPr>
          <w:ilvl w:val="0"/>
          <w:numId w:val="3"/>
        </w:numPr>
        <w:autoSpaceDE w:val="0"/>
        <w:spacing w:after="0" w:line="240" w:lineRule="auto"/>
        <w:ind w:left="714" w:hanging="357"/>
        <w:jc w:val="both"/>
      </w:pPr>
      <w:r>
        <w:rPr>
          <w:rFonts w:ascii="Arial" w:hAnsi="Arial" w:cs="Arial"/>
          <w:sz w:val="24"/>
          <w:szCs w:val="24"/>
        </w:rPr>
        <w:t>- общая;</w:t>
      </w:r>
    </w:p>
    <w:p w:rsidR="00754653" w:rsidRDefault="00754653">
      <w:pPr>
        <w:pStyle w:val="aff0"/>
        <w:numPr>
          <w:ilvl w:val="0"/>
          <w:numId w:val="3"/>
        </w:numPr>
        <w:autoSpaceDE w:val="0"/>
        <w:spacing w:after="0" w:line="240" w:lineRule="auto"/>
        <w:ind w:left="714" w:hanging="357"/>
        <w:jc w:val="both"/>
      </w:pPr>
      <w:r>
        <w:rPr>
          <w:rFonts w:ascii="Arial" w:hAnsi="Arial" w:cs="Arial"/>
          <w:sz w:val="24"/>
          <w:szCs w:val="24"/>
        </w:rPr>
        <w:t>- упрощенная (УСН);</w:t>
      </w:r>
    </w:p>
    <w:p w:rsidR="00754653" w:rsidRDefault="00754653">
      <w:pPr>
        <w:pStyle w:val="aff0"/>
        <w:numPr>
          <w:ilvl w:val="0"/>
          <w:numId w:val="3"/>
        </w:numPr>
        <w:autoSpaceDE w:val="0"/>
        <w:spacing w:after="0" w:line="240" w:lineRule="auto"/>
        <w:ind w:left="714" w:hanging="357"/>
        <w:jc w:val="both"/>
      </w:pPr>
      <w:r>
        <w:rPr>
          <w:rFonts w:ascii="Arial" w:hAnsi="Arial" w:cs="Arial"/>
          <w:sz w:val="24"/>
          <w:szCs w:val="24"/>
        </w:rPr>
        <w:t>- в виде единого сельскохозяйственного налога;</w:t>
      </w:r>
    </w:p>
    <w:p w:rsidR="00754653" w:rsidRDefault="00754653">
      <w:pPr>
        <w:pStyle w:val="aff0"/>
        <w:numPr>
          <w:ilvl w:val="0"/>
          <w:numId w:val="3"/>
        </w:numPr>
        <w:autoSpaceDE w:val="0"/>
        <w:spacing w:after="0" w:line="240" w:lineRule="auto"/>
        <w:ind w:left="714" w:hanging="357"/>
        <w:jc w:val="both"/>
      </w:pPr>
      <w:r>
        <w:rPr>
          <w:rFonts w:ascii="Arial" w:hAnsi="Arial" w:cs="Arial"/>
          <w:sz w:val="24"/>
          <w:szCs w:val="24"/>
        </w:rPr>
        <w:t>- патентная система налогообложения (ПСН)</w:t>
      </w:r>
    </w:p>
    <w:p w:rsidR="00754653" w:rsidRDefault="00754653">
      <w:pPr>
        <w:pStyle w:val="aff0"/>
        <w:pBdr>
          <w:top w:val="none" w:sz="0" w:space="0" w:color="000000"/>
          <w:left w:val="none" w:sz="0" w:space="0" w:color="000000"/>
          <w:bottom w:val="single" w:sz="12" w:space="1" w:color="000000"/>
          <w:right w:val="none" w:sz="0" w:space="0" w:color="000000"/>
        </w:pBdr>
        <w:autoSpaceDE w:val="0"/>
        <w:spacing w:after="0" w:line="240" w:lineRule="auto"/>
        <w:ind w:left="714"/>
        <w:jc w:val="both"/>
      </w:pPr>
      <w:r>
        <w:rPr>
          <w:rFonts w:ascii="Arial" w:hAnsi="Arial" w:cs="Arial"/>
          <w:sz w:val="24"/>
          <w:szCs w:val="24"/>
        </w:rPr>
        <w:t>12. Краткое описание заявки (проекта):</w:t>
      </w:r>
    </w:p>
    <w:p w:rsidR="00754653" w:rsidRDefault="00754653">
      <w:pPr>
        <w:pStyle w:val="aff0"/>
        <w:pBdr>
          <w:top w:val="none" w:sz="0" w:space="0" w:color="000000"/>
          <w:left w:val="none" w:sz="0" w:space="0" w:color="000000"/>
          <w:bottom w:val="single" w:sz="12" w:space="1" w:color="000000"/>
          <w:right w:val="none" w:sz="0" w:space="0" w:color="000000"/>
        </w:pBdr>
        <w:autoSpaceDE w:val="0"/>
        <w:spacing w:after="0" w:line="240" w:lineRule="auto"/>
        <w:ind w:left="714"/>
        <w:jc w:val="both"/>
        <w:rPr>
          <w:rFonts w:ascii="Arial" w:hAnsi="Arial" w:cs="Arial"/>
          <w:sz w:val="24"/>
          <w:szCs w:val="24"/>
        </w:rPr>
      </w:pPr>
    </w:p>
    <w:p w:rsidR="00754653" w:rsidRDefault="00754653">
      <w:pPr>
        <w:pBdr>
          <w:top w:val="none" w:sz="0" w:space="0" w:color="000000"/>
          <w:left w:val="none" w:sz="0" w:space="0" w:color="000000"/>
          <w:bottom w:val="single" w:sz="12" w:space="1" w:color="000000"/>
          <w:right w:val="none" w:sz="0" w:space="0" w:color="000000"/>
        </w:pBdr>
        <w:autoSpaceDE w:val="0"/>
        <w:jc w:val="both"/>
        <w:rPr>
          <w:rFonts w:ascii="Arial" w:hAnsi="Arial" w:cs="Arial"/>
          <w:sz w:val="24"/>
          <w:szCs w:val="24"/>
        </w:rPr>
      </w:pPr>
    </w:p>
    <w:p w:rsidR="00754653" w:rsidRDefault="00754653">
      <w:pPr>
        <w:pStyle w:val="aff0"/>
        <w:autoSpaceDE w:val="0"/>
        <w:spacing w:after="0" w:line="240" w:lineRule="auto"/>
        <w:ind w:left="714"/>
        <w:jc w:val="both"/>
        <w:rPr>
          <w:rFonts w:ascii="Arial" w:hAnsi="Arial" w:cs="Arial"/>
          <w:sz w:val="24"/>
          <w:szCs w:val="24"/>
        </w:rPr>
      </w:pPr>
    </w:p>
    <w:p w:rsidR="00754653" w:rsidRDefault="00754653">
      <w:pPr>
        <w:pBdr>
          <w:top w:val="single" w:sz="12" w:space="1" w:color="000000"/>
          <w:left w:val="none" w:sz="0" w:space="0" w:color="000000"/>
          <w:bottom w:val="single" w:sz="12" w:space="1" w:color="000000"/>
          <w:right w:val="none" w:sz="0" w:space="0" w:color="000000"/>
        </w:pBdr>
        <w:autoSpaceDE w:val="0"/>
        <w:jc w:val="both"/>
        <w:rPr>
          <w:rFonts w:ascii="Arial" w:hAnsi="Arial" w:cs="Arial"/>
          <w:sz w:val="24"/>
          <w:szCs w:val="24"/>
        </w:rPr>
      </w:pPr>
    </w:p>
    <w:p w:rsidR="00754653" w:rsidRDefault="00754653">
      <w:pPr>
        <w:autoSpaceDE w:val="0"/>
        <w:jc w:val="both"/>
      </w:pPr>
      <w:r>
        <w:rPr>
          <w:rFonts w:ascii="Arial" w:hAnsi="Arial" w:cs="Arial"/>
        </w:rPr>
        <w:t>(указать суть заявки/проекта, период реализации, какие средства и в каком объеме привлекаются)</w:t>
      </w:r>
    </w:p>
    <w:p w:rsidR="00754653" w:rsidRDefault="00754653">
      <w:pPr>
        <w:autoSpaceDE w:val="0"/>
        <w:jc w:val="both"/>
        <w:rPr>
          <w:rFonts w:ascii="Arial" w:hAnsi="Arial" w:cs="Arial"/>
        </w:rPr>
      </w:pPr>
    </w:p>
    <w:p w:rsidR="00754653" w:rsidRDefault="00754653">
      <w:pPr>
        <w:autoSpaceDE w:val="0"/>
        <w:jc w:val="both"/>
      </w:pPr>
      <w:r>
        <w:rPr>
          <w:rFonts w:ascii="Arial" w:hAnsi="Arial" w:cs="Arial"/>
        </w:rPr>
        <w:tab/>
      </w:r>
      <w:r>
        <w:rPr>
          <w:rFonts w:ascii="Arial" w:hAnsi="Arial" w:cs="Arial"/>
          <w:sz w:val="24"/>
          <w:szCs w:val="24"/>
        </w:rPr>
        <w:t>13. Результаты, которые планируется достичь по итогам реализации проекта:</w:t>
      </w:r>
    </w:p>
    <w:p w:rsidR="00754653" w:rsidRDefault="00754653">
      <w:pPr>
        <w:pBdr>
          <w:top w:val="single" w:sz="12" w:space="1" w:color="000000"/>
          <w:left w:val="none" w:sz="0" w:space="0" w:color="000000"/>
          <w:bottom w:val="single" w:sz="12" w:space="1" w:color="000000"/>
          <w:right w:val="none" w:sz="0" w:space="0" w:color="000000"/>
        </w:pBdr>
        <w:autoSpaceDE w:val="0"/>
        <w:jc w:val="both"/>
        <w:rPr>
          <w:rFonts w:ascii="Arial" w:hAnsi="Arial" w:cs="Arial"/>
          <w:sz w:val="24"/>
          <w:szCs w:val="24"/>
        </w:rPr>
      </w:pPr>
    </w:p>
    <w:p w:rsidR="00754653" w:rsidRDefault="00754653">
      <w:pPr>
        <w:pBdr>
          <w:top w:val="none" w:sz="0" w:space="0" w:color="000000"/>
          <w:left w:val="none" w:sz="0" w:space="0" w:color="000000"/>
          <w:bottom w:val="single" w:sz="12" w:space="1" w:color="000000"/>
          <w:right w:val="none" w:sz="0" w:space="0" w:color="000000"/>
        </w:pBdr>
        <w:autoSpaceDE w:val="0"/>
        <w:jc w:val="both"/>
        <w:rPr>
          <w:rFonts w:ascii="Arial" w:hAnsi="Arial" w:cs="Arial"/>
          <w:sz w:val="24"/>
          <w:szCs w:val="24"/>
        </w:rPr>
      </w:pPr>
    </w:p>
    <w:p w:rsidR="00754653" w:rsidRDefault="00754653">
      <w:pPr>
        <w:autoSpaceDE w:val="0"/>
        <w:jc w:val="both"/>
        <w:rPr>
          <w:rFonts w:ascii="Arial" w:hAnsi="Arial" w:cs="Arial"/>
          <w:sz w:val="24"/>
          <w:szCs w:val="24"/>
        </w:rPr>
      </w:pPr>
    </w:p>
    <w:p w:rsidR="00754653" w:rsidRDefault="00754653">
      <w:pPr>
        <w:autoSpaceDE w:val="0"/>
        <w:ind w:firstLine="708"/>
        <w:jc w:val="both"/>
      </w:pPr>
      <w:r>
        <w:rPr>
          <w:rFonts w:ascii="Arial" w:hAnsi="Arial" w:cs="Arial"/>
          <w:sz w:val="24"/>
          <w:szCs w:val="24"/>
        </w:rPr>
        <w:t>Размер субсидии прошу установить в соответствии с Порядком предоставления субсидий субъектам малого и среднего предпринимательства на реализацию инвестиционных проектов в приоритетных отраслях.</w:t>
      </w:r>
    </w:p>
    <w:p w:rsidR="00754653" w:rsidRDefault="00754653">
      <w:pPr>
        <w:autoSpaceDE w:val="0"/>
        <w:ind w:firstLine="708"/>
      </w:pPr>
      <w:r>
        <w:rPr>
          <w:rFonts w:ascii="Arial" w:hAnsi="Arial" w:cs="Arial"/>
          <w:sz w:val="24"/>
          <w:szCs w:val="24"/>
        </w:rPr>
        <w:t>Прошу указанную информацию не представлять без моего согласия третьим лицам.</w:t>
      </w:r>
    </w:p>
    <w:p w:rsidR="00754653" w:rsidRDefault="00754653">
      <w:pPr>
        <w:autoSpaceDE w:val="0"/>
        <w:rPr>
          <w:rFonts w:ascii="Arial" w:hAnsi="Arial" w:cs="Arial"/>
          <w:sz w:val="24"/>
          <w:szCs w:val="24"/>
        </w:rPr>
      </w:pPr>
    </w:p>
    <w:p w:rsidR="00754653" w:rsidRDefault="00754653">
      <w:pPr>
        <w:widowControl w:val="0"/>
        <w:autoSpaceDE w:val="0"/>
        <w:jc w:val="both"/>
      </w:pPr>
      <w:r>
        <w:rPr>
          <w:rFonts w:ascii="Arial" w:hAnsi="Arial" w:cs="Arial"/>
          <w:sz w:val="24"/>
          <w:szCs w:val="24"/>
        </w:rPr>
        <w:t>Руководитель __________________/_______________________/</w:t>
      </w:r>
    </w:p>
    <w:p w:rsidR="00754653" w:rsidRDefault="00754653">
      <w:pPr>
        <w:widowControl w:val="0"/>
        <w:autoSpaceDE w:val="0"/>
        <w:jc w:val="both"/>
      </w:pPr>
      <w:r>
        <w:rPr>
          <w:rFonts w:ascii="Arial" w:hAnsi="Arial" w:cs="Arial"/>
          <w:sz w:val="18"/>
          <w:szCs w:val="18"/>
        </w:rPr>
        <w:t>(должность)                                   (подпись)                   (расшифровка подписи)</w:t>
      </w:r>
    </w:p>
    <w:p w:rsidR="00754653" w:rsidRDefault="00754653">
      <w:pPr>
        <w:widowControl w:val="0"/>
        <w:autoSpaceDE w:val="0"/>
        <w:jc w:val="both"/>
        <w:rPr>
          <w:rFonts w:ascii="Arial" w:hAnsi="Arial" w:cs="Arial"/>
          <w:sz w:val="24"/>
          <w:szCs w:val="24"/>
        </w:rPr>
      </w:pPr>
    </w:p>
    <w:p w:rsidR="00754653" w:rsidRDefault="00754653">
      <w:pPr>
        <w:widowControl w:val="0"/>
        <w:autoSpaceDE w:val="0"/>
        <w:jc w:val="both"/>
      </w:pPr>
      <w:r>
        <w:rPr>
          <w:rFonts w:ascii="Arial" w:hAnsi="Arial" w:cs="Arial"/>
          <w:sz w:val="24"/>
          <w:szCs w:val="24"/>
        </w:rPr>
        <w:t>М.П.</w:t>
      </w:r>
    </w:p>
    <w:p w:rsidR="00754653" w:rsidRDefault="00754653">
      <w:pPr>
        <w:widowControl w:val="0"/>
        <w:autoSpaceDE w:val="0"/>
        <w:jc w:val="both"/>
      </w:pPr>
      <w:r>
        <w:rPr>
          <w:sz w:val="24"/>
          <w:szCs w:val="24"/>
        </w:rPr>
        <w:t>«____»____________ 20_____г.</w:t>
      </w:r>
    </w:p>
    <w:p w:rsidR="00754653" w:rsidRDefault="00754653">
      <w:pPr>
        <w:widowControl w:val="0"/>
        <w:autoSpaceDE w:val="0"/>
        <w:jc w:val="both"/>
        <w:rPr>
          <w:sz w:val="24"/>
          <w:szCs w:val="24"/>
        </w:rPr>
      </w:pPr>
    </w:p>
    <w:p w:rsidR="00754653" w:rsidRDefault="00754653">
      <w:pPr>
        <w:widowControl w:val="0"/>
        <w:autoSpaceDE w:val="0"/>
        <w:jc w:val="both"/>
        <w:rPr>
          <w:sz w:val="24"/>
          <w:szCs w:val="24"/>
        </w:rPr>
      </w:pPr>
    </w:p>
    <w:p w:rsidR="00754653" w:rsidRDefault="00754653">
      <w:pPr>
        <w:widowControl w:val="0"/>
        <w:autoSpaceDE w:val="0"/>
        <w:jc w:val="both"/>
        <w:rPr>
          <w:sz w:val="28"/>
          <w:szCs w:val="28"/>
        </w:rPr>
      </w:pPr>
    </w:p>
    <w:p w:rsidR="00754653" w:rsidRDefault="00754653">
      <w:pPr>
        <w:widowControl w:val="0"/>
        <w:autoSpaceDE w:val="0"/>
        <w:jc w:val="both"/>
        <w:rPr>
          <w:sz w:val="28"/>
          <w:szCs w:val="28"/>
        </w:rPr>
      </w:pPr>
    </w:p>
    <w:p w:rsidR="00754653" w:rsidRDefault="00754653">
      <w:pPr>
        <w:widowControl w:val="0"/>
        <w:autoSpaceDE w:val="0"/>
        <w:jc w:val="both"/>
        <w:rPr>
          <w:sz w:val="28"/>
          <w:szCs w:val="28"/>
        </w:rPr>
      </w:pPr>
    </w:p>
    <w:p w:rsidR="00754653" w:rsidRDefault="00754653">
      <w:pPr>
        <w:widowControl w:val="0"/>
        <w:autoSpaceDE w:val="0"/>
        <w:jc w:val="both"/>
        <w:rPr>
          <w:sz w:val="28"/>
          <w:szCs w:val="28"/>
        </w:rPr>
      </w:pPr>
    </w:p>
    <w:p w:rsidR="00754653" w:rsidRDefault="00754653">
      <w:pPr>
        <w:widowControl w:val="0"/>
        <w:autoSpaceDE w:val="0"/>
        <w:jc w:val="both"/>
        <w:rPr>
          <w:sz w:val="28"/>
          <w:szCs w:val="28"/>
        </w:rPr>
      </w:pPr>
    </w:p>
    <w:p w:rsidR="00754653" w:rsidRDefault="00754653">
      <w:pPr>
        <w:widowControl w:val="0"/>
        <w:autoSpaceDE w:val="0"/>
        <w:jc w:val="both"/>
        <w:rPr>
          <w:sz w:val="28"/>
          <w:szCs w:val="28"/>
        </w:rPr>
      </w:pPr>
    </w:p>
    <w:p w:rsidR="00754653" w:rsidRDefault="00754653">
      <w:pPr>
        <w:widowControl w:val="0"/>
        <w:autoSpaceDE w:val="0"/>
        <w:jc w:val="both"/>
        <w:rPr>
          <w:sz w:val="28"/>
          <w:szCs w:val="28"/>
        </w:rPr>
      </w:pPr>
    </w:p>
    <w:p w:rsidR="00754653" w:rsidRDefault="00754653">
      <w:pPr>
        <w:widowControl w:val="0"/>
        <w:autoSpaceDE w:val="0"/>
        <w:jc w:val="both"/>
        <w:rPr>
          <w:sz w:val="28"/>
          <w:szCs w:val="28"/>
        </w:rPr>
      </w:pPr>
    </w:p>
    <w:p w:rsidR="00754653" w:rsidRDefault="00754653">
      <w:pPr>
        <w:widowControl w:val="0"/>
        <w:autoSpaceDE w:val="0"/>
        <w:jc w:val="both"/>
        <w:rPr>
          <w:sz w:val="28"/>
          <w:szCs w:val="28"/>
        </w:rPr>
      </w:pPr>
    </w:p>
    <w:p w:rsidR="00754653" w:rsidRDefault="00754653">
      <w:pPr>
        <w:widowControl w:val="0"/>
        <w:autoSpaceDE w:val="0"/>
        <w:jc w:val="both"/>
        <w:rPr>
          <w:sz w:val="28"/>
          <w:szCs w:val="28"/>
        </w:rPr>
      </w:pPr>
    </w:p>
    <w:p w:rsidR="00754653" w:rsidRDefault="00754653">
      <w:pPr>
        <w:widowControl w:val="0"/>
        <w:autoSpaceDE w:val="0"/>
        <w:jc w:val="both"/>
        <w:rPr>
          <w:sz w:val="28"/>
          <w:szCs w:val="28"/>
        </w:rPr>
      </w:pPr>
    </w:p>
    <w:p w:rsidR="00754653" w:rsidRDefault="00754653">
      <w:pPr>
        <w:widowControl w:val="0"/>
        <w:autoSpaceDE w:val="0"/>
        <w:jc w:val="both"/>
        <w:rPr>
          <w:sz w:val="28"/>
          <w:szCs w:val="28"/>
        </w:rPr>
      </w:pPr>
    </w:p>
    <w:p w:rsidR="00754653" w:rsidRDefault="00754653">
      <w:pPr>
        <w:widowControl w:val="0"/>
        <w:autoSpaceDE w:val="0"/>
        <w:jc w:val="both"/>
        <w:rPr>
          <w:sz w:val="28"/>
          <w:szCs w:val="28"/>
        </w:rPr>
      </w:pPr>
    </w:p>
    <w:p w:rsidR="00754653" w:rsidRDefault="00754653">
      <w:pPr>
        <w:widowControl w:val="0"/>
        <w:autoSpaceDE w:val="0"/>
        <w:jc w:val="both"/>
        <w:rPr>
          <w:sz w:val="28"/>
          <w:szCs w:val="28"/>
        </w:rPr>
      </w:pPr>
    </w:p>
    <w:p w:rsidR="00754653" w:rsidRDefault="00754653">
      <w:pPr>
        <w:widowControl w:val="0"/>
        <w:autoSpaceDE w:val="0"/>
        <w:jc w:val="both"/>
        <w:rPr>
          <w:sz w:val="28"/>
          <w:szCs w:val="28"/>
        </w:rPr>
      </w:pPr>
    </w:p>
    <w:p w:rsidR="00754653" w:rsidRDefault="00754653">
      <w:pPr>
        <w:widowControl w:val="0"/>
        <w:autoSpaceDE w:val="0"/>
        <w:ind w:left="2694"/>
        <w:jc w:val="right"/>
      </w:pPr>
      <w:r>
        <w:rPr>
          <w:sz w:val="28"/>
          <w:szCs w:val="28"/>
        </w:rPr>
        <w:t xml:space="preserve">   </w:t>
      </w:r>
      <w:r>
        <w:rPr>
          <w:rFonts w:ascii="Arial" w:hAnsi="Arial" w:cs="Arial"/>
          <w:sz w:val="24"/>
          <w:szCs w:val="24"/>
        </w:rPr>
        <w:t>Приложение № 2</w:t>
      </w:r>
    </w:p>
    <w:p w:rsidR="00754653" w:rsidRDefault="00754653">
      <w:pPr>
        <w:autoSpaceDE w:val="0"/>
        <w:ind w:left="4536"/>
        <w:jc w:val="right"/>
      </w:pPr>
      <w:r>
        <w:rPr>
          <w:rFonts w:ascii="Arial" w:hAnsi="Arial" w:cs="Arial"/>
          <w:sz w:val="24"/>
          <w:szCs w:val="24"/>
        </w:rPr>
        <w:lastRenderedPageBreak/>
        <w:t>к Порядку предоставления субсидий субъектам малого и среднего предпринимательства на реализацию инвестиционных проектов в приоритетных отраслях</w:t>
      </w:r>
    </w:p>
    <w:p w:rsidR="00754653" w:rsidRDefault="00754653">
      <w:pPr>
        <w:autoSpaceDE w:val="0"/>
        <w:jc w:val="center"/>
      </w:pPr>
      <w:r>
        <w:rPr>
          <w:rFonts w:ascii="Arial" w:eastAsia="Calibri" w:hAnsi="Arial" w:cs="Arial"/>
          <w:bCs/>
          <w:sz w:val="24"/>
          <w:szCs w:val="24"/>
        </w:rPr>
        <w:t xml:space="preserve">Макет бизнес-плана </w:t>
      </w:r>
      <w:r>
        <w:rPr>
          <w:rFonts w:ascii="Arial" w:eastAsia="Calibri" w:hAnsi="Arial" w:cs="Arial"/>
          <w:sz w:val="24"/>
          <w:szCs w:val="24"/>
        </w:rPr>
        <w:t xml:space="preserve">инвестиционного проекта </w:t>
      </w:r>
    </w:p>
    <w:p w:rsidR="00754653" w:rsidRDefault="00754653">
      <w:pPr>
        <w:autoSpaceDE w:val="0"/>
        <w:jc w:val="center"/>
        <w:rPr>
          <w:rFonts w:ascii="Arial" w:eastAsia="Calibri" w:hAnsi="Arial" w:cs="Arial"/>
          <w:bCs/>
          <w:sz w:val="24"/>
          <w:szCs w:val="24"/>
        </w:rPr>
      </w:pPr>
    </w:p>
    <w:p w:rsidR="00754653" w:rsidRDefault="00754653">
      <w:pPr>
        <w:autoSpaceDE w:val="0"/>
        <w:contextualSpacing/>
        <w:jc w:val="center"/>
      </w:pPr>
      <w:r>
        <w:rPr>
          <w:rFonts w:ascii="Arial" w:hAnsi="Arial" w:cs="Arial"/>
          <w:bCs/>
          <w:sz w:val="24"/>
          <w:szCs w:val="24"/>
          <w:lang w:val="en-US"/>
        </w:rPr>
        <w:t>I</w:t>
      </w:r>
      <w:r>
        <w:rPr>
          <w:rFonts w:ascii="Arial" w:hAnsi="Arial" w:cs="Arial"/>
          <w:bCs/>
          <w:sz w:val="24"/>
          <w:szCs w:val="24"/>
        </w:rPr>
        <w:t>.</w:t>
      </w:r>
      <w:r>
        <w:rPr>
          <w:rFonts w:ascii="Arial" w:hAnsi="Arial" w:cs="Arial"/>
          <w:bCs/>
          <w:sz w:val="24"/>
          <w:szCs w:val="24"/>
          <w:lang w:val="en-US"/>
        </w:rPr>
        <w:t> </w:t>
      </w:r>
      <w:r>
        <w:rPr>
          <w:rFonts w:ascii="Arial" w:hAnsi="Arial" w:cs="Arial"/>
          <w:bCs/>
          <w:sz w:val="24"/>
          <w:szCs w:val="24"/>
        </w:rPr>
        <w:t>Текстовая часть</w:t>
      </w:r>
    </w:p>
    <w:p w:rsidR="00754653" w:rsidRDefault="00754653">
      <w:pPr>
        <w:autoSpaceDE w:val="0"/>
        <w:ind w:left="1429"/>
        <w:contextualSpacing/>
        <w:rPr>
          <w:rFonts w:ascii="Arial" w:hAnsi="Arial" w:cs="Arial"/>
          <w:bCs/>
          <w:sz w:val="24"/>
          <w:szCs w:val="24"/>
        </w:rPr>
      </w:pPr>
    </w:p>
    <w:p w:rsidR="00754653" w:rsidRDefault="00754653">
      <w:pPr>
        <w:autoSpaceDE w:val="0"/>
        <w:ind w:firstLine="709"/>
        <w:jc w:val="both"/>
      </w:pPr>
      <w:r>
        <w:rPr>
          <w:rFonts w:ascii="Arial" w:eastAsia="Calibri" w:hAnsi="Arial" w:cs="Arial"/>
          <w:bCs/>
          <w:sz w:val="24"/>
          <w:szCs w:val="24"/>
        </w:rPr>
        <w:t xml:space="preserve">1. Резюме </w:t>
      </w:r>
      <w:r>
        <w:rPr>
          <w:rFonts w:ascii="Arial" w:eastAsia="Calibri" w:hAnsi="Arial" w:cs="Arial"/>
          <w:sz w:val="24"/>
          <w:szCs w:val="24"/>
        </w:rPr>
        <w:t xml:space="preserve">инвестиционного проекта </w:t>
      </w:r>
      <w:r>
        <w:rPr>
          <w:rFonts w:ascii="Arial" w:eastAsia="Calibri" w:hAnsi="Arial" w:cs="Arial"/>
          <w:bCs/>
          <w:sz w:val="24"/>
          <w:szCs w:val="24"/>
        </w:rPr>
        <w:t>(далее – проект):</w:t>
      </w:r>
    </w:p>
    <w:p w:rsidR="00754653" w:rsidRDefault="00754653">
      <w:pPr>
        <w:autoSpaceDE w:val="0"/>
        <w:ind w:firstLine="709"/>
        <w:jc w:val="both"/>
      </w:pPr>
      <w:r>
        <w:rPr>
          <w:rFonts w:ascii="Arial" w:eastAsia="Calibri" w:hAnsi="Arial" w:cs="Arial"/>
          <w:sz w:val="24"/>
          <w:szCs w:val="24"/>
        </w:rPr>
        <w:t>1.1. Сущность проекта.</w:t>
      </w:r>
    </w:p>
    <w:p w:rsidR="00754653" w:rsidRDefault="00754653">
      <w:pPr>
        <w:autoSpaceDE w:val="0"/>
        <w:ind w:firstLine="709"/>
        <w:jc w:val="both"/>
      </w:pPr>
      <w:r>
        <w:rPr>
          <w:rFonts w:ascii="Arial" w:eastAsia="Calibri" w:hAnsi="Arial" w:cs="Arial"/>
          <w:sz w:val="24"/>
          <w:szCs w:val="24"/>
        </w:rPr>
        <w:t>1.2. Важность проекта для заявителя и региона.</w:t>
      </w:r>
    </w:p>
    <w:p w:rsidR="00754653" w:rsidRDefault="00754653">
      <w:pPr>
        <w:autoSpaceDE w:val="0"/>
        <w:ind w:firstLine="709"/>
        <w:jc w:val="both"/>
      </w:pPr>
      <w:r>
        <w:rPr>
          <w:rFonts w:ascii="Arial" w:eastAsia="Calibri" w:hAnsi="Arial" w:cs="Arial"/>
          <w:sz w:val="24"/>
          <w:szCs w:val="24"/>
        </w:rPr>
        <w:t xml:space="preserve">1.3. Описание продукции (услуг), предполагаемой к производству </w:t>
      </w:r>
      <w:r>
        <w:rPr>
          <w:rFonts w:ascii="Arial" w:eastAsia="Calibri" w:hAnsi="Arial" w:cs="Arial"/>
          <w:sz w:val="24"/>
          <w:szCs w:val="24"/>
        </w:rPr>
        <w:br/>
        <w:t>и реализации по проекту (далее – продукция (услуга), и технологии производства.</w:t>
      </w:r>
    </w:p>
    <w:p w:rsidR="00754653" w:rsidRDefault="00754653">
      <w:pPr>
        <w:autoSpaceDE w:val="0"/>
        <w:ind w:firstLine="709"/>
        <w:jc w:val="both"/>
      </w:pPr>
      <w:r>
        <w:rPr>
          <w:rFonts w:ascii="Arial" w:eastAsia="Calibri" w:hAnsi="Arial" w:cs="Arial"/>
          <w:sz w:val="24"/>
          <w:szCs w:val="24"/>
        </w:rPr>
        <w:t>1.4. Преимущества продукции (услуги) в сравнении с аналогами.</w:t>
      </w:r>
    </w:p>
    <w:p w:rsidR="00754653" w:rsidRDefault="00754653">
      <w:pPr>
        <w:autoSpaceDE w:val="0"/>
        <w:ind w:firstLine="709"/>
        <w:jc w:val="both"/>
      </w:pPr>
      <w:r>
        <w:rPr>
          <w:rFonts w:ascii="Arial" w:eastAsia="Calibri" w:hAnsi="Arial" w:cs="Arial"/>
          <w:sz w:val="24"/>
          <w:szCs w:val="24"/>
        </w:rPr>
        <w:t>1.5. Объем ожидаемого спроса на продукцию (услугу) и потенциал рынка.</w:t>
      </w:r>
    </w:p>
    <w:p w:rsidR="00754653" w:rsidRDefault="00754653">
      <w:pPr>
        <w:autoSpaceDE w:val="0"/>
        <w:ind w:firstLine="709"/>
        <w:jc w:val="both"/>
      </w:pPr>
      <w:r>
        <w:rPr>
          <w:rFonts w:ascii="Arial" w:eastAsia="Calibri" w:hAnsi="Arial" w:cs="Arial"/>
          <w:sz w:val="24"/>
          <w:szCs w:val="24"/>
        </w:rPr>
        <w:t>1.6. Потребность в инвестициях, направления их использования, источники и сроки финансирования, периодичность и способы возврата средств.</w:t>
      </w:r>
    </w:p>
    <w:p w:rsidR="00754653" w:rsidRDefault="00754653">
      <w:pPr>
        <w:autoSpaceDE w:val="0"/>
        <w:ind w:firstLine="709"/>
        <w:jc w:val="both"/>
      </w:pPr>
      <w:r>
        <w:rPr>
          <w:rFonts w:ascii="Arial" w:eastAsia="Calibri" w:hAnsi="Arial" w:cs="Arial"/>
          <w:sz w:val="24"/>
          <w:szCs w:val="24"/>
        </w:rPr>
        <w:t xml:space="preserve">1.7. Основные финансовые результаты и прогнозируемая эффективность проекта. Если реализация проекта позволит решить социальные вопросы (создание новых рабочих мест, прокладка дорог и коммуникаций общего пользования, расширение жилого фонда, использование труда инвалидов </w:t>
      </w:r>
      <w:r>
        <w:rPr>
          <w:rFonts w:ascii="Arial" w:eastAsia="Calibri" w:hAnsi="Arial" w:cs="Arial"/>
          <w:sz w:val="24"/>
          <w:szCs w:val="24"/>
        </w:rPr>
        <w:br/>
        <w:t>и тому подобное), то указать их.</w:t>
      </w:r>
    </w:p>
    <w:p w:rsidR="00754653" w:rsidRDefault="00754653">
      <w:pPr>
        <w:autoSpaceDE w:val="0"/>
        <w:ind w:firstLine="709"/>
        <w:jc w:val="both"/>
      </w:pPr>
      <w:r>
        <w:rPr>
          <w:rFonts w:ascii="Arial" w:eastAsia="Calibri" w:hAnsi="Arial" w:cs="Arial"/>
          <w:bCs/>
          <w:sz w:val="24"/>
          <w:szCs w:val="24"/>
        </w:rPr>
        <w:t>2. Информация о заявителе:</w:t>
      </w:r>
    </w:p>
    <w:p w:rsidR="00754653" w:rsidRDefault="00754653">
      <w:pPr>
        <w:autoSpaceDE w:val="0"/>
        <w:ind w:firstLine="709"/>
        <w:jc w:val="both"/>
      </w:pPr>
      <w:r>
        <w:rPr>
          <w:rFonts w:ascii="Arial" w:eastAsia="Calibri" w:hAnsi="Arial" w:cs="Arial"/>
          <w:sz w:val="24"/>
          <w:szCs w:val="24"/>
        </w:rPr>
        <w:t>2.1. Основные данные:</w:t>
      </w:r>
    </w:p>
    <w:p w:rsidR="00754653" w:rsidRDefault="00754653">
      <w:pPr>
        <w:autoSpaceDE w:val="0"/>
        <w:ind w:firstLine="709"/>
        <w:jc w:val="both"/>
      </w:pPr>
      <w:r>
        <w:rPr>
          <w:rFonts w:ascii="Arial" w:eastAsia="Calibri" w:hAnsi="Arial" w:cs="Arial"/>
          <w:sz w:val="24"/>
          <w:szCs w:val="24"/>
        </w:rPr>
        <w:t>наименование заявителя с указанием организационно-правовой формы;</w:t>
      </w:r>
    </w:p>
    <w:p w:rsidR="00754653" w:rsidRDefault="00754653">
      <w:pPr>
        <w:autoSpaceDE w:val="0"/>
        <w:ind w:firstLine="709"/>
        <w:jc w:val="both"/>
      </w:pPr>
      <w:r>
        <w:rPr>
          <w:rFonts w:ascii="Arial" w:eastAsia="Calibri" w:hAnsi="Arial" w:cs="Arial"/>
          <w:sz w:val="24"/>
          <w:szCs w:val="24"/>
        </w:rPr>
        <w:t>год образования и история заявителя;</w:t>
      </w:r>
    </w:p>
    <w:p w:rsidR="00754653" w:rsidRDefault="00754653">
      <w:pPr>
        <w:autoSpaceDE w:val="0"/>
        <w:ind w:firstLine="709"/>
        <w:jc w:val="both"/>
      </w:pPr>
      <w:r>
        <w:rPr>
          <w:rFonts w:ascii="Arial" w:eastAsia="Calibri" w:hAnsi="Arial" w:cs="Arial"/>
          <w:sz w:val="24"/>
          <w:szCs w:val="24"/>
        </w:rPr>
        <w:t>местонахождение;</w:t>
      </w:r>
    </w:p>
    <w:p w:rsidR="00754653" w:rsidRDefault="00754653">
      <w:pPr>
        <w:autoSpaceDE w:val="0"/>
        <w:ind w:firstLine="709"/>
        <w:jc w:val="both"/>
      </w:pPr>
      <w:r>
        <w:rPr>
          <w:rFonts w:ascii="Arial" w:eastAsia="Calibri" w:hAnsi="Arial" w:cs="Arial"/>
          <w:sz w:val="24"/>
          <w:szCs w:val="24"/>
        </w:rPr>
        <w:t>размер уставного капитала;</w:t>
      </w:r>
    </w:p>
    <w:p w:rsidR="00754653" w:rsidRDefault="00754653">
      <w:pPr>
        <w:autoSpaceDE w:val="0"/>
        <w:ind w:firstLine="709"/>
        <w:jc w:val="both"/>
      </w:pPr>
      <w:r>
        <w:rPr>
          <w:rFonts w:ascii="Arial" w:eastAsia="Calibri" w:hAnsi="Arial" w:cs="Arial"/>
          <w:sz w:val="24"/>
          <w:szCs w:val="24"/>
        </w:rPr>
        <w:t>список участников (акционеров), владеющих более чем 5 процентами уставного капитала;</w:t>
      </w:r>
    </w:p>
    <w:p w:rsidR="00754653" w:rsidRDefault="00754653">
      <w:pPr>
        <w:autoSpaceDE w:val="0"/>
        <w:ind w:firstLine="709"/>
        <w:jc w:val="both"/>
      </w:pPr>
      <w:r>
        <w:rPr>
          <w:rFonts w:ascii="Arial" w:eastAsia="Calibri" w:hAnsi="Arial" w:cs="Arial"/>
          <w:sz w:val="24"/>
          <w:szCs w:val="24"/>
        </w:rPr>
        <w:t>численность работающих за последние два года и истекший период текущего года.</w:t>
      </w:r>
    </w:p>
    <w:p w:rsidR="00754653" w:rsidRDefault="00754653">
      <w:pPr>
        <w:autoSpaceDE w:val="0"/>
        <w:ind w:firstLine="709"/>
        <w:jc w:val="both"/>
      </w:pPr>
      <w:r>
        <w:rPr>
          <w:rFonts w:ascii="Arial" w:eastAsia="Calibri" w:hAnsi="Arial" w:cs="Arial"/>
          <w:sz w:val="24"/>
          <w:szCs w:val="24"/>
        </w:rPr>
        <w:t>2.2. Характеристика деятельности заявителя:</w:t>
      </w:r>
    </w:p>
    <w:p w:rsidR="00754653" w:rsidRDefault="00754653">
      <w:pPr>
        <w:autoSpaceDE w:val="0"/>
        <w:ind w:firstLine="709"/>
        <w:jc w:val="both"/>
      </w:pPr>
      <w:r>
        <w:rPr>
          <w:rFonts w:ascii="Arial" w:eastAsia="Calibri" w:hAnsi="Arial" w:cs="Arial"/>
          <w:sz w:val="24"/>
          <w:szCs w:val="24"/>
        </w:rPr>
        <w:t>виды деятельности заявителя согласно Общероссийской классификации видов экономической деятельности (ОКВЭД);</w:t>
      </w:r>
    </w:p>
    <w:p w:rsidR="00754653" w:rsidRDefault="00754653">
      <w:pPr>
        <w:autoSpaceDE w:val="0"/>
        <w:ind w:firstLine="709"/>
        <w:jc w:val="both"/>
      </w:pPr>
      <w:r>
        <w:rPr>
          <w:rFonts w:ascii="Arial" w:eastAsia="Calibri" w:hAnsi="Arial" w:cs="Arial"/>
          <w:sz w:val="24"/>
          <w:szCs w:val="24"/>
        </w:rPr>
        <w:t>за счет каких видов, направлений деятельности и хозяйственных операций получена выручка заявителя за предшествующий дате подачи заявки на предоставление государственной поддержки год и отчетные периоды текущего года.</w:t>
      </w:r>
    </w:p>
    <w:p w:rsidR="00754653" w:rsidRDefault="00754653">
      <w:pPr>
        <w:autoSpaceDE w:val="0"/>
        <w:ind w:firstLine="709"/>
        <w:jc w:val="both"/>
      </w:pPr>
      <w:r>
        <w:rPr>
          <w:rFonts w:ascii="Arial" w:eastAsia="Calibri" w:hAnsi="Arial" w:cs="Arial"/>
          <w:sz w:val="24"/>
          <w:szCs w:val="24"/>
        </w:rPr>
        <w:t>2.3. Финансовое состояние заявителя:</w:t>
      </w:r>
    </w:p>
    <w:p w:rsidR="00754653" w:rsidRDefault="00754653">
      <w:pPr>
        <w:autoSpaceDE w:val="0"/>
        <w:ind w:firstLine="709"/>
        <w:jc w:val="both"/>
      </w:pPr>
      <w:r>
        <w:rPr>
          <w:rFonts w:ascii="Arial" w:eastAsia="Calibri" w:hAnsi="Arial" w:cs="Arial"/>
          <w:sz w:val="24"/>
          <w:szCs w:val="24"/>
        </w:rPr>
        <w:t xml:space="preserve">расчеты коэффициентов ликвидности, оценки структуры баланса, рентабельности, обеспеченности собственным капиталом, чистых активов </w:t>
      </w:r>
      <w:r>
        <w:rPr>
          <w:rFonts w:ascii="Arial" w:eastAsia="Calibri" w:hAnsi="Arial" w:cs="Arial"/>
          <w:sz w:val="24"/>
          <w:szCs w:val="24"/>
        </w:rPr>
        <w:br/>
        <w:t xml:space="preserve">в соответствии с приложением № 3 к макету бизнес-плана проекта в динамике </w:t>
      </w:r>
      <w:r>
        <w:rPr>
          <w:rFonts w:ascii="Arial" w:eastAsia="Calibri" w:hAnsi="Arial" w:cs="Arial"/>
          <w:sz w:val="24"/>
          <w:szCs w:val="24"/>
        </w:rPr>
        <w:br/>
        <w:t xml:space="preserve">за 3 года, предшествующие подаче заявки на участие в </w:t>
      </w:r>
      <w:r>
        <w:rPr>
          <w:rFonts w:ascii="Arial" w:eastAsia="Calibri" w:hAnsi="Arial" w:cs="Arial"/>
          <w:color w:val="000000"/>
          <w:sz w:val="24"/>
          <w:szCs w:val="24"/>
        </w:rPr>
        <w:t>конкурсе по отбору инвестиционных проектов</w:t>
      </w:r>
      <w:r>
        <w:rPr>
          <w:rFonts w:ascii="Arial" w:eastAsia="Calibri" w:hAnsi="Arial" w:cs="Arial"/>
          <w:sz w:val="24"/>
          <w:szCs w:val="24"/>
        </w:rPr>
        <w:t>, и отчетные периоды текущего года;</w:t>
      </w:r>
    </w:p>
    <w:p w:rsidR="00754653" w:rsidRDefault="00754653">
      <w:pPr>
        <w:autoSpaceDE w:val="0"/>
        <w:ind w:firstLine="709"/>
        <w:jc w:val="both"/>
      </w:pPr>
      <w:r>
        <w:rPr>
          <w:rFonts w:ascii="Arial" w:eastAsia="Calibri" w:hAnsi="Arial" w:cs="Arial"/>
          <w:sz w:val="24"/>
          <w:szCs w:val="24"/>
        </w:rPr>
        <w:t>вывод об изменении финансового состояния заявителя.</w:t>
      </w:r>
    </w:p>
    <w:p w:rsidR="00754653" w:rsidRDefault="00754653">
      <w:pPr>
        <w:autoSpaceDE w:val="0"/>
        <w:ind w:firstLine="709"/>
        <w:jc w:val="both"/>
      </w:pPr>
      <w:r>
        <w:rPr>
          <w:rFonts w:ascii="Arial" w:eastAsia="Calibri" w:hAnsi="Arial" w:cs="Arial"/>
          <w:bCs/>
          <w:sz w:val="24"/>
          <w:szCs w:val="24"/>
        </w:rPr>
        <w:t>3. Анализ положения дел в отрасли:</w:t>
      </w:r>
    </w:p>
    <w:p w:rsidR="00754653" w:rsidRDefault="00754653">
      <w:pPr>
        <w:autoSpaceDE w:val="0"/>
        <w:ind w:firstLine="709"/>
        <w:jc w:val="both"/>
      </w:pPr>
      <w:r>
        <w:rPr>
          <w:rFonts w:ascii="Arial" w:eastAsia="Calibri" w:hAnsi="Arial" w:cs="Arial"/>
          <w:sz w:val="24"/>
          <w:szCs w:val="24"/>
        </w:rPr>
        <w:t xml:space="preserve">3.1. Описание продукции (услуги), включая ее назначение </w:t>
      </w:r>
      <w:r>
        <w:rPr>
          <w:rFonts w:ascii="Arial" w:eastAsia="Calibri" w:hAnsi="Arial" w:cs="Arial"/>
          <w:sz w:val="24"/>
          <w:szCs w:val="24"/>
        </w:rPr>
        <w:br/>
        <w:t>и отличительные особенности, безопасность и экологичность, наличие патентов, авторских прав, торговых марок, наличие лицензии (необходимость ее получения).</w:t>
      </w:r>
    </w:p>
    <w:p w:rsidR="00754653" w:rsidRDefault="00754653">
      <w:pPr>
        <w:autoSpaceDE w:val="0"/>
        <w:ind w:firstLine="709"/>
        <w:jc w:val="both"/>
      </w:pPr>
      <w:r>
        <w:rPr>
          <w:rFonts w:ascii="Arial" w:eastAsia="Calibri" w:hAnsi="Arial" w:cs="Arial"/>
          <w:sz w:val="24"/>
          <w:szCs w:val="24"/>
        </w:rPr>
        <w:t>3.2. Описание объемов и динамики мирового и российского рынка продукции (услуги), текущей ситуации и наличия рыночных тенденций.</w:t>
      </w:r>
    </w:p>
    <w:p w:rsidR="00754653" w:rsidRDefault="00754653">
      <w:pPr>
        <w:autoSpaceDE w:val="0"/>
        <w:ind w:firstLine="709"/>
        <w:jc w:val="both"/>
      </w:pPr>
      <w:r>
        <w:rPr>
          <w:rFonts w:ascii="Arial" w:eastAsia="Calibri" w:hAnsi="Arial" w:cs="Arial"/>
          <w:sz w:val="24"/>
          <w:szCs w:val="24"/>
        </w:rPr>
        <w:lastRenderedPageBreak/>
        <w:t>3.3. Общая характеристика потребности и объем производства продукции (услуги) в Красноярском крае, стране.</w:t>
      </w:r>
    </w:p>
    <w:p w:rsidR="00754653" w:rsidRDefault="00754653">
      <w:pPr>
        <w:autoSpaceDE w:val="0"/>
        <w:ind w:firstLine="709"/>
        <w:jc w:val="both"/>
      </w:pPr>
      <w:r>
        <w:rPr>
          <w:rFonts w:ascii="Arial" w:eastAsia="Calibri" w:hAnsi="Arial" w:cs="Arial"/>
          <w:sz w:val="24"/>
          <w:szCs w:val="24"/>
        </w:rPr>
        <w:t xml:space="preserve">3.4. Ожидаемая доля заявителя в производстве продукции (услуги) </w:t>
      </w:r>
      <w:r>
        <w:rPr>
          <w:rFonts w:ascii="Arial" w:eastAsia="Calibri" w:hAnsi="Arial" w:cs="Arial"/>
          <w:sz w:val="24"/>
          <w:szCs w:val="24"/>
        </w:rPr>
        <w:br/>
        <w:t>в Красноярском крае, стране.</w:t>
      </w:r>
    </w:p>
    <w:p w:rsidR="00754653" w:rsidRDefault="00754653">
      <w:pPr>
        <w:autoSpaceDE w:val="0"/>
        <w:ind w:firstLine="709"/>
        <w:jc w:val="both"/>
      </w:pPr>
      <w:r>
        <w:rPr>
          <w:rFonts w:ascii="Arial" w:eastAsia="Calibri" w:hAnsi="Arial" w:cs="Arial"/>
          <w:sz w:val="24"/>
          <w:szCs w:val="24"/>
        </w:rPr>
        <w:t>3.5. Существующие в отрасли технологии производства аналогичной продукции (услуги) с указанием их преимуществ и недостатков.</w:t>
      </w:r>
    </w:p>
    <w:p w:rsidR="00754653" w:rsidRDefault="00754653">
      <w:pPr>
        <w:autoSpaceDE w:val="0"/>
        <w:ind w:firstLine="709"/>
        <w:jc w:val="both"/>
      </w:pPr>
      <w:r>
        <w:rPr>
          <w:rFonts w:ascii="Arial" w:eastAsia="Calibri" w:hAnsi="Arial" w:cs="Arial"/>
          <w:sz w:val="24"/>
          <w:szCs w:val="24"/>
        </w:rPr>
        <w:t>3.6. Наличие зарубежных и отечественных аналогов продукции (услуги).</w:t>
      </w:r>
    </w:p>
    <w:p w:rsidR="00754653" w:rsidRDefault="00754653">
      <w:pPr>
        <w:autoSpaceDE w:val="0"/>
        <w:ind w:firstLine="709"/>
        <w:jc w:val="both"/>
      </w:pPr>
      <w:r>
        <w:rPr>
          <w:rFonts w:ascii="Arial" w:eastAsia="Calibri" w:hAnsi="Arial" w:cs="Arial"/>
          <w:bCs/>
          <w:sz w:val="24"/>
          <w:szCs w:val="24"/>
        </w:rPr>
        <w:t>4. Инвестиционный план:</w:t>
      </w:r>
    </w:p>
    <w:p w:rsidR="00754653" w:rsidRDefault="00754653">
      <w:pPr>
        <w:autoSpaceDE w:val="0"/>
        <w:ind w:firstLine="709"/>
        <w:jc w:val="both"/>
      </w:pPr>
      <w:r>
        <w:rPr>
          <w:rFonts w:ascii="Arial" w:eastAsia="Calibri" w:hAnsi="Arial" w:cs="Arial"/>
          <w:sz w:val="24"/>
          <w:szCs w:val="24"/>
        </w:rPr>
        <w:t>4.1. Стоимость проекта в разрезе направлений расходования (капитальные вложения, приобретение нематериальных активов, приобретение оборотных средств) с указанием конкретного перечня строящихся объектов, приобретаемого оборудования в целом по проекту и за счет привлекаемых кредитных средств, лизинга; поставщика/подрядчика; графика осуществления инвестиционных затрат в рамках инвестиционной фазы проекта с поквартальной разбивкой (таблица 1).</w:t>
      </w:r>
    </w:p>
    <w:p w:rsidR="00754653" w:rsidRDefault="00754653">
      <w:pPr>
        <w:autoSpaceDE w:val="0"/>
        <w:ind w:firstLine="709"/>
        <w:jc w:val="both"/>
      </w:pPr>
      <w:r>
        <w:rPr>
          <w:rFonts w:ascii="Arial" w:eastAsia="Calibri" w:hAnsi="Arial" w:cs="Arial"/>
          <w:sz w:val="24"/>
          <w:szCs w:val="24"/>
        </w:rPr>
        <w:t>4.2. Информация об оформлении земельного участка, на котором предполагается строительство: параметры земельного участка (адрес, площадь, кадастровый номер), вид права, документы, подтверждающие оформление права (реквизиты).</w:t>
      </w:r>
    </w:p>
    <w:p w:rsidR="00754653" w:rsidRDefault="00754653">
      <w:pPr>
        <w:autoSpaceDE w:val="0"/>
        <w:ind w:firstLine="709"/>
        <w:jc w:val="both"/>
      </w:pPr>
      <w:r>
        <w:rPr>
          <w:rFonts w:ascii="Arial" w:eastAsia="Calibri" w:hAnsi="Arial" w:cs="Arial"/>
          <w:sz w:val="24"/>
          <w:szCs w:val="24"/>
        </w:rPr>
        <w:t>4.3. Информация об оформлении работ по проектированию: наличие проектно-сметной документации (реквизиты подтверждающих документов), наличие положительного заключения государственной экспертизы проектной документации и результатов инженерных изысканий (реквизиты подтверждающего документа).</w:t>
      </w:r>
    </w:p>
    <w:p w:rsidR="00754653" w:rsidRDefault="00754653">
      <w:pPr>
        <w:autoSpaceDE w:val="0"/>
        <w:ind w:firstLine="709"/>
        <w:jc w:val="both"/>
      </w:pPr>
      <w:r>
        <w:rPr>
          <w:rFonts w:ascii="Arial" w:eastAsia="Calibri" w:hAnsi="Arial" w:cs="Arial"/>
          <w:sz w:val="24"/>
          <w:szCs w:val="24"/>
        </w:rPr>
        <w:t>4.4. График осуществления основных мероприятий, предусмотренных проектом (таблица 2).</w:t>
      </w:r>
    </w:p>
    <w:p w:rsidR="00754653" w:rsidRDefault="00754653">
      <w:pPr>
        <w:autoSpaceDE w:val="0"/>
        <w:ind w:firstLine="709"/>
        <w:jc w:val="both"/>
      </w:pPr>
      <w:r>
        <w:rPr>
          <w:rFonts w:ascii="Arial" w:eastAsia="Calibri" w:hAnsi="Arial" w:cs="Arial"/>
          <w:sz w:val="24"/>
          <w:szCs w:val="24"/>
        </w:rPr>
        <w:t xml:space="preserve">4.5. Описание имеющейся у заявителя материальной базы для реализации проекта, в том числе наличие производственных площадей </w:t>
      </w:r>
      <w:r>
        <w:rPr>
          <w:rFonts w:ascii="Arial" w:eastAsia="Calibri" w:hAnsi="Arial" w:cs="Arial"/>
          <w:sz w:val="24"/>
          <w:szCs w:val="24"/>
        </w:rPr>
        <w:br/>
        <w:t>и производственного оборудования.</w:t>
      </w:r>
    </w:p>
    <w:p w:rsidR="00754653" w:rsidRDefault="00754653">
      <w:pPr>
        <w:autoSpaceDE w:val="0"/>
        <w:ind w:firstLine="709"/>
        <w:jc w:val="both"/>
      </w:pPr>
      <w:r>
        <w:rPr>
          <w:rFonts w:ascii="Arial" w:eastAsia="Calibri" w:hAnsi="Arial" w:cs="Arial"/>
          <w:sz w:val="24"/>
          <w:szCs w:val="24"/>
        </w:rPr>
        <w:t>4.6. Требования к организации производства, принятая технология, режим работы, обеспечение экологической и технической безопасности.</w:t>
      </w:r>
    </w:p>
    <w:p w:rsidR="00754653" w:rsidRDefault="00754653">
      <w:pPr>
        <w:autoSpaceDE w:val="0"/>
        <w:ind w:firstLine="709"/>
        <w:jc w:val="both"/>
      </w:pPr>
      <w:r>
        <w:rPr>
          <w:rFonts w:ascii="Arial" w:eastAsia="Calibri" w:hAnsi="Arial" w:cs="Arial"/>
          <w:bCs/>
          <w:sz w:val="24"/>
          <w:szCs w:val="24"/>
        </w:rPr>
        <w:t>5. План производства:</w:t>
      </w:r>
    </w:p>
    <w:p w:rsidR="00754653" w:rsidRDefault="00754653">
      <w:pPr>
        <w:autoSpaceDE w:val="0"/>
        <w:ind w:firstLine="709"/>
        <w:jc w:val="both"/>
      </w:pPr>
      <w:r>
        <w:rPr>
          <w:rFonts w:ascii="Arial" w:eastAsia="Calibri" w:hAnsi="Arial" w:cs="Arial"/>
          <w:spacing w:val="-4"/>
          <w:sz w:val="24"/>
          <w:szCs w:val="24"/>
        </w:rPr>
        <w:t>5.1. Программа производства и реализации продукции (услуги) (таблица 3).</w:t>
      </w:r>
    </w:p>
    <w:p w:rsidR="00754653" w:rsidRDefault="00754653">
      <w:pPr>
        <w:autoSpaceDE w:val="0"/>
        <w:ind w:firstLine="709"/>
        <w:jc w:val="both"/>
      </w:pPr>
      <w:r>
        <w:rPr>
          <w:rFonts w:ascii="Arial" w:eastAsia="Calibri" w:hAnsi="Arial" w:cs="Arial"/>
          <w:sz w:val="24"/>
          <w:szCs w:val="24"/>
        </w:rPr>
        <w:t>5.2. Информация о существующих и вводимых в рамках проекта основных фондах и нематериальных активах, амортизационных отчислениях (таблица 3), а также о методе и норме амортизации.</w:t>
      </w:r>
    </w:p>
    <w:p w:rsidR="00754653" w:rsidRDefault="00754653">
      <w:pPr>
        <w:autoSpaceDE w:val="0"/>
        <w:ind w:firstLine="709"/>
        <w:jc w:val="both"/>
      </w:pPr>
      <w:r>
        <w:rPr>
          <w:rFonts w:ascii="Arial" w:eastAsia="Calibri" w:hAnsi="Arial" w:cs="Arial"/>
          <w:sz w:val="24"/>
          <w:szCs w:val="24"/>
        </w:rPr>
        <w:t>5.3. Потребность в сырье, материалах и комплектующих; затраты, связанные с их поставками, потребность в запасах, основные поставщики сырья, альтернативные источники снабжения сырьем и материалами.</w:t>
      </w:r>
    </w:p>
    <w:p w:rsidR="00754653" w:rsidRDefault="00754653">
      <w:pPr>
        <w:autoSpaceDE w:val="0"/>
        <w:ind w:firstLine="709"/>
        <w:jc w:val="both"/>
      </w:pPr>
      <w:r>
        <w:rPr>
          <w:rFonts w:ascii="Arial" w:eastAsia="Calibri" w:hAnsi="Arial" w:cs="Arial"/>
          <w:sz w:val="24"/>
          <w:szCs w:val="24"/>
        </w:rPr>
        <w:t>5.4. Численность персонала, затраты на оплату труда и страховые взносы (таблица 3).</w:t>
      </w:r>
    </w:p>
    <w:p w:rsidR="00754653" w:rsidRDefault="00754653">
      <w:pPr>
        <w:autoSpaceDE w:val="0"/>
        <w:ind w:firstLine="709"/>
        <w:jc w:val="both"/>
      </w:pPr>
      <w:r>
        <w:rPr>
          <w:rFonts w:ascii="Arial" w:eastAsia="Calibri" w:hAnsi="Arial" w:cs="Arial"/>
          <w:sz w:val="24"/>
          <w:szCs w:val="24"/>
        </w:rPr>
        <w:t xml:space="preserve">5.5. Структура себестоимости производимой продукции (услуги) </w:t>
      </w:r>
      <w:r>
        <w:rPr>
          <w:rFonts w:ascii="Arial" w:eastAsia="Calibri" w:hAnsi="Arial" w:cs="Arial"/>
          <w:sz w:val="24"/>
          <w:szCs w:val="24"/>
        </w:rPr>
        <w:br/>
        <w:t>и ее изменение в результате реализации проекта.</w:t>
      </w:r>
    </w:p>
    <w:p w:rsidR="00754653" w:rsidRDefault="00754653">
      <w:pPr>
        <w:autoSpaceDE w:val="0"/>
        <w:ind w:firstLine="709"/>
        <w:jc w:val="both"/>
      </w:pPr>
      <w:r>
        <w:rPr>
          <w:rFonts w:ascii="Arial" w:eastAsia="Calibri" w:hAnsi="Arial" w:cs="Arial"/>
          <w:bCs/>
          <w:sz w:val="24"/>
          <w:szCs w:val="24"/>
        </w:rPr>
        <w:t>6. План маркетинга:</w:t>
      </w:r>
    </w:p>
    <w:p w:rsidR="00754653" w:rsidRDefault="00754653">
      <w:pPr>
        <w:autoSpaceDE w:val="0"/>
        <w:ind w:firstLine="709"/>
        <w:jc w:val="both"/>
      </w:pPr>
      <w:r>
        <w:rPr>
          <w:rFonts w:ascii="Arial" w:eastAsia="Calibri" w:hAnsi="Arial" w:cs="Arial"/>
          <w:sz w:val="24"/>
          <w:szCs w:val="24"/>
        </w:rPr>
        <w:t xml:space="preserve">6.1. Целевые группы покупателей и конечных потребителей продукции (услуги), наличие договоренностей и соглашений о намерениях </w:t>
      </w:r>
      <w:r>
        <w:rPr>
          <w:rFonts w:ascii="Arial" w:eastAsia="Calibri" w:hAnsi="Arial" w:cs="Arial"/>
          <w:sz w:val="24"/>
          <w:szCs w:val="24"/>
        </w:rPr>
        <w:br/>
        <w:t>с потенциальными покупателями.</w:t>
      </w:r>
    </w:p>
    <w:p w:rsidR="00754653" w:rsidRDefault="00754653">
      <w:pPr>
        <w:autoSpaceDE w:val="0"/>
        <w:ind w:firstLine="709"/>
        <w:jc w:val="both"/>
      </w:pPr>
      <w:r>
        <w:rPr>
          <w:rFonts w:ascii="Arial" w:eastAsia="Calibri" w:hAnsi="Arial" w:cs="Arial"/>
          <w:sz w:val="24"/>
          <w:szCs w:val="24"/>
        </w:rPr>
        <w:t xml:space="preserve">6.2. Организация сбыта: виды транспорта, используемые заявителем, наличие собственного транспорта, наличие складской сети у заявителя, емкость складов, существование дилерской сети, взаимоотношения с дилерами </w:t>
      </w:r>
      <w:r>
        <w:rPr>
          <w:rFonts w:ascii="Arial" w:eastAsia="Calibri" w:hAnsi="Arial" w:cs="Arial"/>
          <w:sz w:val="24"/>
          <w:szCs w:val="24"/>
        </w:rPr>
        <w:br/>
        <w:t>и другими посредниками.</w:t>
      </w:r>
    </w:p>
    <w:p w:rsidR="00754653" w:rsidRDefault="00754653">
      <w:pPr>
        <w:autoSpaceDE w:val="0"/>
        <w:ind w:firstLine="709"/>
        <w:jc w:val="both"/>
      </w:pPr>
      <w:r>
        <w:rPr>
          <w:rFonts w:ascii="Arial" w:eastAsia="Calibri" w:hAnsi="Arial" w:cs="Arial"/>
          <w:sz w:val="24"/>
          <w:szCs w:val="24"/>
        </w:rPr>
        <w:t xml:space="preserve">6.3. Обоснование объема затрат, связанных с реализацией продукции (предоставлением услуги), в том числе программа организации рекламы </w:t>
      </w:r>
      <w:r>
        <w:rPr>
          <w:rFonts w:ascii="Arial" w:eastAsia="Calibri" w:hAnsi="Arial" w:cs="Arial"/>
          <w:sz w:val="24"/>
          <w:szCs w:val="24"/>
        </w:rPr>
        <w:br/>
        <w:t>и примерные затраты на ее реализацию.</w:t>
      </w:r>
    </w:p>
    <w:p w:rsidR="00754653" w:rsidRDefault="00754653">
      <w:pPr>
        <w:autoSpaceDE w:val="0"/>
        <w:ind w:firstLine="709"/>
        <w:jc w:val="both"/>
      </w:pPr>
      <w:r>
        <w:rPr>
          <w:rFonts w:ascii="Arial" w:eastAsia="Calibri" w:hAnsi="Arial" w:cs="Arial"/>
          <w:sz w:val="24"/>
          <w:szCs w:val="24"/>
        </w:rPr>
        <w:lastRenderedPageBreak/>
        <w:t>6.4. Описание основных конкурентов, создающих аналогичную продукцию (услугу), с указанием сильных и слабых сторон каждого.</w:t>
      </w:r>
    </w:p>
    <w:p w:rsidR="00754653" w:rsidRDefault="00754653">
      <w:pPr>
        <w:autoSpaceDE w:val="0"/>
        <w:ind w:firstLine="709"/>
        <w:jc w:val="both"/>
      </w:pPr>
      <w:r>
        <w:rPr>
          <w:rFonts w:ascii="Arial" w:eastAsia="Calibri" w:hAnsi="Arial" w:cs="Arial"/>
          <w:sz w:val="24"/>
          <w:szCs w:val="24"/>
        </w:rPr>
        <w:t>6.5. Организация пред- и послепродажного сервиса.</w:t>
      </w:r>
    </w:p>
    <w:p w:rsidR="00754653" w:rsidRDefault="00754653">
      <w:pPr>
        <w:autoSpaceDE w:val="0"/>
        <w:ind w:firstLine="709"/>
        <w:jc w:val="both"/>
      </w:pPr>
      <w:r>
        <w:rPr>
          <w:rFonts w:ascii="Arial" w:eastAsia="Calibri" w:hAnsi="Arial" w:cs="Arial"/>
          <w:sz w:val="24"/>
          <w:szCs w:val="24"/>
        </w:rPr>
        <w:t xml:space="preserve">6.6. Ценовая политика, в том числе сравнение своих цен и качества </w:t>
      </w:r>
      <w:r>
        <w:rPr>
          <w:rFonts w:ascii="Arial" w:eastAsia="Calibri" w:hAnsi="Arial" w:cs="Arial"/>
          <w:sz w:val="24"/>
          <w:szCs w:val="24"/>
        </w:rPr>
        <w:br/>
        <w:t>с ценами и качеством конкурентов.</w:t>
      </w:r>
    </w:p>
    <w:p w:rsidR="00754653" w:rsidRDefault="00754653">
      <w:pPr>
        <w:autoSpaceDE w:val="0"/>
        <w:ind w:firstLine="709"/>
        <w:jc w:val="both"/>
      </w:pPr>
      <w:r>
        <w:rPr>
          <w:rFonts w:ascii="Arial" w:eastAsia="Calibri" w:hAnsi="Arial" w:cs="Arial"/>
          <w:sz w:val="24"/>
          <w:szCs w:val="24"/>
        </w:rPr>
        <w:t>6.7. Конкурентные преимущества продукции (услуги).</w:t>
      </w:r>
    </w:p>
    <w:p w:rsidR="00754653" w:rsidRDefault="00754653">
      <w:pPr>
        <w:autoSpaceDE w:val="0"/>
        <w:ind w:firstLine="709"/>
        <w:jc w:val="both"/>
      </w:pPr>
      <w:r>
        <w:rPr>
          <w:rFonts w:ascii="Arial" w:eastAsia="Calibri" w:hAnsi="Arial" w:cs="Arial"/>
          <w:bCs/>
          <w:sz w:val="24"/>
          <w:szCs w:val="24"/>
        </w:rPr>
        <w:t>7. Финансовый план:</w:t>
      </w:r>
    </w:p>
    <w:p w:rsidR="00754653" w:rsidRDefault="00754653">
      <w:pPr>
        <w:autoSpaceDE w:val="0"/>
        <w:ind w:firstLine="709"/>
        <w:jc w:val="both"/>
      </w:pPr>
      <w:r>
        <w:rPr>
          <w:rFonts w:ascii="Arial" w:eastAsia="Calibri" w:hAnsi="Arial" w:cs="Arial"/>
          <w:sz w:val="24"/>
          <w:szCs w:val="24"/>
        </w:rPr>
        <w:t xml:space="preserve">7.1. Основные допущения и нормативы для финансово-экономических расчетов (расчетный срок проекта, цены приобретения основных видов сырья </w:t>
      </w:r>
      <w:r>
        <w:rPr>
          <w:rFonts w:ascii="Arial" w:eastAsia="Calibri" w:hAnsi="Arial" w:cs="Arial"/>
          <w:sz w:val="24"/>
          <w:szCs w:val="24"/>
        </w:rPr>
        <w:br/>
        <w:t>и материалов, тарифы на энергоресурсы, ставки налогов и страховых взносов, ставка дисконтирования и т.д.), применяемые подходы.</w:t>
      </w:r>
    </w:p>
    <w:p w:rsidR="00754653" w:rsidRDefault="00754653">
      <w:pPr>
        <w:autoSpaceDE w:val="0"/>
        <w:ind w:firstLine="709"/>
        <w:jc w:val="both"/>
      </w:pPr>
      <w:r>
        <w:rPr>
          <w:rFonts w:ascii="Arial" w:eastAsia="Calibri" w:hAnsi="Arial" w:cs="Arial"/>
          <w:sz w:val="24"/>
          <w:szCs w:val="24"/>
        </w:rPr>
        <w:t xml:space="preserve">7.2. Стоимость проекта в разрезе источников финансирования </w:t>
      </w:r>
      <w:r>
        <w:rPr>
          <w:rFonts w:ascii="Arial" w:eastAsia="Calibri" w:hAnsi="Arial" w:cs="Arial"/>
          <w:sz w:val="24"/>
          <w:szCs w:val="24"/>
        </w:rPr>
        <w:br/>
        <w:t xml:space="preserve">с указанием конкретного вида привлекаемого источника, существенных условий его привлечения, соотнесение привлекаемых источников </w:t>
      </w:r>
      <w:r>
        <w:rPr>
          <w:rFonts w:ascii="Arial" w:eastAsia="Calibri" w:hAnsi="Arial" w:cs="Arial"/>
          <w:sz w:val="24"/>
          <w:szCs w:val="24"/>
        </w:rPr>
        <w:br/>
        <w:t>с конкретными направлениями инвестиционных затрат (таблица 1).</w:t>
      </w:r>
    </w:p>
    <w:p w:rsidR="00754653" w:rsidRDefault="00754653">
      <w:pPr>
        <w:autoSpaceDE w:val="0"/>
        <w:ind w:firstLine="709"/>
        <w:jc w:val="both"/>
      </w:pPr>
      <w:r>
        <w:rPr>
          <w:rFonts w:ascii="Arial" w:eastAsia="Calibri" w:hAnsi="Arial" w:cs="Arial"/>
          <w:sz w:val="24"/>
          <w:szCs w:val="24"/>
        </w:rPr>
        <w:t>7.3. Финансовые результаты деятельности с учетом производственной программы по предприятию в целом (таблица 3) и по выделенному проекту (таблица 4).</w:t>
      </w:r>
    </w:p>
    <w:p w:rsidR="00754653" w:rsidRDefault="00754653">
      <w:pPr>
        <w:autoSpaceDE w:val="0"/>
        <w:ind w:firstLine="709"/>
        <w:jc w:val="both"/>
      </w:pPr>
      <w:r>
        <w:rPr>
          <w:rFonts w:ascii="Arial" w:eastAsia="Calibri" w:hAnsi="Arial" w:cs="Arial"/>
          <w:sz w:val="24"/>
          <w:szCs w:val="24"/>
        </w:rPr>
        <w:t>7.4. План денежных поступлений и выплат по предприятию в целом (таблица 5) и по выделенному проекту (таблица 6).</w:t>
      </w:r>
    </w:p>
    <w:p w:rsidR="00754653" w:rsidRDefault="00754653">
      <w:pPr>
        <w:autoSpaceDE w:val="0"/>
        <w:ind w:firstLine="709"/>
        <w:jc w:val="both"/>
      </w:pPr>
      <w:r>
        <w:rPr>
          <w:rFonts w:ascii="Arial" w:eastAsia="Calibri" w:hAnsi="Arial" w:cs="Arial"/>
          <w:bCs/>
          <w:sz w:val="24"/>
          <w:szCs w:val="24"/>
        </w:rPr>
        <w:t>8. Оценка эффективности проекта:</w:t>
      </w:r>
    </w:p>
    <w:p w:rsidR="00754653" w:rsidRDefault="00754653">
      <w:pPr>
        <w:autoSpaceDE w:val="0"/>
        <w:ind w:firstLine="709"/>
        <w:jc w:val="both"/>
      </w:pPr>
      <w:r>
        <w:rPr>
          <w:rFonts w:ascii="Arial" w:eastAsia="Calibri" w:hAnsi="Arial" w:cs="Arial"/>
          <w:sz w:val="24"/>
          <w:szCs w:val="24"/>
        </w:rPr>
        <w:t>8.1. Оценка экономической эффективности (таблица 7):</w:t>
      </w:r>
    </w:p>
    <w:p w:rsidR="00754653" w:rsidRDefault="00754653">
      <w:pPr>
        <w:autoSpaceDE w:val="0"/>
        <w:ind w:firstLine="709"/>
        <w:jc w:val="both"/>
      </w:pPr>
      <w:r>
        <w:rPr>
          <w:rFonts w:ascii="Arial" w:eastAsia="Calibri" w:hAnsi="Arial" w:cs="Arial"/>
          <w:sz w:val="24"/>
          <w:szCs w:val="24"/>
        </w:rPr>
        <w:t>чистый доход;</w:t>
      </w:r>
    </w:p>
    <w:p w:rsidR="00754653" w:rsidRDefault="00754653">
      <w:pPr>
        <w:autoSpaceDE w:val="0"/>
        <w:ind w:firstLine="709"/>
        <w:jc w:val="both"/>
      </w:pPr>
      <w:r>
        <w:rPr>
          <w:rFonts w:ascii="Arial" w:eastAsia="Calibri" w:hAnsi="Arial" w:cs="Arial"/>
          <w:sz w:val="24"/>
          <w:szCs w:val="24"/>
        </w:rPr>
        <w:t>чистый дисконтированный доход;</w:t>
      </w:r>
    </w:p>
    <w:p w:rsidR="00754653" w:rsidRDefault="00754653">
      <w:pPr>
        <w:autoSpaceDE w:val="0"/>
        <w:ind w:firstLine="709"/>
        <w:jc w:val="both"/>
      </w:pPr>
      <w:r>
        <w:rPr>
          <w:rFonts w:ascii="Arial" w:eastAsia="Calibri" w:hAnsi="Arial" w:cs="Arial"/>
          <w:sz w:val="24"/>
          <w:szCs w:val="24"/>
        </w:rPr>
        <w:t>внутренняя норма доходности;</w:t>
      </w:r>
    </w:p>
    <w:p w:rsidR="00754653" w:rsidRDefault="00754653">
      <w:pPr>
        <w:autoSpaceDE w:val="0"/>
        <w:ind w:firstLine="709"/>
        <w:jc w:val="both"/>
      </w:pPr>
      <w:r>
        <w:rPr>
          <w:rFonts w:ascii="Arial" w:eastAsia="Calibri" w:hAnsi="Arial" w:cs="Arial"/>
          <w:sz w:val="24"/>
          <w:szCs w:val="24"/>
        </w:rPr>
        <w:t>срок окупаемости (таблица 7.1);</w:t>
      </w:r>
    </w:p>
    <w:p w:rsidR="00754653" w:rsidRDefault="00754653">
      <w:pPr>
        <w:autoSpaceDE w:val="0"/>
        <w:ind w:firstLine="709"/>
        <w:jc w:val="both"/>
      </w:pPr>
      <w:r>
        <w:rPr>
          <w:rFonts w:ascii="Arial" w:eastAsia="Calibri" w:hAnsi="Arial" w:cs="Arial"/>
          <w:sz w:val="24"/>
          <w:szCs w:val="24"/>
        </w:rPr>
        <w:t>индекс доходности дисконтированных инвестиций;</w:t>
      </w:r>
    </w:p>
    <w:p w:rsidR="00754653" w:rsidRDefault="00754653">
      <w:pPr>
        <w:autoSpaceDE w:val="0"/>
        <w:ind w:firstLine="709"/>
        <w:jc w:val="both"/>
      </w:pPr>
      <w:r>
        <w:rPr>
          <w:rFonts w:ascii="Arial" w:eastAsia="Calibri" w:hAnsi="Arial" w:cs="Arial"/>
          <w:sz w:val="24"/>
          <w:szCs w:val="24"/>
        </w:rPr>
        <w:t>потребность в финансировании;</w:t>
      </w:r>
    </w:p>
    <w:p w:rsidR="00754653" w:rsidRDefault="00754653">
      <w:pPr>
        <w:autoSpaceDE w:val="0"/>
        <w:ind w:firstLine="709"/>
        <w:jc w:val="both"/>
      </w:pPr>
      <w:r>
        <w:rPr>
          <w:rFonts w:ascii="Arial" w:eastAsia="Calibri" w:hAnsi="Arial" w:cs="Arial"/>
          <w:sz w:val="24"/>
          <w:szCs w:val="24"/>
        </w:rPr>
        <w:t>экономическая добавленная стоимость;</w:t>
      </w:r>
    </w:p>
    <w:p w:rsidR="00754653" w:rsidRDefault="00754653">
      <w:pPr>
        <w:autoSpaceDE w:val="0"/>
        <w:ind w:firstLine="709"/>
        <w:jc w:val="both"/>
      </w:pPr>
      <w:r>
        <w:rPr>
          <w:rFonts w:ascii="Arial" w:eastAsia="Calibri" w:hAnsi="Arial" w:cs="Arial"/>
          <w:sz w:val="24"/>
          <w:szCs w:val="24"/>
        </w:rPr>
        <w:t>ввод основных фондов на 1 рубль инвестиций.</w:t>
      </w:r>
    </w:p>
    <w:p w:rsidR="00754653" w:rsidRDefault="00754653">
      <w:pPr>
        <w:autoSpaceDE w:val="0"/>
        <w:ind w:firstLine="709"/>
        <w:jc w:val="both"/>
      </w:pPr>
      <w:r>
        <w:rPr>
          <w:rFonts w:ascii="Arial" w:eastAsia="Calibri" w:hAnsi="Arial" w:cs="Arial"/>
          <w:sz w:val="24"/>
          <w:szCs w:val="24"/>
        </w:rPr>
        <w:t>8.2. Оценка бюджетной и социальной эффективности (таблица 8):</w:t>
      </w:r>
    </w:p>
    <w:p w:rsidR="00754653" w:rsidRDefault="00754653">
      <w:pPr>
        <w:autoSpaceDE w:val="0"/>
        <w:ind w:firstLine="709"/>
        <w:jc w:val="both"/>
      </w:pPr>
      <w:r>
        <w:rPr>
          <w:rFonts w:ascii="Arial" w:eastAsia="Calibri" w:hAnsi="Arial" w:cs="Arial"/>
          <w:sz w:val="24"/>
          <w:szCs w:val="24"/>
        </w:rPr>
        <w:t>информация о форме, сумме требуемой государственной поддержки;</w:t>
      </w:r>
    </w:p>
    <w:p w:rsidR="00754653" w:rsidRDefault="00754653">
      <w:pPr>
        <w:autoSpaceDE w:val="0"/>
        <w:ind w:firstLine="709"/>
        <w:jc w:val="both"/>
      </w:pPr>
      <w:r>
        <w:rPr>
          <w:rFonts w:ascii="Arial" w:eastAsia="Calibri" w:hAnsi="Arial" w:cs="Arial"/>
          <w:sz w:val="24"/>
          <w:szCs w:val="24"/>
        </w:rPr>
        <w:t>дополнительные налоговые платежи от реализации проекта во все уровни бюджетной системы и в консолидированный бюджет края;</w:t>
      </w:r>
    </w:p>
    <w:p w:rsidR="00754653" w:rsidRDefault="00754653">
      <w:pPr>
        <w:autoSpaceDE w:val="0"/>
        <w:ind w:firstLine="709"/>
        <w:jc w:val="both"/>
      </w:pPr>
      <w:r>
        <w:rPr>
          <w:rFonts w:ascii="Arial" w:eastAsia="Calibri" w:hAnsi="Arial" w:cs="Arial"/>
          <w:sz w:val="24"/>
          <w:szCs w:val="24"/>
        </w:rPr>
        <w:t>бюджетный эффект от реализации проекта (за период и нарастающим итогом с начала реализации проекта);</w:t>
      </w:r>
    </w:p>
    <w:p w:rsidR="00754653" w:rsidRDefault="00754653">
      <w:pPr>
        <w:autoSpaceDE w:val="0"/>
        <w:ind w:firstLine="709"/>
        <w:jc w:val="both"/>
      </w:pPr>
      <w:r>
        <w:rPr>
          <w:rFonts w:ascii="Arial" w:eastAsia="Calibri" w:hAnsi="Arial" w:cs="Arial"/>
          <w:sz w:val="24"/>
          <w:szCs w:val="24"/>
        </w:rPr>
        <w:t>количество создаваемых и сохраненных рабочих мест;</w:t>
      </w:r>
    </w:p>
    <w:p w:rsidR="00754653" w:rsidRDefault="00754653">
      <w:pPr>
        <w:autoSpaceDE w:val="0"/>
        <w:ind w:firstLine="709"/>
        <w:jc w:val="both"/>
      </w:pPr>
      <w:r>
        <w:rPr>
          <w:rFonts w:ascii="Arial" w:eastAsia="Calibri" w:hAnsi="Arial" w:cs="Arial"/>
          <w:sz w:val="24"/>
          <w:szCs w:val="24"/>
        </w:rPr>
        <w:t xml:space="preserve">отношение фонда оплаты труда, возникающего в результате реализации проекта, к сумме предоставляемой государственной поддержки (за период </w:t>
      </w:r>
      <w:r>
        <w:rPr>
          <w:rFonts w:ascii="Arial" w:eastAsia="Calibri" w:hAnsi="Arial" w:cs="Arial"/>
          <w:sz w:val="24"/>
          <w:szCs w:val="24"/>
        </w:rPr>
        <w:br/>
        <w:t>и нарастающим итогом с начала реализации проекта);</w:t>
      </w:r>
    </w:p>
    <w:p w:rsidR="00754653" w:rsidRDefault="00754653">
      <w:pPr>
        <w:autoSpaceDE w:val="0"/>
        <w:ind w:firstLine="709"/>
        <w:jc w:val="both"/>
      </w:pPr>
      <w:r>
        <w:rPr>
          <w:rFonts w:ascii="Arial" w:eastAsia="Calibri" w:hAnsi="Arial" w:cs="Arial"/>
          <w:sz w:val="24"/>
          <w:szCs w:val="24"/>
        </w:rPr>
        <w:t>косвенные эффекты от реализации проекта (иные положительные социально-экономические аспекты).</w:t>
      </w:r>
    </w:p>
    <w:p w:rsidR="00754653" w:rsidRDefault="00754653">
      <w:pPr>
        <w:autoSpaceDE w:val="0"/>
        <w:ind w:firstLine="709"/>
        <w:jc w:val="both"/>
      </w:pPr>
      <w:r>
        <w:rPr>
          <w:rFonts w:ascii="Arial" w:eastAsia="Calibri" w:hAnsi="Arial" w:cs="Arial"/>
          <w:bCs/>
          <w:sz w:val="24"/>
          <w:szCs w:val="24"/>
        </w:rPr>
        <w:t>9. Анализ рисков:</w:t>
      </w:r>
    </w:p>
    <w:p w:rsidR="00754653" w:rsidRDefault="00754653">
      <w:pPr>
        <w:autoSpaceDE w:val="0"/>
        <w:ind w:firstLine="709"/>
        <w:jc w:val="both"/>
      </w:pPr>
      <w:r>
        <w:rPr>
          <w:rFonts w:ascii="Arial" w:eastAsia="Calibri" w:hAnsi="Arial" w:cs="Arial"/>
          <w:sz w:val="24"/>
          <w:szCs w:val="24"/>
        </w:rPr>
        <w:t xml:space="preserve">9.1. Качественный анализ всех возможных рисков, с которыми может столкнуться заявитель в ходе реализации проекта, а также анализ степени </w:t>
      </w:r>
      <w:r>
        <w:rPr>
          <w:rFonts w:ascii="Arial" w:eastAsia="Calibri" w:hAnsi="Arial" w:cs="Arial"/>
          <w:sz w:val="24"/>
          <w:szCs w:val="24"/>
        </w:rPr>
        <w:br/>
        <w:t xml:space="preserve">их влияния (опасности) на реализацию проекта, возможных последствий </w:t>
      </w:r>
      <w:r>
        <w:rPr>
          <w:rFonts w:ascii="Arial" w:eastAsia="Calibri" w:hAnsi="Arial" w:cs="Arial"/>
          <w:sz w:val="24"/>
          <w:szCs w:val="24"/>
        </w:rPr>
        <w:br/>
        <w:t>их возникновения, планируемые меры по их предупреждению и минимизации, стоимостная оценка данных мероприятий. Могут быть рассмотрены следующие группы рисков:</w:t>
      </w:r>
    </w:p>
    <w:p w:rsidR="00754653" w:rsidRDefault="00754653">
      <w:pPr>
        <w:autoSpaceDE w:val="0"/>
        <w:ind w:firstLine="709"/>
        <w:jc w:val="both"/>
      </w:pPr>
      <w:r>
        <w:rPr>
          <w:rFonts w:ascii="Arial" w:eastAsia="Calibri" w:hAnsi="Arial" w:cs="Arial"/>
          <w:sz w:val="24"/>
          <w:szCs w:val="24"/>
        </w:rPr>
        <w:t>риски контрактной схемы;</w:t>
      </w:r>
    </w:p>
    <w:p w:rsidR="00754653" w:rsidRDefault="00754653">
      <w:pPr>
        <w:autoSpaceDE w:val="0"/>
        <w:ind w:firstLine="709"/>
        <w:jc w:val="both"/>
      </w:pPr>
      <w:r>
        <w:rPr>
          <w:rFonts w:ascii="Arial" w:eastAsia="Calibri" w:hAnsi="Arial" w:cs="Arial"/>
          <w:sz w:val="24"/>
          <w:szCs w:val="24"/>
        </w:rPr>
        <w:t>технические риски, связанные с реализацией и последующей эксплуатацией проекта;</w:t>
      </w:r>
    </w:p>
    <w:p w:rsidR="00754653" w:rsidRDefault="00754653">
      <w:pPr>
        <w:autoSpaceDE w:val="0"/>
        <w:ind w:firstLine="709"/>
        <w:jc w:val="both"/>
      </w:pPr>
      <w:r>
        <w:rPr>
          <w:rFonts w:ascii="Arial" w:eastAsia="Calibri" w:hAnsi="Arial" w:cs="Arial"/>
          <w:sz w:val="24"/>
          <w:szCs w:val="24"/>
        </w:rPr>
        <w:lastRenderedPageBreak/>
        <w:t>рыночные риски;</w:t>
      </w:r>
    </w:p>
    <w:p w:rsidR="00754653" w:rsidRDefault="00754653">
      <w:pPr>
        <w:autoSpaceDE w:val="0"/>
        <w:ind w:firstLine="709"/>
        <w:jc w:val="both"/>
      </w:pPr>
      <w:r>
        <w:rPr>
          <w:rFonts w:ascii="Arial" w:eastAsia="Calibri" w:hAnsi="Arial" w:cs="Arial"/>
          <w:sz w:val="24"/>
          <w:szCs w:val="24"/>
        </w:rPr>
        <w:t>правовые риски;</w:t>
      </w:r>
    </w:p>
    <w:p w:rsidR="00754653" w:rsidRDefault="00754653">
      <w:pPr>
        <w:autoSpaceDE w:val="0"/>
        <w:ind w:firstLine="709"/>
        <w:jc w:val="both"/>
      </w:pPr>
      <w:r>
        <w:rPr>
          <w:rFonts w:ascii="Arial" w:eastAsia="Calibri" w:hAnsi="Arial" w:cs="Arial"/>
          <w:sz w:val="24"/>
          <w:szCs w:val="24"/>
        </w:rPr>
        <w:t>риски контрагентов;</w:t>
      </w:r>
    </w:p>
    <w:p w:rsidR="00754653" w:rsidRDefault="00754653">
      <w:pPr>
        <w:autoSpaceDE w:val="0"/>
        <w:ind w:firstLine="709"/>
        <w:jc w:val="both"/>
      </w:pPr>
      <w:r>
        <w:rPr>
          <w:rFonts w:ascii="Arial" w:eastAsia="Calibri" w:hAnsi="Arial" w:cs="Arial"/>
          <w:sz w:val="24"/>
          <w:szCs w:val="24"/>
        </w:rPr>
        <w:t>финансовые риски.</w:t>
      </w:r>
    </w:p>
    <w:p w:rsidR="00754653" w:rsidRDefault="00754653">
      <w:pPr>
        <w:autoSpaceDE w:val="0"/>
        <w:ind w:firstLine="709"/>
        <w:jc w:val="both"/>
      </w:pPr>
      <w:r>
        <w:rPr>
          <w:rFonts w:ascii="Arial" w:eastAsia="Calibri" w:hAnsi="Arial" w:cs="Arial"/>
          <w:sz w:val="24"/>
          <w:szCs w:val="24"/>
        </w:rPr>
        <w:t>9.2. Анализ безубыточности.</w:t>
      </w:r>
    </w:p>
    <w:p w:rsidR="00754653" w:rsidRDefault="00754653">
      <w:pPr>
        <w:autoSpaceDE w:val="0"/>
        <w:ind w:firstLine="709"/>
        <w:jc w:val="both"/>
      </w:pPr>
      <w:r>
        <w:rPr>
          <w:rFonts w:ascii="Arial" w:eastAsia="Calibri" w:hAnsi="Arial" w:cs="Arial"/>
          <w:sz w:val="24"/>
          <w:szCs w:val="24"/>
        </w:rPr>
        <w:t xml:space="preserve">9.3. Анализ чувствительности финансовых результатов заявителя </w:t>
      </w:r>
      <w:r>
        <w:rPr>
          <w:rFonts w:ascii="Arial" w:eastAsia="Calibri" w:hAnsi="Arial" w:cs="Arial"/>
          <w:sz w:val="24"/>
          <w:szCs w:val="24"/>
        </w:rPr>
        <w:br/>
        <w:t>к изменению основных параметров проекта (цена реализации продукции, цена на сырье и материалы и т.д.) на момент выхода на полную мощность.</w:t>
      </w:r>
    </w:p>
    <w:p w:rsidR="00754653" w:rsidRDefault="00754653">
      <w:pPr>
        <w:autoSpaceDE w:val="0"/>
        <w:ind w:firstLine="709"/>
        <w:jc w:val="both"/>
      </w:pPr>
      <w:r>
        <w:rPr>
          <w:rFonts w:ascii="Arial" w:eastAsia="Calibri" w:hAnsi="Arial" w:cs="Arial"/>
          <w:sz w:val="24"/>
          <w:szCs w:val="24"/>
        </w:rPr>
        <w:t>9.4. Гарантии партнерам, покупателям, инвесторам.</w:t>
      </w:r>
    </w:p>
    <w:p w:rsidR="00754653" w:rsidRDefault="00754653">
      <w:pPr>
        <w:autoSpaceDE w:val="0"/>
        <w:ind w:firstLine="709"/>
        <w:jc w:val="both"/>
      </w:pPr>
      <w:r>
        <w:rPr>
          <w:rFonts w:ascii="Arial" w:eastAsia="Calibri" w:hAnsi="Arial" w:cs="Arial"/>
          <w:sz w:val="24"/>
          <w:szCs w:val="24"/>
        </w:rPr>
        <w:t>9.5. Финансовые результаты по предприятию в целом с учетом предоставления государственной поддержки в заявленной форме и в случае отказа от ее предоставления (таблица 9).</w:t>
      </w:r>
    </w:p>
    <w:p w:rsidR="00754653" w:rsidRDefault="00754653">
      <w:pPr>
        <w:autoSpaceDE w:val="0"/>
        <w:ind w:firstLine="709"/>
        <w:jc w:val="both"/>
        <w:rPr>
          <w:rFonts w:ascii="Arial" w:eastAsia="Calibri" w:hAnsi="Arial" w:cs="Arial"/>
          <w:sz w:val="24"/>
          <w:szCs w:val="24"/>
        </w:rPr>
      </w:pPr>
    </w:p>
    <w:p w:rsidR="00754653" w:rsidRDefault="00754653">
      <w:pPr>
        <w:autoSpaceDE w:val="0"/>
        <w:jc w:val="center"/>
      </w:pPr>
      <w:r>
        <w:rPr>
          <w:rFonts w:ascii="Arial" w:eastAsia="Calibri" w:hAnsi="Arial" w:cs="Arial"/>
          <w:bCs/>
          <w:sz w:val="24"/>
          <w:szCs w:val="24"/>
        </w:rPr>
        <w:t>II. Расчетная часть (таблицы 1–9)</w:t>
      </w:r>
    </w:p>
    <w:p w:rsidR="00754653" w:rsidRDefault="00754653">
      <w:pPr>
        <w:autoSpaceDE w:val="0"/>
        <w:jc w:val="center"/>
        <w:rPr>
          <w:rFonts w:ascii="Arial" w:eastAsia="Calibri" w:hAnsi="Arial" w:cs="Arial"/>
          <w:bCs/>
          <w:sz w:val="24"/>
          <w:szCs w:val="24"/>
        </w:rPr>
      </w:pPr>
    </w:p>
    <w:p w:rsidR="00754653" w:rsidRDefault="00754653">
      <w:pPr>
        <w:autoSpaceDE w:val="0"/>
        <w:ind w:firstLine="709"/>
        <w:jc w:val="both"/>
      </w:pPr>
      <w:r>
        <w:rPr>
          <w:rFonts w:ascii="Arial" w:eastAsia="Calibri" w:hAnsi="Arial" w:cs="Arial"/>
          <w:bCs/>
          <w:sz w:val="24"/>
          <w:szCs w:val="24"/>
        </w:rPr>
        <w:t xml:space="preserve">Таблица 1. Стоимость проекта, источники финансирования и направления инвестиций </w:t>
      </w:r>
      <w:r>
        <w:rPr>
          <w:rFonts w:ascii="Arial" w:eastAsia="Calibri" w:hAnsi="Arial" w:cs="Arial"/>
          <w:sz w:val="24"/>
          <w:szCs w:val="24"/>
        </w:rPr>
        <w:t>(тыс. рублей).</w:t>
      </w:r>
    </w:p>
    <w:p w:rsidR="00754653" w:rsidRDefault="00754653">
      <w:pPr>
        <w:autoSpaceDE w:val="0"/>
        <w:jc w:val="both"/>
        <w:rPr>
          <w:rFonts w:ascii="Arial" w:eastAsia="Calibri" w:hAnsi="Arial" w:cs="Arial"/>
          <w:sz w:val="28"/>
          <w:szCs w:val="28"/>
        </w:rPr>
      </w:pPr>
    </w:p>
    <w:tbl>
      <w:tblPr>
        <w:tblW w:w="0" w:type="auto"/>
        <w:tblInd w:w="-5" w:type="dxa"/>
        <w:tblLayout w:type="fixed"/>
        <w:tblLook w:val="0000" w:firstRow="0" w:lastRow="0" w:firstColumn="0" w:lastColumn="0" w:noHBand="0" w:noVBand="0"/>
      </w:tblPr>
      <w:tblGrid>
        <w:gridCol w:w="479"/>
        <w:gridCol w:w="239"/>
        <w:gridCol w:w="4212"/>
        <w:gridCol w:w="577"/>
        <w:gridCol w:w="539"/>
        <w:gridCol w:w="303"/>
        <w:gridCol w:w="284"/>
        <w:gridCol w:w="283"/>
        <w:gridCol w:w="284"/>
        <w:gridCol w:w="822"/>
        <w:gridCol w:w="684"/>
        <w:gridCol w:w="684"/>
        <w:gridCol w:w="694"/>
      </w:tblGrid>
      <w:tr w:rsidR="00754653">
        <w:tc>
          <w:tcPr>
            <w:tcW w:w="479" w:type="dxa"/>
            <w:vMerge w:val="restart"/>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w:t>
            </w:r>
            <w:r>
              <w:rPr>
                <w:rFonts w:ascii="Arial" w:eastAsia="Arial" w:hAnsi="Arial" w:cs="Arial"/>
              </w:rPr>
              <w:t xml:space="preserve"> </w:t>
            </w:r>
            <w:r>
              <w:rPr>
                <w:rFonts w:ascii="Arial" w:eastAsia="Calibri" w:hAnsi="Arial" w:cs="Arial"/>
              </w:rPr>
              <w:t>п/п</w:t>
            </w:r>
          </w:p>
        </w:tc>
        <w:tc>
          <w:tcPr>
            <w:tcW w:w="4451" w:type="dxa"/>
            <w:gridSpan w:val="2"/>
            <w:vMerge w:val="restart"/>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Показатели</w:t>
            </w:r>
          </w:p>
        </w:tc>
        <w:tc>
          <w:tcPr>
            <w:tcW w:w="577" w:type="dxa"/>
            <w:vMerge w:val="restart"/>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1693" w:type="dxa"/>
            <w:gridSpan w:val="5"/>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822"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684"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684"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20__ год</w:t>
            </w:r>
          </w:p>
        </w:tc>
      </w:tr>
      <w:tr w:rsidR="00754653">
        <w:tc>
          <w:tcPr>
            <w:tcW w:w="47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451" w:type="dxa"/>
            <w:gridSpan w:val="2"/>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77"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vMerge w:val="restart"/>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1154" w:type="dxa"/>
            <w:gridSpan w:val="4"/>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по кварталам</w:t>
            </w:r>
          </w:p>
        </w:tc>
        <w:tc>
          <w:tcPr>
            <w:tcW w:w="2884" w:type="dxa"/>
            <w:gridSpan w:val="4"/>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далее по кварталам</w:t>
            </w:r>
          </w:p>
        </w:tc>
      </w:tr>
      <w:tr w:rsidR="00754653">
        <w:tc>
          <w:tcPr>
            <w:tcW w:w="47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451" w:type="dxa"/>
            <w:gridSpan w:val="2"/>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77"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w:t>
            </w:r>
          </w:p>
        </w:tc>
        <w:tc>
          <w:tcPr>
            <w:tcW w:w="284"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w:t>
            </w:r>
          </w:p>
        </w:tc>
        <w:tc>
          <w:tcPr>
            <w:tcW w:w="28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w:t>
            </w:r>
          </w:p>
        </w:tc>
        <w:tc>
          <w:tcPr>
            <w:tcW w:w="284"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w:t>
            </w:r>
          </w:p>
        </w:tc>
        <w:tc>
          <w:tcPr>
            <w:tcW w:w="822"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684"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684"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всего</w:t>
            </w:r>
          </w:p>
        </w:tc>
      </w:tr>
      <w:tr w:rsidR="00754653">
        <w:tc>
          <w:tcPr>
            <w:tcW w:w="47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w:t>
            </w:r>
          </w:p>
        </w:tc>
        <w:tc>
          <w:tcPr>
            <w:tcW w:w="4451"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Общий объем инвестиционных затрат</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451"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Распределение по источникам финансирования</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7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w:t>
            </w:r>
          </w:p>
        </w:tc>
        <w:tc>
          <w:tcPr>
            <w:tcW w:w="4451"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Собственные средства</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7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2.1</w:t>
            </w:r>
          </w:p>
        </w:tc>
        <w:tc>
          <w:tcPr>
            <w:tcW w:w="239"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212"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взнос в уставный капитал в денежной форме (выручка от реализации акций)</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7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2.2</w:t>
            </w: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212"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нераспределенная прибыль</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7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2.3</w:t>
            </w: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212"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неиспользованная амортизация основных фондов</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7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2.4</w:t>
            </w: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212"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амортизация нематериальных активов</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7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2.5</w:t>
            </w: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212"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результат от продажи основных средств</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7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w:t>
            </w:r>
          </w:p>
        </w:tc>
        <w:tc>
          <w:tcPr>
            <w:tcW w:w="4451"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Заемные и привлеченные средства</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7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3.1</w:t>
            </w:r>
          </w:p>
        </w:tc>
        <w:tc>
          <w:tcPr>
            <w:tcW w:w="239"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212" w:type="dxa"/>
            <w:tcBorders>
              <w:top w:val="single" w:sz="4" w:space="0" w:color="000000"/>
              <w:left w:val="single" w:sz="4" w:space="0" w:color="000000"/>
              <w:bottom w:val="single" w:sz="4" w:space="0" w:color="000000"/>
            </w:tcBorders>
            <w:shd w:val="clear" w:color="auto" w:fill="auto"/>
          </w:tcPr>
          <w:p w:rsidR="00754653" w:rsidRDefault="00754653">
            <w:pPr>
              <w:ind w:left="-83" w:right="-75"/>
            </w:pPr>
            <w:r>
              <w:rPr>
                <w:rFonts w:ascii="Arial" w:eastAsia="Calibri" w:hAnsi="Arial" w:cs="Arial"/>
              </w:rPr>
              <w:t>кредиты банков</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7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3.2</w:t>
            </w: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212" w:type="dxa"/>
            <w:tcBorders>
              <w:top w:val="single" w:sz="4" w:space="0" w:color="000000"/>
              <w:left w:val="single" w:sz="4" w:space="0" w:color="000000"/>
              <w:bottom w:val="single" w:sz="4" w:space="0" w:color="000000"/>
            </w:tcBorders>
            <w:shd w:val="clear" w:color="auto" w:fill="auto"/>
          </w:tcPr>
          <w:p w:rsidR="00754653" w:rsidRDefault="00754653">
            <w:pPr>
              <w:ind w:left="-83" w:right="-75"/>
            </w:pPr>
            <w:r>
              <w:rPr>
                <w:rFonts w:ascii="Arial" w:eastAsia="Calibri" w:hAnsi="Arial" w:cs="Arial"/>
              </w:rPr>
              <w:t>средства других организаций (указать конкретный вид источника)</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7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3.3</w:t>
            </w: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212" w:type="dxa"/>
            <w:tcBorders>
              <w:top w:val="single" w:sz="4" w:space="0" w:color="000000"/>
              <w:left w:val="single" w:sz="4" w:space="0" w:color="000000"/>
              <w:bottom w:val="single" w:sz="4" w:space="0" w:color="000000"/>
            </w:tcBorders>
            <w:shd w:val="clear" w:color="auto" w:fill="auto"/>
          </w:tcPr>
          <w:p w:rsidR="00754653" w:rsidRDefault="00754653">
            <w:pPr>
              <w:ind w:left="-83" w:right="-75"/>
            </w:pPr>
            <w:r>
              <w:rPr>
                <w:rFonts w:ascii="Arial" w:eastAsia="Calibri" w:hAnsi="Arial" w:cs="Arial"/>
              </w:rPr>
              <w:t>лизинг</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451"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Распределение по направлениям расходования</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7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w:t>
            </w:r>
          </w:p>
        </w:tc>
        <w:tc>
          <w:tcPr>
            <w:tcW w:w="4451"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Капитальные вложения</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7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4.1</w:t>
            </w:r>
          </w:p>
        </w:tc>
        <w:tc>
          <w:tcPr>
            <w:tcW w:w="239"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212" w:type="dxa"/>
            <w:tcBorders>
              <w:top w:val="single" w:sz="4" w:space="0" w:color="000000"/>
              <w:left w:val="single" w:sz="4" w:space="0" w:color="000000"/>
              <w:bottom w:val="single" w:sz="4" w:space="0" w:color="000000"/>
            </w:tcBorders>
            <w:shd w:val="clear" w:color="auto" w:fill="auto"/>
          </w:tcPr>
          <w:p w:rsidR="00754653" w:rsidRDefault="00754653">
            <w:pPr>
              <w:ind w:left="-69" w:right="-89"/>
            </w:pPr>
            <w:r>
              <w:rPr>
                <w:rFonts w:ascii="Arial" w:eastAsia="Calibri" w:hAnsi="Arial" w:cs="Arial"/>
              </w:rPr>
              <w:t>проектно-сметная и разрешительная документация</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7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4.2</w:t>
            </w: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212" w:type="dxa"/>
            <w:tcBorders>
              <w:top w:val="single" w:sz="4" w:space="0" w:color="000000"/>
              <w:left w:val="single" w:sz="4" w:space="0" w:color="000000"/>
              <w:bottom w:val="single" w:sz="4" w:space="0" w:color="000000"/>
            </w:tcBorders>
            <w:shd w:val="clear" w:color="auto" w:fill="auto"/>
          </w:tcPr>
          <w:p w:rsidR="00754653" w:rsidRDefault="00754653">
            <w:pPr>
              <w:ind w:left="-69" w:right="-89"/>
            </w:pPr>
            <w:r>
              <w:rPr>
                <w:rFonts w:ascii="Arial" w:eastAsia="Calibri" w:hAnsi="Arial" w:cs="Arial"/>
              </w:rPr>
              <w:t>строительно- монтажные работы</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7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4.3</w:t>
            </w: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212" w:type="dxa"/>
            <w:tcBorders>
              <w:top w:val="single" w:sz="4" w:space="0" w:color="000000"/>
              <w:left w:val="single" w:sz="4" w:space="0" w:color="000000"/>
              <w:bottom w:val="single" w:sz="4" w:space="0" w:color="000000"/>
            </w:tcBorders>
            <w:shd w:val="clear" w:color="auto" w:fill="auto"/>
          </w:tcPr>
          <w:p w:rsidR="00754653" w:rsidRDefault="00754653">
            <w:pPr>
              <w:ind w:left="-69" w:right="-89"/>
            </w:pPr>
            <w:r>
              <w:rPr>
                <w:rFonts w:ascii="Arial" w:eastAsia="Calibri" w:hAnsi="Arial" w:cs="Arial"/>
              </w:rPr>
              <w:t>приобретение оборудования</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7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4.4</w:t>
            </w: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212" w:type="dxa"/>
            <w:tcBorders>
              <w:top w:val="single" w:sz="4" w:space="0" w:color="000000"/>
              <w:left w:val="single" w:sz="4" w:space="0" w:color="000000"/>
              <w:bottom w:val="single" w:sz="4" w:space="0" w:color="000000"/>
            </w:tcBorders>
            <w:shd w:val="clear" w:color="auto" w:fill="auto"/>
          </w:tcPr>
          <w:p w:rsidR="00754653" w:rsidRDefault="00754653">
            <w:pPr>
              <w:ind w:left="-69" w:right="-89"/>
            </w:pPr>
            <w:r>
              <w:rPr>
                <w:rFonts w:ascii="Arial" w:eastAsia="Calibri" w:hAnsi="Arial" w:cs="Arial"/>
              </w:rPr>
              <w:t>приобретение иных видов основных средств</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7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4.5</w:t>
            </w: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212" w:type="dxa"/>
            <w:tcBorders>
              <w:top w:val="single" w:sz="4" w:space="0" w:color="000000"/>
              <w:left w:val="single" w:sz="4" w:space="0" w:color="000000"/>
              <w:bottom w:val="single" w:sz="4" w:space="0" w:color="000000"/>
            </w:tcBorders>
            <w:shd w:val="clear" w:color="auto" w:fill="auto"/>
          </w:tcPr>
          <w:p w:rsidR="00754653" w:rsidRDefault="00754653">
            <w:pPr>
              <w:ind w:left="-69" w:right="-89"/>
            </w:pPr>
            <w:r>
              <w:rPr>
                <w:rFonts w:ascii="Arial" w:eastAsia="Calibri" w:hAnsi="Arial" w:cs="Arial"/>
              </w:rPr>
              <w:t>приобретение земельного участка и его освоение</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7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w:t>
            </w:r>
          </w:p>
        </w:tc>
        <w:tc>
          <w:tcPr>
            <w:tcW w:w="4451"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Приобретение нематериальных активов</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7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6</w:t>
            </w:r>
          </w:p>
        </w:tc>
        <w:tc>
          <w:tcPr>
            <w:tcW w:w="4451"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Приобретение оборотных средств</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212"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в том числе по видам:</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7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6.1</w:t>
            </w: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212"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bl>
    <w:p w:rsidR="00754653" w:rsidRDefault="00754653">
      <w:pPr>
        <w:autoSpaceDE w:val="0"/>
        <w:rPr>
          <w:rFonts w:ascii="Arial" w:eastAsia="Calibri" w:hAnsi="Arial" w:cs="Arial"/>
          <w:bCs/>
          <w:sz w:val="28"/>
          <w:szCs w:val="28"/>
        </w:rPr>
      </w:pPr>
    </w:p>
    <w:p w:rsidR="00754653" w:rsidRDefault="00754653">
      <w:pPr>
        <w:autoSpaceDE w:val="0"/>
        <w:rPr>
          <w:rFonts w:ascii="Arial" w:eastAsia="Calibri" w:hAnsi="Arial" w:cs="Arial"/>
          <w:bCs/>
          <w:sz w:val="28"/>
          <w:szCs w:val="28"/>
        </w:rPr>
      </w:pPr>
    </w:p>
    <w:p w:rsidR="00754653" w:rsidRDefault="00754653">
      <w:pPr>
        <w:autoSpaceDE w:val="0"/>
        <w:ind w:firstLine="709"/>
      </w:pPr>
      <w:r>
        <w:rPr>
          <w:rFonts w:ascii="Arial" w:eastAsia="Arial" w:hAnsi="Arial" w:cs="Arial"/>
          <w:bCs/>
          <w:sz w:val="24"/>
          <w:szCs w:val="24"/>
        </w:rPr>
        <w:t xml:space="preserve">                    </w:t>
      </w:r>
      <w:r>
        <w:rPr>
          <w:rFonts w:ascii="Arial" w:eastAsia="Calibri" w:hAnsi="Arial" w:cs="Arial"/>
          <w:bCs/>
          <w:sz w:val="24"/>
          <w:szCs w:val="24"/>
        </w:rPr>
        <w:t>Таблица 2. График реализации проекта.</w:t>
      </w:r>
    </w:p>
    <w:p w:rsidR="00754653" w:rsidRDefault="00754653">
      <w:pPr>
        <w:autoSpaceDE w:val="0"/>
        <w:jc w:val="center"/>
        <w:rPr>
          <w:rFonts w:ascii="Arial" w:eastAsia="Calibri" w:hAnsi="Arial" w:cs="Arial"/>
          <w:bCs/>
          <w:sz w:val="28"/>
          <w:szCs w:val="28"/>
        </w:rPr>
      </w:pPr>
    </w:p>
    <w:tbl>
      <w:tblPr>
        <w:tblW w:w="5100" w:type="pct"/>
        <w:tblInd w:w="-5" w:type="dxa"/>
        <w:tblLayout w:type="fixed"/>
        <w:tblLook w:val="0000" w:firstRow="0" w:lastRow="0" w:firstColumn="0" w:lastColumn="0" w:noHBand="0" w:noVBand="0"/>
      </w:tblPr>
      <w:tblGrid>
        <w:gridCol w:w="470"/>
        <w:gridCol w:w="14"/>
        <w:gridCol w:w="6269"/>
        <w:gridCol w:w="199"/>
        <w:gridCol w:w="1025"/>
        <w:gridCol w:w="235"/>
        <w:gridCol w:w="1549"/>
      </w:tblGrid>
      <w:tr w:rsidR="00754653">
        <w:trPr>
          <w:trHeight w:val="23"/>
        </w:trPr>
        <w:tc>
          <w:tcPr>
            <w:tcW w:w="47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jc w:val="center"/>
            </w:pPr>
            <w:r>
              <w:rPr>
                <w:rFonts w:ascii="Arial" w:eastAsia="Calibri" w:hAnsi="Arial" w:cs="Arial"/>
              </w:rPr>
              <w:t>№</w:t>
            </w:r>
            <w:r>
              <w:rPr>
                <w:rFonts w:ascii="Arial" w:eastAsia="Arial" w:hAnsi="Arial" w:cs="Arial"/>
              </w:rPr>
              <w:t xml:space="preserve"> </w:t>
            </w:r>
            <w:r>
              <w:rPr>
                <w:rFonts w:ascii="Arial" w:eastAsia="Calibri" w:hAnsi="Arial" w:cs="Arial"/>
              </w:rPr>
              <w:t>п/п</w:t>
            </w:r>
          </w:p>
        </w:tc>
        <w:tc>
          <w:tcPr>
            <w:tcW w:w="632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jc w:val="center"/>
            </w:pPr>
            <w:r>
              <w:rPr>
                <w:rFonts w:ascii="Arial" w:eastAsia="Calibri" w:hAnsi="Arial" w:cs="Arial"/>
              </w:rPr>
              <w:t>Мероприятие</w:t>
            </w:r>
          </w:p>
        </w:tc>
        <w:tc>
          <w:tcPr>
            <w:tcW w:w="123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jc w:val="center"/>
            </w:pPr>
            <w:r>
              <w:rPr>
                <w:rFonts w:ascii="Arial" w:eastAsia="Calibri" w:hAnsi="Arial" w:cs="Arial"/>
              </w:rPr>
              <w:t>Сумма</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autoSpaceDE w:val="0"/>
              <w:ind w:left="-70" w:right="-50"/>
              <w:jc w:val="center"/>
            </w:pPr>
            <w:r>
              <w:rPr>
                <w:rFonts w:ascii="Arial" w:eastAsia="Calibri" w:hAnsi="Arial" w:cs="Arial"/>
              </w:rPr>
              <w:t>Период (квартал, год)</w:t>
            </w:r>
          </w:p>
        </w:tc>
      </w:tr>
      <w:tr w:rsidR="00754653">
        <w:trPr>
          <w:trHeight w:val="23"/>
        </w:trPr>
        <w:tc>
          <w:tcPr>
            <w:tcW w:w="458"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jc w:val="center"/>
            </w:pPr>
            <w:r>
              <w:rPr>
                <w:rFonts w:ascii="Arial" w:eastAsia="Calibri" w:hAnsi="Arial" w:cs="Arial"/>
              </w:rPr>
              <w:t>1</w:t>
            </w:r>
          </w:p>
        </w:tc>
        <w:tc>
          <w:tcPr>
            <w:tcW w:w="614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jc w:val="center"/>
            </w:pPr>
            <w:r>
              <w:rPr>
                <w:rFonts w:ascii="Arial" w:eastAsia="Calibri" w:hAnsi="Arial" w:cs="Arial"/>
              </w:rPr>
              <w:t>2</w:t>
            </w:r>
          </w:p>
        </w:tc>
        <w:tc>
          <w:tcPr>
            <w:tcW w:w="1197"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jc w:val="center"/>
            </w:pPr>
            <w:r>
              <w:rPr>
                <w:rFonts w:ascii="Arial" w:eastAsia="Calibri" w:hAnsi="Arial" w:cs="Arial"/>
              </w:rPr>
              <w:t>3</w:t>
            </w:r>
          </w:p>
        </w:tc>
        <w:tc>
          <w:tcPr>
            <w:tcW w:w="1744" w:type="dxa"/>
            <w:gridSpan w:val="2"/>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autoSpaceDE w:val="0"/>
              <w:ind w:left="-70" w:right="-50"/>
              <w:jc w:val="center"/>
            </w:pPr>
            <w:r>
              <w:rPr>
                <w:rFonts w:ascii="Arial" w:eastAsia="Calibri" w:hAnsi="Arial" w:cs="Arial"/>
              </w:rPr>
              <w:t>4</w:t>
            </w:r>
          </w:p>
        </w:tc>
      </w:tr>
      <w:tr w:rsidR="00754653">
        <w:trPr>
          <w:trHeight w:val="23"/>
        </w:trPr>
        <w:tc>
          <w:tcPr>
            <w:tcW w:w="9541" w:type="dxa"/>
            <w:gridSpan w:val="7"/>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50"/>
            </w:pPr>
            <w:r>
              <w:rPr>
                <w:rFonts w:ascii="Arial" w:eastAsia="Calibri" w:hAnsi="Arial" w:cs="Arial"/>
              </w:rPr>
              <w:t>Фаза концептуального проектирования</w:t>
            </w:r>
          </w:p>
        </w:tc>
      </w:tr>
      <w:tr w:rsidR="00754653">
        <w:trPr>
          <w:trHeight w:val="23"/>
        </w:trPr>
        <w:tc>
          <w:tcPr>
            <w:tcW w:w="458" w:type="dxa"/>
            <w:tcBorders>
              <w:top w:val="single" w:sz="4" w:space="0" w:color="000000"/>
              <w:left w:val="single" w:sz="4" w:space="0" w:color="000000"/>
              <w:bottom w:val="single" w:sz="4" w:space="0" w:color="000000"/>
            </w:tcBorders>
            <w:shd w:val="clear" w:color="auto" w:fill="auto"/>
          </w:tcPr>
          <w:p w:rsidR="00754653" w:rsidRDefault="00754653">
            <w:pPr>
              <w:ind w:left="-70" w:right="-50"/>
              <w:jc w:val="center"/>
            </w:pPr>
            <w:r>
              <w:rPr>
                <w:rFonts w:ascii="Arial" w:eastAsia="Calibri" w:hAnsi="Arial" w:cs="Arial"/>
              </w:rPr>
              <w:t>1</w:t>
            </w:r>
          </w:p>
        </w:tc>
        <w:tc>
          <w:tcPr>
            <w:tcW w:w="614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pPr>
            <w:r>
              <w:rPr>
                <w:rFonts w:ascii="Arial" w:eastAsia="Calibri" w:hAnsi="Arial" w:cs="Arial"/>
              </w:rPr>
              <w:t>Ситуационный анализ</w:t>
            </w:r>
          </w:p>
        </w:tc>
        <w:tc>
          <w:tcPr>
            <w:tcW w:w="1197"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50"/>
              <w:jc w:val="center"/>
            </w:pPr>
            <w:r>
              <w:rPr>
                <w:rFonts w:ascii="Arial" w:eastAsia="Calibri" w:hAnsi="Arial" w:cs="Arial"/>
              </w:rPr>
              <w:t>х</w:t>
            </w:r>
          </w:p>
        </w:tc>
        <w:tc>
          <w:tcPr>
            <w:tcW w:w="1744" w:type="dxa"/>
            <w:gridSpan w:val="2"/>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50"/>
              <w:jc w:val="center"/>
              <w:rPr>
                <w:rFonts w:ascii="Arial" w:eastAsia="Calibri" w:hAnsi="Arial" w:cs="Arial"/>
              </w:rPr>
            </w:pPr>
          </w:p>
        </w:tc>
      </w:tr>
      <w:tr w:rsidR="00754653">
        <w:trPr>
          <w:trHeight w:val="23"/>
        </w:trPr>
        <w:tc>
          <w:tcPr>
            <w:tcW w:w="458" w:type="dxa"/>
            <w:tcBorders>
              <w:top w:val="single" w:sz="4" w:space="0" w:color="000000"/>
              <w:left w:val="single" w:sz="4" w:space="0" w:color="000000"/>
              <w:bottom w:val="single" w:sz="4" w:space="0" w:color="000000"/>
            </w:tcBorders>
            <w:shd w:val="clear" w:color="auto" w:fill="auto"/>
          </w:tcPr>
          <w:p w:rsidR="00754653" w:rsidRDefault="00754653">
            <w:pPr>
              <w:ind w:left="-70" w:right="-50"/>
              <w:jc w:val="center"/>
            </w:pPr>
            <w:r>
              <w:rPr>
                <w:rFonts w:ascii="Arial" w:eastAsia="Calibri" w:hAnsi="Arial" w:cs="Arial"/>
              </w:rPr>
              <w:t>2</w:t>
            </w:r>
          </w:p>
        </w:tc>
        <w:tc>
          <w:tcPr>
            <w:tcW w:w="614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pPr>
            <w:r>
              <w:rPr>
                <w:rFonts w:ascii="Arial" w:eastAsia="Calibri" w:hAnsi="Arial" w:cs="Arial"/>
              </w:rPr>
              <w:t>Оценка проекта</w:t>
            </w:r>
          </w:p>
        </w:tc>
        <w:tc>
          <w:tcPr>
            <w:tcW w:w="1197"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50"/>
              <w:jc w:val="center"/>
            </w:pPr>
            <w:r>
              <w:rPr>
                <w:rFonts w:ascii="Arial" w:eastAsia="Calibri" w:hAnsi="Arial" w:cs="Arial"/>
              </w:rPr>
              <w:t>х</w:t>
            </w:r>
          </w:p>
        </w:tc>
        <w:tc>
          <w:tcPr>
            <w:tcW w:w="1744" w:type="dxa"/>
            <w:gridSpan w:val="2"/>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50"/>
              <w:jc w:val="center"/>
              <w:rPr>
                <w:rFonts w:ascii="Arial" w:eastAsia="Calibri" w:hAnsi="Arial" w:cs="Arial"/>
              </w:rPr>
            </w:pPr>
          </w:p>
        </w:tc>
      </w:tr>
      <w:tr w:rsidR="00754653">
        <w:trPr>
          <w:trHeight w:val="23"/>
        </w:trPr>
        <w:tc>
          <w:tcPr>
            <w:tcW w:w="9541" w:type="dxa"/>
            <w:gridSpan w:val="7"/>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50"/>
            </w:pPr>
            <w:r>
              <w:rPr>
                <w:rFonts w:ascii="Arial" w:eastAsia="Calibri" w:hAnsi="Arial" w:cs="Arial"/>
              </w:rPr>
              <w:t>Инвестиционная фаза</w:t>
            </w:r>
          </w:p>
        </w:tc>
      </w:tr>
      <w:tr w:rsidR="00754653">
        <w:trPr>
          <w:trHeight w:val="23"/>
        </w:trPr>
        <w:tc>
          <w:tcPr>
            <w:tcW w:w="458"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jc w:val="center"/>
            </w:pPr>
            <w:r>
              <w:rPr>
                <w:rFonts w:ascii="Arial" w:eastAsia="Calibri" w:hAnsi="Arial" w:cs="Arial"/>
              </w:rPr>
              <w:t>3</w:t>
            </w:r>
          </w:p>
        </w:tc>
        <w:tc>
          <w:tcPr>
            <w:tcW w:w="614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hanging="12"/>
            </w:pPr>
            <w:r>
              <w:rPr>
                <w:rFonts w:ascii="Arial" w:eastAsia="Calibri" w:hAnsi="Arial" w:cs="Arial"/>
              </w:rPr>
              <w:t>Выбор земельного участка, аренда земли</w:t>
            </w:r>
          </w:p>
        </w:tc>
        <w:tc>
          <w:tcPr>
            <w:tcW w:w="1197"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50"/>
              <w:jc w:val="center"/>
            </w:pPr>
            <w:r>
              <w:rPr>
                <w:rFonts w:ascii="Arial" w:eastAsia="Calibri" w:hAnsi="Arial" w:cs="Arial"/>
              </w:rPr>
              <w:t>х</w:t>
            </w:r>
          </w:p>
        </w:tc>
        <w:tc>
          <w:tcPr>
            <w:tcW w:w="1744" w:type="dxa"/>
            <w:gridSpan w:val="2"/>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50"/>
              <w:jc w:val="center"/>
              <w:rPr>
                <w:rFonts w:ascii="Arial" w:eastAsia="Calibri" w:hAnsi="Arial" w:cs="Arial"/>
              </w:rPr>
            </w:pPr>
          </w:p>
        </w:tc>
      </w:tr>
      <w:tr w:rsidR="00754653">
        <w:trPr>
          <w:trHeight w:val="23"/>
        </w:trPr>
        <w:tc>
          <w:tcPr>
            <w:tcW w:w="458"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jc w:val="center"/>
            </w:pPr>
            <w:r>
              <w:rPr>
                <w:rFonts w:ascii="Arial" w:eastAsia="Calibri" w:hAnsi="Arial" w:cs="Arial"/>
              </w:rPr>
              <w:t>4</w:t>
            </w:r>
          </w:p>
        </w:tc>
        <w:tc>
          <w:tcPr>
            <w:tcW w:w="614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hanging="12"/>
            </w:pPr>
            <w:r>
              <w:rPr>
                <w:rFonts w:ascii="Arial" w:eastAsia="Calibri" w:hAnsi="Arial" w:cs="Arial"/>
              </w:rPr>
              <w:t>Проектно-изыскательские работы</w:t>
            </w:r>
          </w:p>
        </w:tc>
        <w:tc>
          <w:tcPr>
            <w:tcW w:w="1197" w:type="dxa"/>
            <w:gridSpan w:val="2"/>
            <w:tcBorders>
              <w:top w:val="single" w:sz="4" w:space="0" w:color="000000"/>
              <w:left w:val="single" w:sz="4" w:space="0" w:color="000000"/>
              <w:bottom w:val="single" w:sz="4" w:space="0" w:color="000000"/>
            </w:tcBorders>
            <w:shd w:val="clear" w:color="auto" w:fill="auto"/>
          </w:tcPr>
          <w:p w:rsidR="00754653" w:rsidRDefault="00754653">
            <w:pPr>
              <w:snapToGrid w:val="0"/>
              <w:ind w:left="-70" w:right="-50"/>
              <w:jc w:val="center"/>
              <w:rPr>
                <w:rFonts w:ascii="Arial" w:eastAsia="Calibri" w:hAnsi="Arial" w:cs="Arial"/>
              </w:rPr>
            </w:pPr>
          </w:p>
        </w:tc>
        <w:tc>
          <w:tcPr>
            <w:tcW w:w="1744" w:type="dxa"/>
            <w:gridSpan w:val="2"/>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50"/>
              <w:jc w:val="center"/>
              <w:rPr>
                <w:rFonts w:ascii="Arial" w:eastAsia="Calibri" w:hAnsi="Arial" w:cs="Arial"/>
              </w:rPr>
            </w:pPr>
          </w:p>
        </w:tc>
      </w:tr>
      <w:tr w:rsidR="00754653">
        <w:trPr>
          <w:trHeight w:val="23"/>
        </w:trPr>
        <w:tc>
          <w:tcPr>
            <w:tcW w:w="458"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jc w:val="center"/>
            </w:pPr>
            <w:r>
              <w:rPr>
                <w:rFonts w:ascii="Arial" w:eastAsia="Calibri" w:hAnsi="Arial" w:cs="Arial"/>
              </w:rPr>
              <w:t>5</w:t>
            </w:r>
          </w:p>
        </w:tc>
        <w:tc>
          <w:tcPr>
            <w:tcW w:w="614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hanging="12"/>
            </w:pPr>
            <w:r>
              <w:rPr>
                <w:rFonts w:ascii="Arial" w:eastAsia="Calibri" w:hAnsi="Arial" w:cs="Arial"/>
              </w:rPr>
              <w:t>Выбор подрядчика, подписание контракта</w:t>
            </w:r>
          </w:p>
        </w:tc>
        <w:tc>
          <w:tcPr>
            <w:tcW w:w="1197"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50"/>
              <w:jc w:val="center"/>
            </w:pPr>
            <w:r>
              <w:rPr>
                <w:rFonts w:ascii="Arial" w:eastAsia="Calibri" w:hAnsi="Arial" w:cs="Arial"/>
              </w:rPr>
              <w:t>х</w:t>
            </w:r>
          </w:p>
        </w:tc>
        <w:tc>
          <w:tcPr>
            <w:tcW w:w="1744" w:type="dxa"/>
            <w:gridSpan w:val="2"/>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50"/>
              <w:jc w:val="center"/>
              <w:rPr>
                <w:rFonts w:ascii="Arial" w:eastAsia="Calibri" w:hAnsi="Arial" w:cs="Arial"/>
              </w:rPr>
            </w:pPr>
          </w:p>
        </w:tc>
      </w:tr>
      <w:tr w:rsidR="00754653">
        <w:trPr>
          <w:trHeight w:val="23"/>
        </w:trPr>
        <w:tc>
          <w:tcPr>
            <w:tcW w:w="458"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jc w:val="center"/>
            </w:pPr>
            <w:r>
              <w:rPr>
                <w:rFonts w:ascii="Arial" w:eastAsia="Calibri" w:hAnsi="Arial" w:cs="Arial"/>
              </w:rPr>
              <w:t>6</w:t>
            </w:r>
          </w:p>
        </w:tc>
        <w:tc>
          <w:tcPr>
            <w:tcW w:w="614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hanging="12"/>
            </w:pPr>
            <w:r>
              <w:rPr>
                <w:rFonts w:ascii="Arial" w:eastAsia="Calibri" w:hAnsi="Arial" w:cs="Arial"/>
              </w:rPr>
              <w:t>Строительство (по каждому объекту в отдельности согласно этапам или очередям)</w:t>
            </w:r>
          </w:p>
        </w:tc>
        <w:tc>
          <w:tcPr>
            <w:tcW w:w="1197" w:type="dxa"/>
            <w:gridSpan w:val="2"/>
            <w:tcBorders>
              <w:top w:val="single" w:sz="4" w:space="0" w:color="000000"/>
              <w:left w:val="single" w:sz="4" w:space="0" w:color="000000"/>
              <w:bottom w:val="single" w:sz="4" w:space="0" w:color="000000"/>
            </w:tcBorders>
            <w:shd w:val="clear" w:color="auto" w:fill="auto"/>
          </w:tcPr>
          <w:p w:rsidR="00754653" w:rsidRDefault="00754653">
            <w:pPr>
              <w:snapToGrid w:val="0"/>
              <w:ind w:left="-70" w:right="-50"/>
              <w:jc w:val="center"/>
              <w:rPr>
                <w:rFonts w:ascii="Arial" w:eastAsia="Calibri" w:hAnsi="Arial" w:cs="Arial"/>
              </w:rPr>
            </w:pPr>
          </w:p>
        </w:tc>
        <w:tc>
          <w:tcPr>
            <w:tcW w:w="1744" w:type="dxa"/>
            <w:gridSpan w:val="2"/>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50"/>
              <w:jc w:val="center"/>
              <w:rPr>
                <w:rFonts w:ascii="Arial" w:eastAsia="Calibri" w:hAnsi="Arial" w:cs="Arial"/>
              </w:rPr>
            </w:pPr>
          </w:p>
        </w:tc>
      </w:tr>
      <w:tr w:rsidR="00754653">
        <w:trPr>
          <w:trHeight w:val="23"/>
        </w:trPr>
        <w:tc>
          <w:tcPr>
            <w:tcW w:w="458"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jc w:val="center"/>
            </w:pPr>
            <w:r>
              <w:rPr>
                <w:rFonts w:ascii="Arial" w:eastAsia="Calibri" w:hAnsi="Arial" w:cs="Arial"/>
              </w:rPr>
              <w:t>7</w:t>
            </w:r>
          </w:p>
        </w:tc>
        <w:tc>
          <w:tcPr>
            <w:tcW w:w="614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hanging="12"/>
            </w:pPr>
            <w:r>
              <w:rPr>
                <w:rFonts w:ascii="Arial" w:eastAsia="Calibri" w:hAnsi="Arial" w:cs="Arial"/>
              </w:rPr>
              <w:t>Поставка оборудования</w:t>
            </w:r>
          </w:p>
        </w:tc>
        <w:tc>
          <w:tcPr>
            <w:tcW w:w="1197" w:type="dxa"/>
            <w:gridSpan w:val="2"/>
            <w:tcBorders>
              <w:top w:val="single" w:sz="4" w:space="0" w:color="000000"/>
              <w:left w:val="single" w:sz="4" w:space="0" w:color="000000"/>
              <w:bottom w:val="single" w:sz="4" w:space="0" w:color="000000"/>
            </w:tcBorders>
            <w:shd w:val="clear" w:color="auto" w:fill="auto"/>
          </w:tcPr>
          <w:p w:rsidR="00754653" w:rsidRDefault="00754653">
            <w:pPr>
              <w:snapToGrid w:val="0"/>
              <w:ind w:left="-70" w:right="-50"/>
              <w:jc w:val="center"/>
              <w:rPr>
                <w:rFonts w:ascii="Arial" w:eastAsia="Calibri" w:hAnsi="Arial" w:cs="Arial"/>
              </w:rPr>
            </w:pPr>
          </w:p>
        </w:tc>
        <w:tc>
          <w:tcPr>
            <w:tcW w:w="1744" w:type="dxa"/>
            <w:gridSpan w:val="2"/>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50"/>
              <w:jc w:val="center"/>
              <w:rPr>
                <w:rFonts w:ascii="Arial" w:eastAsia="Calibri" w:hAnsi="Arial" w:cs="Arial"/>
              </w:rPr>
            </w:pPr>
          </w:p>
        </w:tc>
      </w:tr>
      <w:tr w:rsidR="00754653">
        <w:trPr>
          <w:trHeight w:val="23"/>
        </w:trPr>
        <w:tc>
          <w:tcPr>
            <w:tcW w:w="458"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jc w:val="center"/>
            </w:pPr>
            <w:r>
              <w:rPr>
                <w:rFonts w:ascii="Arial" w:eastAsia="Calibri" w:hAnsi="Arial" w:cs="Arial"/>
              </w:rPr>
              <w:t>8</w:t>
            </w:r>
          </w:p>
        </w:tc>
        <w:tc>
          <w:tcPr>
            <w:tcW w:w="614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hanging="12"/>
            </w:pPr>
            <w:r>
              <w:rPr>
                <w:rFonts w:ascii="Arial" w:eastAsia="Calibri" w:hAnsi="Arial" w:cs="Arial"/>
              </w:rPr>
              <w:t>Установка оборудования</w:t>
            </w:r>
          </w:p>
        </w:tc>
        <w:tc>
          <w:tcPr>
            <w:tcW w:w="1197" w:type="dxa"/>
            <w:gridSpan w:val="2"/>
            <w:tcBorders>
              <w:top w:val="single" w:sz="4" w:space="0" w:color="000000"/>
              <w:left w:val="single" w:sz="4" w:space="0" w:color="000000"/>
              <w:bottom w:val="single" w:sz="4" w:space="0" w:color="000000"/>
            </w:tcBorders>
            <w:shd w:val="clear" w:color="auto" w:fill="auto"/>
          </w:tcPr>
          <w:p w:rsidR="00754653" w:rsidRDefault="00754653">
            <w:pPr>
              <w:snapToGrid w:val="0"/>
              <w:ind w:left="-70" w:right="-50"/>
              <w:jc w:val="center"/>
              <w:rPr>
                <w:rFonts w:ascii="Arial" w:eastAsia="Calibri" w:hAnsi="Arial" w:cs="Arial"/>
              </w:rPr>
            </w:pPr>
          </w:p>
        </w:tc>
        <w:tc>
          <w:tcPr>
            <w:tcW w:w="1744" w:type="dxa"/>
            <w:gridSpan w:val="2"/>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50"/>
              <w:jc w:val="center"/>
              <w:rPr>
                <w:rFonts w:ascii="Arial" w:eastAsia="Calibri" w:hAnsi="Arial" w:cs="Arial"/>
              </w:rPr>
            </w:pPr>
          </w:p>
        </w:tc>
      </w:tr>
      <w:tr w:rsidR="00754653">
        <w:trPr>
          <w:trHeight w:val="23"/>
        </w:trPr>
        <w:tc>
          <w:tcPr>
            <w:tcW w:w="458"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jc w:val="center"/>
            </w:pPr>
            <w:r>
              <w:rPr>
                <w:rFonts w:ascii="Arial" w:eastAsia="Calibri" w:hAnsi="Arial" w:cs="Arial"/>
              </w:rPr>
              <w:t>9</w:t>
            </w:r>
          </w:p>
        </w:tc>
        <w:tc>
          <w:tcPr>
            <w:tcW w:w="614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hanging="12"/>
            </w:pPr>
            <w:r>
              <w:rPr>
                <w:rFonts w:ascii="Arial" w:eastAsia="Calibri" w:hAnsi="Arial" w:cs="Arial"/>
              </w:rPr>
              <w:t>Ввод в эксплуатацию полного комплекса создаваемых, реконструируемых, приобретаемых по проекту объектов</w:t>
            </w:r>
          </w:p>
        </w:tc>
        <w:tc>
          <w:tcPr>
            <w:tcW w:w="1197"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50"/>
              <w:jc w:val="center"/>
            </w:pPr>
            <w:r>
              <w:rPr>
                <w:rFonts w:ascii="Arial" w:eastAsia="Calibri" w:hAnsi="Arial" w:cs="Arial"/>
              </w:rPr>
              <w:t>х</w:t>
            </w:r>
          </w:p>
        </w:tc>
        <w:tc>
          <w:tcPr>
            <w:tcW w:w="1744" w:type="dxa"/>
            <w:gridSpan w:val="2"/>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50"/>
              <w:jc w:val="center"/>
              <w:rPr>
                <w:rFonts w:ascii="Arial" w:eastAsia="Calibri" w:hAnsi="Arial" w:cs="Arial"/>
              </w:rPr>
            </w:pPr>
          </w:p>
        </w:tc>
      </w:tr>
      <w:tr w:rsidR="00754653">
        <w:trPr>
          <w:trHeight w:val="23"/>
        </w:trPr>
        <w:tc>
          <w:tcPr>
            <w:tcW w:w="9541" w:type="dxa"/>
            <w:gridSpan w:val="7"/>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50"/>
            </w:pPr>
            <w:r>
              <w:rPr>
                <w:rFonts w:ascii="Arial" w:eastAsia="Calibri" w:hAnsi="Arial" w:cs="Arial"/>
              </w:rPr>
              <w:t>Производственная фаза</w:t>
            </w:r>
          </w:p>
        </w:tc>
      </w:tr>
      <w:tr w:rsidR="00754653">
        <w:trPr>
          <w:trHeight w:val="23"/>
        </w:trPr>
        <w:tc>
          <w:tcPr>
            <w:tcW w:w="458"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jc w:val="center"/>
            </w:pPr>
            <w:r>
              <w:rPr>
                <w:rFonts w:ascii="Arial" w:eastAsia="Calibri" w:hAnsi="Arial" w:cs="Arial"/>
              </w:rPr>
              <w:t>10</w:t>
            </w:r>
          </w:p>
        </w:tc>
        <w:tc>
          <w:tcPr>
            <w:tcW w:w="614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pPr>
            <w:r>
              <w:rPr>
                <w:rFonts w:ascii="Arial" w:eastAsia="Calibri" w:hAnsi="Arial" w:cs="Arial"/>
              </w:rPr>
              <w:t>Первоначальное продвижение на рынок</w:t>
            </w:r>
          </w:p>
        </w:tc>
        <w:tc>
          <w:tcPr>
            <w:tcW w:w="1197"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firstLine="3"/>
              <w:jc w:val="center"/>
            </w:pPr>
            <w:r>
              <w:rPr>
                <w:rFonts w:ascii="Arial" w:eastAsia="Calibri" w:hAnsi="Arial" w:cs="Arial"/>
              </w:rPr>
              <w:t>х</w:t>
            </w:r>
          </w:p>
        </w:tc>
        <w:tc>
          <w:tcPr>
            <w:tcW w:w="1744" w:type="dxa"/>
            <w:gridSpan w:val="2"/>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50"/>
              <w:jc w:val="center"/>
              <w:rPr>
                <w:rFonts w:ascii="Arial" w:eastAsia="Calibri" w:hAnsi="Arial" w:cs="Arial"/>
              </w:rPr>
            </w:pPr>
          </w:p>
        </w:tc>
      </w:tr>
      <w:tr w:rsidR="00754653">
        <w:trPr>
          <w:trHeight w:val="23"/>
        </w:trPr>
        <w:tc>
          <w:tcPr>
            <w:tcW w:w="458"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jc w:val="center"/>
            </w:pPr>
            <w:r>
              <w:rPr>
                <w:rFonts w:ascii="Arial" w:eastAsia="Calibri" w:hAnsi="Arial" w:cs="Arial"/>
              </w:rPr>
              <w:t>11</w:t>
            </w:r>
          </w:p>
        </w:tc>
        <w:tc>
          <w:tcPr>
            <w:tcW w:w="614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pPr>
            <w:r>
              <w:rPr>
                <w:rFonts w:ascii="Arial" w:eastAsia="Calibri" w:hAnsi="Arial" w:cs="Arial"/>
              </w:rPr>
              <w:t>Наем персонала</w:t>
            </w:r>
          </w:p>
        </w:tc>
        <w:tc>
          <w:tcPr>
            <w:tcW w:w="1197"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firstLine="3"/>
              <w:jc w:val="center"/>
            </w:pPr>
            <w:r>
              <w:rPr>
                <w:rFonts w:ascii="Arial" w:eastAsia="Calibri" w:hAnsi="Arial" w:cs="Arial"/>
              </w:rPr>
              <w:t>х</w:t>
            </w:r>
          </w:p>
        </w:tc>
        <w:tc>
          <w:tcPr>
            <w:tcW w:w="1744" w:type="dxa"/>
            <w:gridSpan w:val="2"/>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50"/>
              <w:jc w:val="center"/>
              <w:rPr>
                <w:rFonts w:ascii="Arial" w:eastAsia="Calibri" w:hAnsi="Arial" w:cs="Arial"/>
              </w:rPr>
            </w:pPr>
          </w:p>
        </w:tc>
      </w:tr>
      <w:tr w:rsidR="00754653">
        <w:trPr>
          <w:trHeight w:val="23"/>
        </w:trPr>
        <w:tc>
          <w:tcPr>
            <w:tcW w:w="458"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jc w:val="center"/>
            </w:pPr>
            <w:r>
              <w:rPr>
                <w:rFonts w:ascii="Arial" w:eastAsia="Calibri" w:hAnsi="Arial" w:cs="Arial"/>
              </w:rPr>
              <w:t>12</w:t>
            </w:r>
          </w:p>
        </w:tc>
        <w:tc>
          <w:tcPr>
            <w:tcW w:w="614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pPr>
            <w:r>
              <w:rPr>
                <w:rFonts w:ascii="Arial" w:eastAsia="Calibri" w:hAnsi="Arial" w:cs="Arial"/>
              </w:rPr>
              <w:t>Обучение персонала</w:t>
            </w:r>
          </w:p>
        </w:tc>
        <w:tc>
          <w:tcPr>
            <w:tcW w:w="1197"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50" w:firstLine="3"/>
              <w:jc w:val="center"/>
              <w:rPr>
                <w:rFonts w:ascii="Arial" w:eastAsia="Calibri" w:hAnsi="Arial" w:cs="Arial"/>
              </w:rPr>
            </w:pPr>
          </w:p>
        </w:tc>
        <w:tc>
          <w:tcPr>
            <w:tcW w:w="1744" w:type="dxa"/>
            <w:gridSpan w:val="2"/>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50"/>
              <w:jc w:val="center"/>
              <w:rPr>
                <w:rFonts w:ascii="Arial" w:eastAsia="Calibri" w:hAnsi="Arial" w:cs="Arial"/>
              </w:rPr>
            </w:pPr>
          </w:p>
        </w:tc>
      </w:tr>
      <w:tr w:rsidR="00754653">
        <w:trPr>
          <w:trHeight w:val="23"/>
        </w:trPr>
        <w:tc>
          <w:tcPr>
            <w:tcW w:w="458"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jc w:val="center"/>
            </w:pPr>
            <w:r>
              <w:rPr>
                <w:rFonts w:ascii="Arial" w:eastAsia="Calibri" w:hAnsi="Arial" w:cs="Arial"/>
              </w:rPr>
              <w:t>13</w:t>
            </w:r>
          </w:p>
        </w:tc>
        <w:tc>
          <w:tcPr>
            <w:tcW w:w="614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pPr>
            <w:r>
              <w:rPr>
                <w:rFonts w:ascii="Arial" w:eastAsia="Calibri" w:hAnsi="Arial" w:cs="Arial"/>
              </w:rPr>
              <w:t>Запуск производства</w:t>
            </w:r>
          </w:p>
        </w:tc>
        <w:tc>
          <w:tcPr>
            <w:tcW w:w="1197"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firstLine="3"/>
              <w:jc w:val="center"/>
            </w:pPr>
            <w:r>
              <w:rPr>
                <w:rFonts w:ascii="Arial" w:eastAsia="Calibri" w:hAnsi="Arial" w:cs="Arial"/>
              </w:rPr>
              <w:t>х</w:t>
            </w:r>
          </w:p>
        </w:tc>
        <w:tc>
          <w:tcPr>
            <w:tcW w:w="1744" w:type="dxa"/>
            <w:gridSpan w:val="2"/>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50"/>
              <w:jc w:val="center"/>
              <w:rPr>
                <w:rFonts w:ascii="Arial" w:eastAsia="Calibri" w:hAnsi="Arial" w:cs="Arial"/>
              </w:rPr>
            </w:pPr>
          </w:p>
        </w:tc>
      </w:tr>
      <w:tr w:rsidR="00754653">
        <w:trPr>
          <w:trHeight w:val="23"/>
        </w:trPr>
        <w:tc>
          <w:tcPr>
            <w:tcW w:w="458"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jc w:val="center"/>
            </w:pPr>
            <w:r>
              <w:rPr>
                <w:rFonts w:ascii="Arial" w:eastAsia="Calibri" w:hAnsi="Arial" w:cs="Arial"/>
              </w:rPr>
              <w:t>14</w:t>
            </w:r>
          </w:p>
        </w:tc>
        <w:tc>
          <w:tcPr>
            <w:tcW w:w="614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pPr>
            <w:r>
              <w:rPr>
                <w:rFonts w:ascii="Arial" w:eastAsia="Calibri" w:hAnsi="Arial" w:cs="Arial"/>
              </w:rPr>
              <w:t>Выход на полную производственную мощность</w:t>
            </w:r>
          </w:p>
        </w:tc>
        <w:tc>
          <w:tcPr>
            <w:tcW w:w="1197"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firstLine="3"/>
              <w:jc w:val="center"/>
            </w:pPr>
            <w:r>
              <w:rPr>
                <w:rFonts w:ascii="Arial" w:eastAsia="Calibri" w:hAnsi="Arial" w:cs="Arial"/>
              </w:rPr>
              <w:t>х</w:t>
            </w:r>
          </w:p>
        </w:tc>
        <w:tc>
          <w:tcPr>
            <w:tcW w:w="1744" w:type="dxa"/>
            <w:gridSpan w:val="2"/>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50"/>
              <w:jc w:val="center"/>
              <w:rPr>
                <w:rFonts w:ascii="Arial" w:eastAsia="Calibri" w:hAnsi="Arial" w:cs="Arial"/>
              </w:rPr>
            </w:pPr>
          </w:p>
        </w:tc>
      </w:tr>
    </w:tbl>
    <w:p w:rsidR="00754653" w:rsidRDefault="00754653">
      <w:pPr>
        <w:autoSpaceDE w:val="0"/>
        <w:ind w:firstLine="540"/>
        <w:jc w:val="both"/>
        <w:rPr>
          <w:rFonts w:ascii="Arial" w:eastAsia="Calibri" w:hAnsi="Arial" w:cs="Arial"/>
          <w:sz w:val="28"/>
          <w:szCs w:val="28"/>
        </w:rPr>
      </w:pPr>
    </w:p>
    <w:p w:rsidR="00754653" w:rsidRDefault="00754653">
      <w:pPr>
        <w:autoSpaceDE w:val="0"/>
        <w:ind w:firstLine="709"/>
        <w:jc w:val="both"/>
      </w:pPr>
      <w:r>
        <w:rPr>
          <w:rFonts w:ascii="Arial" w:eastAsia="Calibri" w:hAnsi="Arial" w:cs="Arial"/>
          <w:bCs/>
          <w:sz w:val="24"/>
          <w:szCs w:val="24"/>
        </w:rPr>
        <w:t xml:space="preserve">Таблица 3. Финансовые результаты с учетом производственной программы (по предприятию в целом) </w:t>
      </w:r>
      <w:r>
        <w:rPr>
          <w:rFonts w:ascii="Arial" w:eastAsia="Calibri" w:hAnsi="Arial" w:cs="Arial"/>
          <w:sz w:val="24"/>
          <w:szCs w:val="24"/>
        </w:rPr>
        <w:t>(тыс. рублей).</w:t>
      </w:r>
    </w:p>
    <w:p w:rsidR="00754653" w:rsidRDefault="00754653">
      <w:pPr>
        <w:autoSpaceDE w:val="0"/>
        <w:rPr>
          <w:rFonts w:ascii="Arial" w:eastAsia="Calibri" w:hAnsi="Arial" w:cs="Arial"/>
          <w:sz w:val="28"/>
          <w:szCs w:val="28"/>
        </w:rPr>
      </w:pPr>
    </w:p>
    <w:tbl>
      <w:tblPr>
        <w:tblW w:w="0" w:type="auto"/>
        <w:tblInd w:w="-5" w:type="dxa"/>
        <w:tblLayout w:type="fixed"/>
        <w:tblLook w:val="0000" w:firstRow="0" w:lastRow="0" w:firstColumn="0" w:lastColumn="0" w:noHBand="0" w:noVBand="0"/>
      </w:tblPr>
      <w:tblGrid>
        <w:gridCol w:w="485"/>
        <w:gridCol w:w="435"/>
        <w:gridCol w:w="4697"/>
        <w:gridCol w:w="578"/>
        <w:gridCol w:w="540"/>
        <w:gridCol w:w="240"/>
        <w:gridCol w:w="239"/>
        <w:gridCol w:w="239"/>
        <w:gridCol w:w="239"/>
        <w:gridCol w:w="540"/>
        <w:gridCol w:w="540"/>
        <w:gridCol w:w="540"/>
        <w:gridCol w:w="550"/>
      </w:tblGrid>
      <w:tr w:rsidR="00754653">
        <w:trPr>
          <w:trHeight w:val="23"/>
        </w:trPr>
        <w:tc>
          <w:tcPr>
            <w:tcW w:w="485" w:type="dxa"/>
            <w:vMerge w:val="restart"/>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w:t>
            </w:r>
            <w:r>
              <w:rPr>
                <w:rFonts w:ascii="Arial" w:eastAsia="Arial" w:hAnsi="Arial" w:cs="Arial"/>
              </w:rPr>
              <w:t xml:space="preserve"> </w:t>
            </w:r>
            <w:r>
              <w:rPr>
                <w:rFonts w:ascii="Arial" w:eastAsia="Calibri" w:hAnsi="Arial" w:cs="Arial"/>
              </w:rPr>
              <w:t>п/п</w:t>
            </w:r>
          </w:p>
        </w:tc>
        <w:tc>
          <w:tcPr>
            <w:tcW w:w="5132" w:type="dxa"/>
            <w:gridSpan w:val="2"/>
            <w:vMerge w:val="restart"/>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Показатели</w:t>
            </w:r>
          </w:p>
        </w:tc>
        <w:tc>
          <w:tcPr>
            <w:tcW w:w="578" w:type="dxa"/>
            <w:vMerge w:val="restart"/>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1497" w:type="dxa"/>
            <w:gridSpan w:val="5"/>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540"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540"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540"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20__ год</w:t>
            </w:r>
          </w:p>
        </w:tc>
      </w:tr>
      <w:tr w:rsidR="00754653">
        <w:trPr>
          <w:trHeight w:val="23"/>
        </w:trPr>
        <w:tc>
          <w:tcPr>
            <w:tcW w:w="485" w:type="dxa"/>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132" w:type="dxa"/>
            <w:gridSpan w:val="2"/>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78" w:type="dxa"/>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vMerge w:val="restart"/>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957" w:type="dxa"/>
            <w:gridSpan w:val="4"/>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по кварталам</w:t>
            </w:r>
          </w:p>
        </w:tc>
        <w:tc>
          <w:tcPr>
            <w:tcW w:w="2170" w:type="dxa"/>
            <w:gridSpan w:val="4"/>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далее по кварталам</w:t>
            </w:r>
          </w:p>
        </w:tc>
      </w:tr>
      <w:tr w:rsidR="00754653">
        <w:trPr>
          <w:trHeight w:val="23"/>
        </w:trPr>
        <w:tc>
          <w:tcPr>
            <w:tcW w:w="485" w:type="dxa"/>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132" w:type="dxa"/>
            <w:gridSpan w:val="2"/>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78" w:type="dxa"/>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1</w:t>
            </w:r>
          </w:p>
        </w:tc>
        <w:tc>
          <w:tcPr>
            <w:tcW w:w="239"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2</w:t>
            </w:r>
          </w:p>
        </w:tc>
        <w:tc>
          <w:tcPr>
            <w:tcW w:w="239"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3</w:t>
            </w:r>
          </w:p>
        </w:tc>
        <w:tc>
          <w:tcPr>
            <w:tcW w:w="239"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4</w:t>
            </w:r>
          </w:p>
        </w:tc>
        <w:tc>
          <w:tcPr>
            <w:tcW w:w="540"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540"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540"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550" w:type="dxa"/>
            <w:tcBorders>
              <w:top w:val="single" w:sz="4" w:space="0" w:color="000000"/>
              <w:left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всего</w:t>
            </w: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w:t>
            </w:r>
          </w:p>
        </w:tc>
        <w:tc>
          <w:tcPr>
            <w:tcW w:w="540"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w:t>
            </w:r>
          </w:p>
        </w:tc>
        <w:tc>
          <w:tcPr>
            <w:tcW w:w="240"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w:t>
            </w:r>
          </w:p>
        </w:tc>
        <w:tc>
          <w:tcPr>
            <w:tcW w:w="23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6</w:t>
            </w:r>
          </w:p>
        </w:tc>
        <w:tc>
          <w:tcPr>
            <w:tcW w:w="23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w:t>
            </w:r>
          </w:p>
        </w:tc>
        <w:tc>
          <w:tcPr>
            <w:tcW w:w="23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8</w:t>
            </w:r>
          </w:p>
        </w:tc>
        <w:tc>
          <w:tcPr>
            <w:tcW w:w="540"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9</w:t>
            </w:r>
          </w:p>
        </w:tc>
        <w:tc>
          <w:tcPr>
            <w:tcW w:w="540"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10</w:t>
            </w:r>
          </w:p>
        </w:tc>
        <w:tc>
          <w:tcPr>
            <w:tcW w:w="540"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11</w:t>
            </w: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12</w:t>
            </w: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w:t>
            </w:r>
          </w:p>
        </w:tc>
        <w:tc>
          <w:tcPr>
            <w:tcW w:w="9377" w:type="dxa"/>
            <w:gridSpan w:val="12"/>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pPr>
            <w:r>
              <w:rPr>
                <w:rFonts w:ascii="Arial" w:eastAsia="Calibri" w:hAnsi="Arial" w:cs="Arial"/>
              </w:rPr>
              <w:t>Производство и реализация продукции</w:t>
            </w: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1.1</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Объем производства в натуральном выражении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tcBorders>
              <w:top w:val="single" w:sz="4" w:space="0" w:color="000000"/>
              <w:left w:val="single" w:sz="4" w:space="0" w:color="000000"/>
              <w:bottom w:val="single" w:sz="4" w:space="0" w:color="000000"/>
            </w:tcBorders>
            <w:shd w:val="clear" w:color="auto" w:fill="auto"/>
          </w:tcPr>
          <w:p w:rsidR="00754653" w:rsidRDefault="00754653">
            <w:pPr>
              <w:snapToGrid w:val="0"/>
              <w:ind w:left="-107" w:right="-106"/>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в том числе по видам продукции: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1.2</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Объем реализации в натуральном выражении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tcBorders>
              <w:top w:val="single" w:sz="4" w:space="0" w:color="000000"/>
              <w:left w:val="single" w:sz="4" w:space="0" w:color="000000"/>
              <w:bottom w:val="single" w:sz="4" w:space="0" w:color="000000"/>
            </w:tcBorders>
            <w:shd w:val="clear" w:color="auto" w:fill="auto"/>
          </w:tcPr>
          <w:p w:rsidR="00754653" w:rsidRDefault="00754653">
            <w:pPr>
              <w:snapToGrid w:val="0"/>
              <w:ind w:left="-107" w:right="-106"/>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в том числе по видам продукции: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1.3</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Цена реализации за единицу продукции (с НДС)</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tcBorders>
              <w:top w:val="single" w:sz="4" w:space="0" w:color="000000"/>
              <w:left w:val="single" w:sz="4" w:space="0" w:color="000000"/>
              <w:bottom w:val="single" w:sz="4" w:space="0" w:color="000000"/>
            </w:tcBorders>
            <w:shd w:val="clear" w:color="auto" w:fill="auto"/>
          </w:tcPr>
          <w:p w:rsidR="00754653" w:rsidRDefault="00754653">
            <w:pPr>
              <w:snapToGrid w:val="0"/>
              <w:ind w:left="-107" w:right="-106"/>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в том числе по видам продукции: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1.4</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Выручка от реализации продукции с НДС (п. 1.2 x п. 1.3)</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tcBorders>
              <w:top w:val="single" w:sz="4" w:space="0" w:color="000000"/>
              <w:left w:val="single" w:sz="4" w:space="0" w:color="000000"/>
              <w:bottom w:val="single" w:sz="4" w:space="0" w:color="000000"/>
            </w:tcBorders>
            <w:shd w:val="clear" w:color="auto" w:fill="auto"/>
          </w:tcPr>
          <w:p w:rsidR="00754653" w:rsidRDefault="00754653">
            <w:pPr>
              <w:snapToGrid w:val="0"/>
              <w:ind w:left="-149"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в том числе по видам продукции: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Общая выручка от реализации продукции с НДС</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 xml:space="preserve">НДС, акцизы, пошлины и иные обязательные платежи </w:t>
            </w:r>
            <w:r>
              <w:rPr>
                <w:rFonts w:ascii="Arial" w:eastAsia="Calibri" w:hAnsi="Arial" w:cs="Arial"/>
              </w:rPr>
              <w:br/>
              <w:t>от реализации продукции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Общая выручка-нетто от реализации продукции</w:t>
            </w:r>
          </w:p>
          <w:p w:rsidR="00754653" w:rsidRDefault="00754653">
            <w:pPr>
              <w:ind w:left="-70" w:right="-61"/>
            </w:pPr>
            <w:r>
              <w:rPr>
                <w:rFonts w:ascii="Arial" w:eastAsia="Calibri" w:hAnsi="Arial" w:cs="Arial"/>
              </w:rPr>
              <w:t>(п. 2 – п. 3)</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Общие затраты на производство и сбыт продукции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5.1</w:t>
            </w:r>
          </w:p>
        </w:tc>
        <w:tc>
          <w:tcPr>
            <w:tcW w:w="435"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107" w:right="-11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материальные затраты</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сырье, материалы и комплектующие</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затраты на топливо и энергию</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5.2</w:t>
            </w:r>
          </w:p>
        </w:tc>
        <w:tc>
          <w:tcPr>
            <w:tcW w:w="9377" w:type="dxa"/>
            <w:gridSpan w:val="12"/>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pPr>
            <w:r>
              <w:rPr>
                <w:rFonts w:ascii="Arial" w:eastAsia="Calibri" w:hAnsi="Arial" w:cs="Arial"/>
              </w:rPr>
              <w:t>Численность персонала, затраты на оплату труда и страховые взносы</w:t>
            </w: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5.2.1</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Численность персонала (по состоянию на конец периода)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107" w:right="-97"/>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 том числе по категориям работников:</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рабочие, непосредственно занятые производством продукции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рабочие, служащие и ИТР, непосредственно не связанные с производством</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сотрудники аппарата управления</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сотрудники, занятые сбытом продукции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5.2.2</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Среднемесячная заработная плата на одного работающего</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135" w:right="-11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 том числе по категориям работников:</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рабочие, непосредственно занятые производством продукции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рабочие, служащие и ИТР, непосредственно не связанные с производством</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сотрудники аппарата управления</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сотрудники, занятые сбытом продукции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5.2.3</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firstLine="11"/>
            </w:pPr>
            <w:r>
              <w:rPr>
                <w:rFonts w:ascii="Arial" w:eastAsia="Calibri" w:hAnsi="Arial" w:cs="Arial"/>
              </w:rPr>
              <w:t>Затраты на оплату труда (п. 4.2.1 x п. 4.2.2)</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107" w:right="-11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 том числе по категориям работников:</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рабочие, непосредственно занятые производством продукции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рабочие, служащие и ИТР, непосредственно не связанные с производством</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сотрудники аппарата управления</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сотрудники, занятые сбытом продукции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5.2.4</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Страховые взносы в государственные внебюджетные фонды (в том числе страховые взносы на обязательное страхование от несчастных случаев)</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135" w:right="-11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 том числе по категориям работников:</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рабочие, непосредственно занятые производством продукции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 xml:space="preserve">рабочие, служащие и ИТР, непосредственно </w:t>
            </w:r>
            <w:r>
              <w:rPr>
                <w:rFonts w:ascii="Arial" w:eastAsia="Calibri" w:hAnsi="Arial" w:cs="Arial"/>
              </w:rPr>
              <w:br/>
              <w:t>не связанные с производством</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сотрудники аппарата управления</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сотрудники, занятые сбытом продукции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5.2.5</w:t>
            </w:r>
          </w:p>
        </w:tc>
        <w:tc>
          <w:tcPr>
            <w:tcW w:w="435"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затраты на оплату труда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5.2.6</w:t>
            </w: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отчисления на социальные нужды</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5.3</w:t>
            </w:r>
          </w:p>
        </w:tc>
        <w:tc>
          <w:tcPr>
            <w:tcW w:w="9377" w:type="dxa"/>
            <w:gridSpan w:val="12"/>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pPr>
            <w:r>
              <w:rPr>
                <w:rFonts w:ascii="Arial" w:eastAsia="Calibri" w:hAnsi="Arial" w:cs="Arial"/>
              </w:rPr>
              <w:t>Основные фонды и нематериальные активы, амортизационные отчисления</w:t>
            </w: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5.3.1</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Вводимые основные фонды и нематериальные активы по проекту</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Первоначальная стоимость (нарастающим итогом)</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92" w:right="-159"/>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 том числе по видам:</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здания и сооружения</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машины и оборудование</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транспортные средства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прочие основные средства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нематериальные активы</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Амортизационные отчисления</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 том числе по видам:</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здания и сооружения (норма амортизации в год –  .%)</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машины и оборудование (норма амортизации в год – ...%)</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транспортные средства (норма амортизации в год – ...%)</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 xml:space="preserve">прочие основные средства (норма амортизации </w:t>
            </w:r>
            <w:r>
              <w:rPr>
                <w:rFonts w:ascii="Arial" w:eastAsia="Calibri" w:hAnsi="Arial" w:cs="Arial"/>
              </w:rPr>
              <w:br/>
              <w:t>в год – ...%)</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нематериальные активы (норма амортизации в год – ...%)</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Остаточная стоимость (на конец периода)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149" w:right="-148"/>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 том числе по видам:</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здания и сооружения</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машины и оборудование</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транспортные средства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прочие основные средства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нематериальные активы</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5.3.2</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Существующие основные фонды и нематериальные активы</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Амортизационные отчисления</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107" w:right="-106"/>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 том числе по видам:</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здания и сооружения (норма амортизации в год – ...%)</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машины и оборудование (норма амортизации в год – ...%)</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транспортные средства (норма амортизации в год – ...%)</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 xml:space="preserve">прочие основные средства (норма амортизации </w:t>
            </w:r>
            <w:r>
              <w:rPr>
                <w:rFonts w:ascii="Arial" w:eastAsia="Calibri" w:hAnsi="Arial" w:cs="Arial"/>
              </w:rPr>
              <w:br/>
              <w:t>в год – ...%)</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нематериальные активы (норма амортизации в год – ...%)</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Остаточная стоимость (на конец периода)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135" w:right="-176"/>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 том числе по видам:</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здания и сооружения</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машины и оборудование</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транспортные средства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прочие основные средства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нематериальные активы</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5.3.3</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Амортизационные отчисления в целом по предприятию</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5.3.4</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 xml:space="preserve">Остаточная стоимость основных фондов и нематериальных активов в целом по предприятию </w:t>
            </w:r>
            <w:r>
              <w:rPr>
                <w:rFonts w:ascii="Arial" w:eastAsia="Calibri" w:hAnsi="Arial" w:cs="Arial"/>
              </w:rPr>
              <w:br/>
              <w:t>(на конец периода)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5.4</w:t>
            </w:r>
          </w:p>
        </w:tc>
        <w:tc>
          <w:tcPr>
            <w:tcW w:w="435" w:type="dxa"/>
            <w:tcBorders>
              <w:top w:val="single" w:sz="4" w:space="0" w:color="000000"/>
              <w:left w:val="single" w:sz="4" w:space="0" w:color="000000"/>
              <w:bottom w:val="single" w:sz="4" w:space="0" w:color="000000"/>
            </w:tcBorders>
            <w:shd w:val="clear" w:color="auto" w:fill="auto"/>
          </w:tcPr>
          <w:p w:rsidR="00754653" w:rsidRDefault="00754653">
            <w:pPr>
              <w:snapToGrid w:val="0"/>
              <w:ind w:left="-107" w:right="-106"/>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амортизационные отчисления</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vMerge w:val="restart"/>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5.5</w:t>
            </w:r>
          </w:p>
        </w:tc>
        <w:tc>
          <w:tcPr>
            <w:tcW w:w="435"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налоги и сборы, включаемые в себестоимость продукции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транспортный налог</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земельный налог (арендные платежи за землю)</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плата за негативное воздействие на окружающую среду</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налог на добычу полезных ископаемых</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5.6</w:t>
            </w:r>
          </w:p>
        </w:tc>
        <w:tc>
          <w:tcPr>
            <w:tcW w:w="43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прочие затраты</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6</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НДС, акцизы, уплачиваемые по материалам, топливу, энергии, комплектующим и проч.</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Общие затраты на производство и сбыт продукции без учета НДС и акцизов (п. 4 – п. 5)</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8</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Налоги и сборы, относимые на финансовый результат</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8.1</w:t>
            </w:r>
          </w:p>
        </w:tc>
        <w:tc>
          <w:tcPr>
            <w:tcW w:w="435"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93" w:right="-134"/>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налог на имущество организаций</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9</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Прочие доходы</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9.1</w:t>
            </w:r>
          </w:p>
        </w:tc>
        <w:tc>
          <w:tcPr>
            <w:tcW w:w="435"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135" w:right="-106"/>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государственная поддержка в форме субсидий</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9.2</w:t>
            </w:r>
          </w:p>
        </w:tc>
        <w:tc>
          <w:tcPr>
            <w:tcW w:w="43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Прочие доходы</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10.</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Прочие расходы</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10.1</w:t>
            </w:r>
          </w:p>
        </w:tc>
        <w:tc>
          <w:tcPr>
            <w:tcW w:w="435"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149" w:right="-134"/>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выплата процентов по привлеченным кредитам и займам</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11</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Прибыль (убыток) до налогообложения (п. 4 – п. 7 – п. 8 + п. 9 – п. 10)</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12</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Налог на прибыль организаций (п. 11 x ставка налога)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lastRenderedPageBreak/>
              <w:t>13</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Чистая прибыль (убыток) (п. 11 – п. 12)</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bl>
    <w:p w:rsidR="00754653" w:rsidRDefault="00754653">
      <w:pPr>
        <w:autoSpaceDE w:val="0"/>
        <w:rPr>
          <w:rFonts w:ascii="Arial" w:eastAsia="Calibri" w:hAnsi="Arial" w:cs="Arial"/>
          <w:bCs/>
          <w:sz w:val="28"/>
          <w:szCs w:val="28"/>
        </w:rPr>
      </w:pPr>
    </w:p>
    <w:p w:rsidR="00754653" w:rsidRDefault="00754653">
      <w:pPr>
        <w:autoSpaceDE w:val="0"/>
        <w:ind w:firstLine="709"/>
        <w:jc w:val="both"/>
      </w:pPr>
      <w:r>
        <w:rPr>
          <w:rFonts w:ascii="Arial" w:eastAsia="Calibri" w:hAnsi="Arial" w:cs="Arial"/>
          <w:bCs/>
          <w:sz w:val="24"/>
          <w:szCs w:val="24"/>
        </w:rPr>
        <w:t xml:space="preserve">Таблица 4. Финансовые результаты с учетом производственной программы (по выделенному проекту) </w:t>
      </w:r>
      <w:r>
        <w:rPr>
          <w:rFonts w:ascii="Arial" w:eastAsia="Calibri" w:hAnsi="Arial" w:cs="Arial"/>
          <w:sz w:val="24"/>
          <w:szCs w:val="24"/>
        </w:rPr>
        <w:t>(тыс. рублей).</w:t>
      </w:r>
    </w:p>
    <w:p w:rsidR="00754653" w:rsidRDefault="00754653">
      <w:pPr>
        <w:autoSpaceDE w:val="0"/>
        <w:ind w:firstLine="709"/>
        <w:jc w:val="both"/>
        <w:rPr>
          <w:rFonts w:ascii="Arial" w:eastAsia="Calibri" w:hAnsi="Arial" w:cs="Arial"/>
          <w:sz w:val="28"/>
          <w:szCs w:val="28"/>
        </w:rPr>
      </w:pPr>
    </w:p>
    <w:tbl>
      <w:tblPr>
        <w:tblW w:w="0" w:type="auto"/>
        <w:tblInd w:w="-39" w:type="dxa"/>
        <w:tblLayout w:type="fixed"/>
        <w:tblLook w:val="0000" w:firstRow="0" w:lastRow="0" w:firstColumn="0" w:lastColumn="0" w:noHBand="0" w:noVBand="0"/>
      </w:tblPr>
      <w:tblGrid>
        <w:gridCol w:w="355"/>
        <w:gridCol w:w="340"/>
        <w:gridCol w:w="4692"/>
        <w:gridCol w:w="578"/>
        <w:gridCol w:w="698"/>
        <w:gridCol w:w="283"/>
        <w:gridCol w:w="284"/>
        <w:gridCol w:w="283"/>
        <w:gridCol w:w="322"/>
        <w:gridCol w:w="540"/>
        <w:gridCol w:w="540"/>
        <w:gridCol w:w="540"/>
        <w:gridCol w:w="550"/>
      </w:tblGrid>
      <w:tr w:rsidR="00754653">
        <w:tc>
          <w:tcPr>
            <w:tcW w:w="355" w:type="dxa"/>
            <w:vMerge w:val="restart"/>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w:t>
            </w:r>
            <w:r>
              <w:rPr>
                <w:rFonts w:ascii="Arial" w:eastAsia="Arial" w:hAnsi="Arial" w:cs="Arial"/>
              </w:rPr>
              <w:t xml:space="preserve"> </w:t>
            </w:r>
            <w:r>
              <w:rPr>
                <w:rFonts w:ascii="Arial" w:eastAsia="Calibri" w:hAnsi="Arial" w:cs="Arial"/>
              </w:rPr>
              <w:t>п/п</w:t>
            </w:r>
          </w:p>
        </w:tc>
        <w:tc>
          <w:tcPr>
            <w:tcW w:w="5032" w:type="dxa"/>
            <w:gridSpan w:val="2"/>
            <w:vMerge w:val="restart"/>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Показатели</w:t>
            </w:r>
          </w:p>
        </w:tc>
        <w:tc>
          <w:tcPr>
            <w:tcW w:w="578" w:type="dxa"/>
            <w:vMerge w:val="restart"/>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1870" w:type="dxa"/>
            <w:gridSpan w:val="5"/>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540"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540"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540"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20__ год</w:t>
            </w:r>
          </w:p>
        </w:tc>
      </w:tr>
      <w:tr w:rsidR="00754653">
        <w:tc>
          <w:tcPr>
            <w:tcW w:w="355" w:type="dxa"/>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032" w:type="dxa"/>
            <w:gridSpan w:val="2"/>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78" w:type="dxa"/>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vMerge w:val="restart"/>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1172" w:type="dxa"/>
            <w:gridSpan w:val="4"/>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по кварталам</w:t>
            </w:r>
          </w:p>
        </w:tc>
        <w:tc>
          <w:tcPr>
            <w:tcW w:w="2170" w:type="dxa"/>
            <w:gridSpan w:val="4"/>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далее по кварталам</w:t>
            </w:r>
          </w:p>
        </w:tc>
      </w:tr>
      <w:tr w:rsidR="00754653">
        <w:tc>
          <w:tcPr>
            <w:tcW w:w="355" w:type="dxa"/>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032" w:type="dxa"/>
            <w:gridSpan w:val="2"/>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78" w:type="dxa"/>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1</w:t>
            </w:r>
          </w:p>
        </w:tc>
        <w:tc>
          <w:tcPr>
            <w:tcW w:w="284"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2</w:t>
            </w:r>
          </w:p>
        </w:tc>
        <w:tc>
          <w:tcPr>
            <w:tcW w:w="283"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3</w:t>
            </w:r>
          </w:p>
        </w:tc>
        <w:tc>
          <w:tcPr>
            <w:tcW w:w="322"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4</w:t>
            </w:r>
          </w:p>
        </w:tc>
        <w:tc>
          <w:tcPr>
            <w:tcW w:w="540"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540"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540"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550" w:type="dxa"/>
            <w:tcBorders>
              <w:top w:val="single" w:sz="4" w:space="0" w:color="000000"/>
              <w:left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всего</w:t>
            </w: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w:t>
            </w: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w:t>
            </w:r>
          </w:p>
        </w:tc>
        <w:tc>
          <w:tcPr>
            <w:tcW w:w="698"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w:t>
            </w:r>
          </w:p>
        </w:tc>
        <w:tc>
          <w:tcPr>
            <w:tcW w:w="28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w:t>
            </w:r>
          </w:p>
        </w:tc>
        <w:tc>
          <w:tcPr>
            <w:tcW w:w="284"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6</w:t>
            </w:r>
          </w:p>
        </w:tc>
        <w:tc>
          <w:tcPr>
            <w:tcW w:w="28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w:t>
            </w:r>
          </w:p>
        </w:tc>
        <w:tc>
          <w:tcPr>
            <w:tcW w:w="322"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8</w:t>
            </w:r>
          </w:p>
        </w:tc>
        <w:tc>
          <w:tcPr>
            <w:tcW w:w="540"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9</w:t>
            </w:r>
          </w:p>
        </w:tc>
        <w:tc>
          <w:tcPr>
            <w:tcW w:w="540"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10</w:t>
            </w:r>
          </w:p>
        </w:tc>
        <w:tc>
          <w:tcPr>
            <w:tcW w:w="540"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11</w:t>
            </w: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12</w:t>
            </w: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w:t>
            </w: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Объем производства в натуральном выражении по проекту</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2"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в том числе по видам продукции: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w:t>
            </w: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Объем реализации в натуральном выражении по проекту</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2"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в том числе по видам продукции: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w:t>
            </w: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Цена реализации за единицу продукции (с НДС) по проекту</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2"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в том числе по видам продукции: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w:t>
            </w: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Выручка от реализации продукции с НДС по проекту</w:t>
            </w:r>
          </w:p>
          <w:p w:rsidR="00754653" w:rsidRDefault="00754653">
            <w:pPr>
              <w:ind w:left="-70" w:right="-61"/>
            </w:pPr>
            <w:r>
              <w:rPr>
                <w:rFonts w:ascii="Arial" w:eastAsia="Calibri" w:hAnsi="Arial" w:cs="Arial"/>
              </w:rPr>
              <w:t>(п. 2 x п. 3)</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2"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в том числе по видам продукции: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w:t>
            </w: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НДС, акцизы, пошлины и иные обязательные платежи от реализации продукции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6</w:t>
            </w: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Выручка-нетто от реализации продукции по проекту</w:t>
            </w:r>
          </w:p>
          <w:p w:rsidR="00754653" w:rsidRDefault="00754653">
            <w:pPr>
              <w:ind w:left="-70" w:right="-61"/>
            </w:pPr>
            <w:r>
              <w:rPr>
                <w:rFonts w:ascii="Arial" w:eastAsia="Calibri" w:hAnsi="Arial" w:cs="Arial"/>
              </w:rPr>
              <w:t>(п. 4 – п. 5)</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w:t>
            </w: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Затраты на производство и сбыт продукции по проекту</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Справочно:</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7.1</w:t>
            </w: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Численность персонала по проекту (по состоянию на конец периода)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40"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2"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 том числе по категориям работников:</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40"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2"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рабочие, непосредственно занятые производством продукции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40"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2"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рабочие, служащие и ИТР, непосредственно не связанные с производством</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40"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2"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сотрудники аппарата управления</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40"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2"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сотрудники, занятые сбытом продукции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7.2</w:t>
            </w: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Затраты на оплату труда по проекту</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7.3</w:t>
            </w: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firstLine="11"/>
            </w:pPr>
            <w:r>
              <w:rPr>
                <w:rFonts w:ascii="Arial" w:eastAsia="Calibri" w:hAnsi="Arial" w:cs="Arial"/>
              </w:rPr>
              <w:t>Среднемесячная заработная плата на одного работающего по проекту</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7.4</w:t>
            </w: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firstLine="11"/>
            </w:pPr>
            <w:r>
              <w:rPr>
                <w:rFonts w:ascii="Arial" w:eastAsia="Calibri" w:hAnsi="Arial" w:cs="Arial"/>
              </w:rPr>
              <w:t>Остаточная стоимость вводимых основных фондов и нематериальных активов (на конец периода)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7.5</w:t>
            </w: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Лизинговые платежи по проекту</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7.6</w:t>
            </w: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Плата за арендованное имущество по проекту</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8</w:t>
            </w: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НДС, акцизы, уплачиваемые по материалам, топливу, энергии, комплектующим и проч.</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9</w:t>
            </w: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Общие затраты на производство и сбыт продукции без учета НДС и акцизов по проекту (п. 7 – п. 8)</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10</w:t>
            </w: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Налоги и сборы, относимые на финансовый результат по проекту (в том числе налог на имущество)</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11</w:t>
            </w: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Прочие доходы по проекту (в том числе государственная поддержка)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lastRenderedPageBreak/>
              <w:t>12</w:t>
            </w: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Прочие расходы по проекту (в том числе выплата процентов по привлеченным в рамках проекта кредитам и займам)</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13</w:t>
            </w: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Прибыль (убыток) до налогообложения (п. 6 – п. 9 – п. 10 + п. 11 – п. 12)</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14</w:t>
            </w: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Налог на прибыль организаций (п. 13 x ставка налога)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15</w:t>
            </w: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Чистая прибыль (убыток) (п. 13 – п. 14)</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bl>
    <w:p w:rsidR="00754653" w:rsidRDefault="00754653">
      <w:pPr>
        <w:autoSpaceDE w:val="0"/>
        <w:rPr>
          <w:rFonts w:ascii="Arial" w:eastAsia="Calibri" w:hAnsi="Arial" w:cs="Arial"/>
          <w:bCs/>
          <w:szCs w:val="28"/>
        </w:rPr>
      </w:pPr>
    </w:p>
    <w:p w:rsidR="00754653" w:rsidRDefault="00754653">
      <w:pPr>
        <w:autoSpaceDE w:val="0"/>
        <w:ind w:firstLine="709"/>
        <w:jc w:val="both"/>
      </w:pPr>
      <w:r>
        <w:rPr>
          <w:rFonts w:ascii="Arial" w:eastAsia="Calibri" w:hAnsi="Arial" w:cs="Arial"/>
          <w:bCs/>
          <w:sz w:val="24"/>
          <w:szCs w:val="24"/>
        </w:rPr>
        <w:t xml:space="preserve">Таблица 5. План денежных поступлений и выплат (по предприятию в целом) </w:t>
      </w:r>
      <w:r>
        <w:rPr>
          <w:rFonts w:ascii="Arial" w:eastAsia="Calibri" w:hAnsi="Arial" w:cs="Arial"/>
          <w:sz w:val="24"/>
          <w:szCs w:val="24"/>
        </w:rPr>
        <w:t>(тыс. рублей).</w:t>
      </w:r>
    </w:p>
    <w:p w:rsidR="00754653" w:rsidRDefault="00754653">
      <w:pPr>
        <w:autoSpaceDE w:val="0"/>
        <w:rPr>
          <w:rFonts w:ascii="Arial" w:eastAsia="Calibri" w:hAnsi="Arial" w:cs="Arial"/>
          <w:sz w:val="18"/>
          <w:szCs w:val="28"/>
        </w:rPr>
      </w:pPr>
    </w:p>
    <w:tbl>
      <w:tblPr>
        <w:tblW w:w="0" w:type="auto"/>
        <w:tblInd w:w="-5" w:type="dxa"/>
        <w:tblLayout w:type="fixed"/>
        <w:tblLook w:val="0000" w:firstRow="0" w:lastRow="0" w:firstColumn="0" w:lastColumn="0" w:noHBand="0" w:noVBand="0"/>
      </w:tblPr>
      <w:tblGrid>
        <w:gridCol w:w="396"/>
        <w:gridCol w:w="239"/>
        <w:gridCol w:w="4774"/>
        <w:gridCol w:w="579"/>
        <w:gridCol w:w="544"/>
        <w:gridCol w:w="380"/>
        <w:gridCol w:w="284"/>
        <w:gridCol w:w="283"/>
        <w:gridCol w:w="300"/>
        <w:gridCol w:w="586"/>
        <w:gridCol w:w="586"/>
        <w:gridCol w:w="586"/>
        <w:gridCol w:w="596"/>
      </w:tblGrid>
      <w:tr w:rsidR="00754653">
        <w:tc>
          <w:tcPr>
            <w:tcW w:w="396" w:type="dxa"/>
            <w:vMerge w:val="restart"/>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w:t>
            </w:r>
            <w:r>
              <w:rPr>
                <w:rFonts w:ascii="Arial" w:eastAsia="Arial" w:hAnsi="Arial" w:cs="Arial"/>
              </w:rPr>
              <w:t xml:space="preserve"> </w:t>
            </w:r>
            <w:r>
              <w:rPr>
                <w:rFonts w:ascii="Arial" w:eastAsia="Calibri" w:hAnsi="Arial" w:cs="Arial"/>
              </w:rPr>
              <w:t>п/п</w:t>
            </w:r>
          </w:p>
        </w:tc>
        <w:tc>
          <w:tcPr>
            <w:tcW w:w="5013" w:type="dxa"/>
            <w:gridSpan w:val="2"/>
            <w:vMerge w:val="restart"/>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Показатели</w:t>
            </w:r>
          </w:p>
        </w:tc>
        <w:tc>
          <w:tcPr>
            <w:tcW w:w="579" w:type="dxa"/>
            <w:vMerge w:val="restart"/>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1791" w:type="dxa"/>
            <w:gridSpan w:val="5"/>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58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58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58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20__ год</w:t>
            </w:r>
          </w:p>
        </w:tc>
      </w:tr>
      <w:tr w:rsidR="00754653">
        <w:tc>
          <w:tcPr>
            <w:tcW w:w="396" w:type="dxa"/>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013" w:type="dxa"/>
            <w:gridSpan w:val="2"/>
            <w:vMerge/>
            <w:tcBorders>
              <w:top w:val="single" w:sz="4" w:space="0" w:color="000000"/>
              <w:left w:val="single" w:sz="4" w:space="0" w:color="000000"/>
            </w:tcBorders>
            <w:shd w:val="clear" w:color="auto" w:fill="auto"/>
          </w:tcPr>
          <w:p w:rsidR="00754653" w:rsidRDefault="00754653">
            <w:pPr>
              <w:snapToGrid w:val="0"/>
              <w:ind w:left="-70" w:right="-61"/>
              <w:rPr>
                <w:rFonts w:ascii="Arial" w:eastAsia="Calibri" w:hAnsi="Arial" w:cs="Arial"/>
              </w:rPr>
            </w:pPr>
          </w:p>
        </w:tc>
        <w:tc>
          <w:tcPr>
            <w:tcW w:w="579" w:type="dxa"/>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vMerge w:val="restart"/>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1247" w:type="dxa"/>
            <w:gridSpan w:val="4"/>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по кварталам</w:t>
            </w:r>
          </w:p>
        </w:tc>
        <w:tc>
          <w:tcPr>
            <w:tcW w:w="2354" w:type="dxa"/>
            <w:gridSpan w:val="4"/>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rsidP="00460273">
            <w:pPr>
              <w:ind w:left="-70"/>
              <w:jc w:val="center"/>
            </w:pPr>
            <w:r>
              <w:rPr>
                <w:rFonts w:ascii="Arial" w:eastAsia="Calibri" w:hAnsi="Arial" w:cs="Arial"/>
              </w:rPr>
              <w:t>далее по кварталам</w:t>
            </w:r>
          </w:p>
        </w:tc>
      </w:tr>
      <w:tr w:rsidR="00754653">
        <w:tc>
          <w:tcPr>
            <w:tcW w:w="396" w:type="dxa"/>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013" w:type="dxa"/>
            <w:gridSpan w:val="2"/>
            <w:vMerge/>
            <w:tcBorders>
              <w:top w:val="single" w:sz="4" w:space="0" w:color="000000"/>
              <w:left w:val="single" w:sz="4" w:space="0" w:color="000000"/>
            </w:tcBorders>
            <w:shd w:val="clear" w:color="auto" w:fill="auto"/>
          </w:tcPr>
          <w:p w:rsidR="00754653" w:rsidRDefault="00754653">
            <w:pPr>
              <w:snapToGrid w:val="0"/>
              <w:ind w:left="-70" w:right="-61"/>
              <w:rPr>
                <w:rFonts w:ascii="Arial" w:eastAsia="Calibri" w:hAnsi="Arial" w:cs="Arial"/>
              </w:rPr>
            </w:pPr>
          </w:p>
        </w:tc>
        <w:tc>
          <w:tcPr>
            <w:tcW w:w="579" w:type="dxa"/>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1</w:t>
            </w:r>
          </w:p>
        </w:tc>
        <w:tc>
          <w:tcPr>
            <w:tcW w:w="284"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2</w:t>
            </w:r>
          </w:p>
        </w:tc>
        <w:tc>
          <w:tcPr>
            <w:tcW w:w="283"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3</w:t>
            </w:r>
          </w:p>
        </w:tc>
        <w:tc>
          <w:tcPr>
            <w:tcW w:w="300"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4</w:t>
            </w:r>
          </w:p>
        </w:tc>
        <w:tc>
          <w:tcPr>
            <w:tcW w:w="586"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586"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586"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596" w:type="dxa"/>
            <w:tcBorders>
              <w:top w:val="single" w:sz="4" w:space="0" w:color="000000"/>
              <w:left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всего</w:t>
            </w: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w:t>
            </w:r>
          </w:p>
        </w:tc>
        <w:tc>
          <w:tcPr>
            <w:tcW w:w="544"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w:t>
            </w:r>
          </w:p>
        </w:tc>
        <w:tc>
          <w:tcPr>
            <w:tcW w:w="380"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w:t>
            </w:r>
          </w:p>
        </w:tc>
        <w:tc>
          <w:tcPr>
            <w:tcW w:w="284"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6</w:t>
            </w:r>
          </w:p>
        </w:tc>
        <w:tc>
          <w:tcPr>
            <w:tcW w:w="28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w:t>
            </w:r>
          </w:p>
        </w:tc>
        <w:tc>
          <w:tcPr>
            <w:tcW w:w="300"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8</w:t>
            </w:r>
          </w:p>
        </w:tc>
        <w:tc>
          <w:tcPr>
            <w:tcW w:w="58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9</w:t>
            </w:r>
          </w:p>
        </w:tc>
        <w:tc>
          <w:tcPr>
            <w:tcW w:w="58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10</w:t>
            </w:r>
          </w:p>
        </w:tc>
        <w:tc>
          <w:tcPr>
            <w:tcW w:w="58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11</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12</w:t>
            </w:r>
          </w:p>
        </w:tc>
      </w:tr>
      <w:tr w:rsidR="00754653">
        <w:tc>
          <w:tcPr>
            <w:tcW w:w="10133" w:type="dxa"/>
            <w:gridSpan w:val="13"/>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pPr>
            <w:r>
              <w:rPr>
                <w:rFonts w:ascii="Arial" w:eastAsia="Calibri" w:hAnsi="Arial" w:cs="Arial"/>
              </w:rPr>
              <w:t>Операционная деятельность</w:t>
            </w: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Поступления (п. 1.1 + п. 1.2 + п. 1.3)</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1.1</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Доход от реализации продукции (выручка с НДС, акцизами и проч.)</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1.2</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Прочие доходы от операционной деятельности</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в том числе по видам:</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доходы от сдачи имущества в аренду</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возмещение НДС на приобретенное оборудование и НДС в строительно-монтажных работах</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1.3</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Государственная поддержка в форме субсидий</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в том числе по видам субсидий:</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Выплаты (п. 2.1 + п. 2.2 + п. 2.3)</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2.1</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 xml:space="preserve">Общие затраты на производство и сбыт продукции </w:t>
            </w:r>
            <w:r>
              <w:rPr>
                <w:rFonts w:ascii="Arial" w:eastAsia="Calibri" w:hAnsi="Arial" w:cs="Arial"/>
              </w:rPr>
              <w:br/>
              <w:t>(с НДС, без учета иных налогов и амортизации)</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2.2</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Налоговые платежи в бюджет (без учета возмещения НДС с суммы инвестиционных расходов)</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2.3</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Уплата процентов по привлеченным кредитам и займам</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 том числе по каждому кредиту и займу отдельно:</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 xml:space="preserve">Денежный поток по операционной деятельности </w:t>
            </w:r>
            <w:r>
              <w:rPr>
                <w:rFonts w:ascii="Arial" w:eastAsia="Calibri" w:hAnsi="Arial" w:cs="Arial"/>
              </w:rPr>
              <w:br/>
              <w:t>(п. 1 – п. 2)</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10133" w:type="dxa"/>
            <w:gridSpan w:val="13"/>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pPr>
            <w:r>
              <w:rPr>
                <w:rFonts w:ascii="Arial" w:eastAsia="Calibri" w:hAnsi="Arial" w:cs="Arial"/>
              </w:rPr>
              <w:t>Инвестиционная деятельность</w:t>
            </w: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Поступления (п. 4.1 + п. 4.2)</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4.1</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Доход от реализации активов</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 том числе по видам:</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основные средства</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нематериальные активы</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финансовые активы</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4.2</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Доход от вложения средств в активы</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val="restart"/>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 том числе по видам:</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дивиденды</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проценты по депозитам и вкладам</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Выплаты (п. 5.1 + п. 5.2 + п. 5.3)</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5.1</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Капитальные вложения</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val="restart"/>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 том числе по видам:</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проектно-сметная и разрешительная документация</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строительно-монтажные работы</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приобретение оборудования</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приобретение земельного участка и его освоение</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5.2</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Приобретение нематериальных активов</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5.3</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Приобретение оборотных средств</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6</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Денежный поток по инвестиционной деятельности</w:t>
            </w:r>
          </w:p>
          <w:p w:rsidR="00754653" w:rsidRDefault="00754653">
            <w:pPr>
              <w:autoSpaceDE w:val="0"/>
              <w:ind w:left="-70" w:right="-61"/>
            </w:pPr>
            <w:r>
              <w:rPr>
                <w:rFonts w:ascii="Arial" w:eastAsia="Calibri" w:hAnsi="Arial" w:cs="Arial"/>
              </w:rPr>
              <w:t>(п. 4 – п. 5)</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10133" w:type="dxa"/>
            <w:gridSpan w:val="13"/>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pPr>
            <w:r>
              <w:rPr>
                <w:rFonts w:ascii="Arial" w:eastAsia="Calibri" w:hAnsi="Arial" w:cs="Arial"/>
              </w:rPr>
              <w:t>Финансовая деятельность</w:t>
            </w: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Поступления (п. 7.1 + п. 7.2 + п. 7.3 + п. 7.4)</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7.1</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Денежные средства на начало реализации проекта</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7.2</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Взносы учредителей в уставный капитал в денежной форме (выручка от реализации акций)</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7.3</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Привлечение кредитов и займов</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val="restart"/>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 том числе по каждому кредиту и займу отдельно:</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7.4</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Государственная поддержка в форме взноса в уставный капитал юридических лиц</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8</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Выплаты (п. 8.1 + п. 8.2)</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8.1</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Распределение прибыли среди учредителей (выплата дивидендов акционерам)</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8.2</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Погашение основного долга по кредитам и займам</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val="restart"/>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 том числе по каждому кредиту и займу отдельно:</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9</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Денежный поток по финансовой деятельности</w:t>
            </w:r>
          </w:p>
          <w:p w:rsidR="00754653" w:rsidRDefault="00754653">
            <w:pPr>
              <w:autoSpaceDE w:val="0"/>
              <w:ind w:left="-70" w:right="-61"/>
            </w:pPr>
            <w:r>
              <w:rPr>
                <w:rFonts w:ascii="Arial" w:eastAsia="Calibri" w:hAnsi="Arial" w:cs="Arial"/>
              </w:rPr>
              <w:t>(п. 7 – п. 8)</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10</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Чистый денежный поток (п. 3 + п. 6)</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11</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Чистый дисконтированный денежный поток</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Справочно: ставка дисконтирования, %</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12</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Общее сальдо денежных потоков (п. 3 + п. 6 + п. 9)</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13</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Общее сальдо денежных потоков нарастающим итогом</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bl>
    <w:p w:rsidR="00754653" w:rsidRDefault="00754653">
      <w:pPr>
        <w:autoSpaceDE w:val="0"/>
        <w:ind w:firstLine="709"/>
        <w:jc w:val="both"/>
      </w:pPr>
      <w:r>
        <w:rPr>
          <w:rFonts w:ascii="Arial" w:eastAsia="Calibri" w:hAnsi="Arial" w:cs="Arial"/>
          <w:bCs/>
          <w:sz w:val="24"/>
          <w:szCs w:val="24"/>
        </w:rPr>
        <w:t>Таблица 6. План денежных поступлений и выплат (по выделенному проекту) (</w:t>
      </w:r>
      <w:r>
        <w:rPr>
          <w:rFonts w:ascii="Arial" w:eastAsia="Calibri" w:hAnsi="Arial" w:cs="Arial"/>
          <w:sz w:val="24"/>
          <w:szCs w:val="24"/>
        </w:rPr>
        <w:t>тыс. рублей).</w:t>
      </w:r>
    </w:p>
    <w:p w:rsidR="00754653" w:rsidRDefault="00754653">
      <w:pPr>
        <w:autoSpaceDE w:val="0"/>
        <w:rPr>
          <w:rFonts w:ascii="Arial" w:eastAsia="Calibri" w:hAnsi="Arial" w:cs="Arial"/>
          <w:sz w:val="28"/>
          <w:szCs w:val="28"/>
        </w:rPr>
      </w:pPr>
    </w:p>
    <w:tbl>
      <w:tblPr>
        <w:tblW w:w="0" w:type="auto"/>
        <w:tblInd w:w="-5" w:type="dxa"/>
        <w:tblLayout w:type="fixed"/>
        <w:tblLook w:val="0000" w:firstRow="0" w:lastRow="0" w:firstColumn="0" w:lastColumn="0" w:noHBand="0" w:noVBand="0"/>
      </w:tblPr>
      <w:tblGrid>
        <w:gridCol w:w="437"/>
        <w:gridCol w:w="330"/>
        <w:gridCol w:w="4132"/>
        <w:gridCol w:w="614"/>
        <w:gridCol w:w="588"/>
        <w:gridCol w:w="254"/>
        <w:gridCol w:w="254"/>
        <w:gridCol w:w="254"/>
        <w:gridCol w:w="602"/>
        <w:gridCol w:w="669"/>
        <w:gridCol w:w="669"/>
        <w:gridCol w:w="669"/>
        <w:gridCol w:w="679"/>
      </w:tblGrid>
      <w:tr w:rsidR="00754653">
        <w:tc>
          <w:tcPr>
            <w:tcW w:w="437" w:type="dxa"/>
            <w:vMerge w:val="restart"/>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w:t>
            </w:r>
            <w:r>
              <w:rPr>
                <w:rFonts w:ascii="Arial" w:eastAsia="Arial" w:hAnsi="Arial" w:cs="Arial"/>
              </w:rPr>
              <w:t xml:space="preserve"> </w:t>
            </w:r>
            <w:r>
              <w:rPr>
                <w:rFonts w:ascii="Arial" w:eastAsia="Calibri" w:hAnsi="Arial" w:cs="Arial"/>
              </w:rPr>
              <w:t>п/п</w:t>
            </w:r>
          </w:p>
        </w:tc>
        <w:tc>
          <w:tcPr>
            <w:tcW w:w="4462" w:type="dxa"/>
            <w:gridSpan w:val="2"/>
            <w:vMerge w:val="restart"/>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Показатели</w:t>
            </w:r>
          </w:p>
        </w:tc>
        <w:tc>
          <w:tcPr>
            <w:tcW w:w="614" w:type="dxa"/>
            <w:vMerge w:val="restart"/>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1952" w:type="dxa"/>
            <w:gridSpan w:val="5"/>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66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66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66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20__ год</w:t>
            </w:r>
          </w:p>
        </w:tc>
      </w:tr>
      <w:tr w:rsidR="00754653">
        <w:tc>
          <w:tcPr>
            <w:tcW w:w="437"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462" w:type="dxa"/>
            <w:gridSpan w:val="2"/>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614"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vMerge w:val="restart"/>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1364" w:type="dxa"/>
            <w:gridSpan w:val="4"/>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по кварталам</w:t>
            </w:r>
          </w:p>
        </w:tc>
        <w:tc>
          <w:tcPr>
            <w:tcW w:w="2686" w:type="dxa"/>
            <w:gridSpan w:val="4"/>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далее по кварталам</w:t>
            </w:r>
          </w:p>
        </w:tc>
      </w:tr>
      <w:tr w:rsidR="00754653">
        <w:tc>
          <w:tcPr>
            <w:tcW w:w="437"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462" w:type="dxa"/>
            <w:gridSpan w:val="2"/>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614"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w:t>
            </w:r>
          </w:p>
        </w:tc>
        <w:tc>
          <w:tcPr>
            <w:tcW w:w="254"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w:t>
            </w:r>
          </w:p>
        </w:tc>
        <w:tc>
          <w:tcPr>
            <w:tcW w:w="254"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w:t>
            </w:r>
          </w:p>
        </w:tc>
        <w:tc>
          <w:tcPr>
            <w:tcW w:w="602"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w:t>
            </w:r>
          </w:p>
        </w:tc>
        <w:tc>
          <w:tcPr>
            <w:tcW w:w="66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66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66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всего</w:t>
            </w: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w:t>
            </w:r>
          </w:p>
        </w:tc>
        <w:tc>
          <w:tcPr>
            <w:tcW w:w="588"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w:t>
            </w:r>
          </w:p>
        </w:tc>
        <w:tc>
          <w:tcPr>
            <w:tcW w:w="254"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w:t>
            </w:r>
          </w:p>
        </w:tc>
        <w:tc>
          <w:tcPr>
            <w:tcW w:w="254"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6</w:t>
            </w:r>
          </w:p>
        </w:tc>
        <w:tc>
          <w:tcPr>
            <w:tcW w:w="254"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w:t>
            </w:r>
          </w:p>
        </w:tc>
        <w:tc>
          <w:tcPr>
            <w:tcW w:w="602"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8</w:t>
            </w:r>
          </w:p>
        </w:tc>
        <w:tc>
          <w:tcPr>
            <w:tcW w:w="66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9</w:t>
            </w:r>
          </w:p>
        </w:tc>
        <w:tc>
          <w:tcPr>
            <w:tcW w:w="66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10</w:t>
            </w:r>
          </w:p>
        </w:tc>
        <w:tc>
          <w:tcPr>
            <w:tcW w:w="66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11</w:t>
            </w: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12</w:t>
            </w:r>
          </w:p>
        </w:tc>
      </w:tr>
      <w:tr w:rsidR="00754653">
        <w:tc>
          <w:tcPr>
            <w:tcW w:w="10151" w:type="dxa"/>
            <w:gridSpan w:val="13"/>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pPr>
            <w:r>
              <w:rPr>
                <w:rFonts w:ascii="Arial" w:eastAsia="Calibri" w:hAnsi="Arial" w:cs="Arial"/>
              </w:rPr>
              <w:t>Операционная деятельность</w:t>
            </w: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Поступления (п. 1.1 + п. 1.2 + п. 1.3)</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1.1</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Доход от реализации продукции по проекту (выручка с НДС, акцизами и проч.)</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1.2</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 xml:space="preserve">Прочие доходы от операционной деятельности </w:t>
            </w:r>
            <w:r>
              <w:rPr>
                <w:rFonts w:ascii="Arial" w:eastAsia="Calibri" w:hAnsi="Arial" w:cs="Arial"/>
              </w:rPr>
              <w:br/>
              <w:t>по проекту</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1.3</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 xml:space="preserve">Государственная поддержка в форме субсидий </w:t>
            </w:r>
            <w:r>
              <w:rPr>
                <w:rFonts w:ascii="Arial" w:eastAsia="Calibri" w:hAnsi="Arial" w:cs="Arial"/>
              </w:rPr>
              <w:br/>
              <w:t>по проекту</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Выплаты (п. 2.1 + п. 2.2 + п. 2.3)</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2.1</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 xml:space="preserve">Общие затраты на производство и сбыт продукции </w:t>
            </w:r>
            <w:r>
              <w:rPr>
                <w:rFonts w:ascii="Arial" w:eastAsia="Calibri" w:hAnsi="Arial" w:cs="Arial"/>
              </w:rPr>
              <w:br/>
              <w:t>по проекту (с НДС, без учета иных налогов и амортизации)</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lastRenderedPageBreak/>
              <w:t>2.2</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 xml:space="preserve">Налоговые платежи в бюджет в результате реализации проекта (без учета возмещения НДС </w:t>
            </w:r>
            <w:r>
              <w:rPr>
                <w:rFonts w:ascii="Arial" w:eastAsia="Calibri" w:hAnsi="Arial" w:cs="Arial"/>
              </w:rPr>
              <w:br/>
              <w:t>с суммы инвестиционных расходов)</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2.3</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Уплата процентов по привлеченным кредитам и займам для реализации проекта</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 xml:space="preserve">Денежный поток по операционной деятельности </w:t>
            </w:r>
            <w:r>
              <w:rPr>
                <w:rFonts w:ascii="Arial" w:eastAsia="Calibri" w:hAnsi="Arial" w:cs="Arial"/>
              </w:rPr>
              <w:br/>
              <w:t>(п. 1 – п. 2)</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10151" w:type="dxa"/>
            <w:gridSpan w:val="13"/>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pPr>
            <w:r>
              <w:rPr>
                <w:rFonts w:ascii="Arial" w:eastAsia="Calibri" w:hAnsi="Arial" w:cs="Arial"/>
              </w:rPr>
              <w:t>Инвестиционная деятельность</w:t>
            </w: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Поступления (п. 4.1)</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4.1</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Доход от реализации активов по проекту</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Выплаты (п. 5.1 + п. 5.2 + п. 5.3)</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5.1</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Капитальные вложения по проекту</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5.2</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Приобретение нематериальных активов по проекту</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5.3</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Приобретение оборотных средств по проекту</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6</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Денежный поток по инвестиционной деятельности</w:t>
            </w:r>
          </w:p>
          <w:p w:rsidR="00754653" w:rsidRDefault="00754653">
            <w:pPr>
              <w:autoSpaceDE w:val="0"/>
              <w:ind w:left="-70" w:right="-61"/>
            </w:pPr>
            <w:r>
              <w:rPr>
                <w:rFonts w:ascii="Arial" w:eastAsia="Calibri" w:hAnsi="Arial" w:cs="Arial"/>
              </w:rPr>
              <w:t>(п. 4 – п. 5)</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10151" w:type="dxa"/>
            <w:gridSpan w:val="13"/>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pPr>
            <w:r>
              <w:rPr>
                <w:rFonts w:ascii="Arial" w:eastAsia="Calibri" w:hAnsi="Arial" w:cs="Arial"/>
              </w:rPr>
              <w:t>Финансовая деятельность</w:t>
            </w: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Поступления (п. 7.1 + п. 7.2 + п. 7.3 + п. 7.4)</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7.1</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Денежные средства на начало реализации проекта</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7.2</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Взносы учредителей в уставный капитал в денежной форме (выручка от реализации акций) для реализации проекта</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7.3</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Привлечение кредитов и займов для реализации проекта</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7.4</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Государственная поддержка в форме взноса в уставный капитал юридических лиц для реализации проекта</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8</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Выплаты (п. 8.1)</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8.1</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Погашение основного долга по кредитам и займам для реализации проекта</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9</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Денежный поток по финансовой деятельности</w:t>
            </w:r>
          </w:p>
          <w:p w:rsidR="00754653" w:rsidRDefault="00754653">
            <w:pPr>
              <w:autoSpaceDE w:val="0"/>
              <w:ind w:left="-70" w:right="-61"/>
            </w:pPr>
            <w:r>
              <w:rPr>
                <w:rFonts w:ascii="Arial" w:eastAsia="Calibri" w:hAnsi="Arial" w:cs="Arial"/>
              </w:rPr>
              <w:t>(п. 7 – п. 8)</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10</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Чистый денежный поток по проекту (п. 3 + п. 6)</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11</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Чистый дисконтированный денежный поток</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30" w:type="dxa"/>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132"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Справочно: ставка дисконтирования, %</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12</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 xml:space="preserve">Общее сальдо денежных потоков по проекту (п. 3 + </w:t>
            </w:r>
            <w:r>
              <w:rPr>
                <w:rFonts w:ascii="Arial" w:eastAsia="Calibri" w:hAnsi="Arial" w:cs="Arial"/>
              </w:rPr>
              <w:br/>
              <w:t>п. 6 + п. 9)</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13</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Общее сальдо денежных потоков нарастающим итогом</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bl>
    <w:p w:rsidR="00754653" w:rsidRDefault="00754653">
      <w:pPr>
        <w:autoSpaceDE w:val="0"/>
        <w:jc w:val="both"/>
        <w:rPr>
          <w:rFonts w:ascii="Arial" w:eastAsia="Calibri" w:hAnsi="Arial" w:cs="Arial"/>
          <w:bCs/>
          <w:sz w:val="28"/>
          <w:szCs w:val="28"/>
        </w:rPr>
      </w:pPr>
    </w:p>
    <w:p w:rsidR="00754653" w:rsidRDefault="00754653">
      <w:pPr>
        <w:autoSpaceDE w:val="0"/>
        <w:ind w:firstLine="709"/>
        <w:jc w:val="both"/>
      </w:pPr>
      <w:r>
        <w:rPr>
          <w:rFonts w:ascii="Arial" w:eastAsia="Calibri" w:hAnsi="Arial" w:cs="Arial"/>
          <w:bCs/>
          <w:sz w:val="24"/>
          <w:szCs w:val="24"/>
        </w:rPr>
        <w:t>Таблица 7. Экономическая эффективность проекта.</w:t>
      </w:r>
    </w:p>
    <w:p w:rsidR="00754653" w:rsidRDefault="00754653">
      <w:pPr>
        <w:autoSpaceDE w:val="0"/>
        <w:jc w:val="both"/>
        <w:rPr>
          <w:rFonts w:ascii="Arial" w:eastAsia="Calibri" w:hAnsi="Arial" w:cs="Arial"/>
          <w:bCs/>
          <w:sz w:val="28"/>
          <w:szCs w:val="28"/>
        </w:rPr>
      </w:pPr>
    </w:p>
    <w:tbl>
      <w:tblPr>
        <w:tblW w:w="0" w:type="auto"/>
        <w:tblInd w:w="-5" w:type="dxa"/>
        <w:tblLayout w:type="fixed"/>
        <w:tblLook w:val="0000" w:firstRow="0" w:lastRow="0" w:firstColumn="0" w:lastColumn="0" w:noHBand="0" w:noVBand="0"/>
      </w:tblPr>
      <w:tblGrid>
        <w:gridCol w:w="393"/>
        <w:gridCol w:w="1172"/>
        <w:gridCol w:w="2141"/>
        <w:gridCol w:w="2819"/>
        <w:gridCol w:w="1818"/>
        <w:gridCol w:w="1237"/>
      </w:tblGrid>
      <w:tr w:rsidR="00754653">
        <w:tc>
          <w:tcPr>
            <w:tcW w:w="393"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w:t>
            </w:r>
            <w:r>
              <w:rPr>
                <w:rFonts w:ascii="Arial" w:eastAsia="Arial" w:hAnsi="Arial" w:cs="Arial"/>
              </w:rPr>
              <w:t xml:space="preserve"> </w:t>
            </w:r>
            <w:r>
              <w:rPr>
                <w:rFonts w:ascii="Arial" w:eastAsia="Calibri" w:hAnsi="Arial" w:cs="Arial"/>
              </w:rPr>
              <w:t>п/п</w:t>
            </w:r>
          </w:p>
        </w:tc>
        <w:tc>
          <w:tcPr>
            <w:tcW w:w="331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Показатели</w:t>
            </w:r>
          </w:p>
        </w:tc>
        <w:tc>
          <w:tcPr>
            <w:tcW w:w="2819"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Характеристика показателя</w:t>
            </w:r>
          </w:p>
        </w:tc>
        <w:tc>
          <w:tcPr>
            <w:tcW w:w="1818"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Критерий эффективности</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autoSpaceDE w:val="0"/>
              <w:ind w:left="-56" w:right="-63"/>
              <w:jc w:val="center"/>
            </w:pPr>
            <w:r>
              <w:rPr>
                <w:rFonts w:ascii="Arial" w:eastAsia="Calibri" w:hAnsi="Arial" w:cs="Arial"/>
              </w:rPr>
              <w:t>Значение показателя</w:t>
            </w:r>
          </w:p>
        </w:tc>
      </w:tr>
      <w:tr w:rsidR="00754653">
        <w:tc>
          <w:tcPr>
            <w:tcW w:w="393"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1</w:t>
            </w:r>
          </w:p>
        </w:tc>
        <w:tc>
          <w:tcPr>
            <w:tcW w:w="1172"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NV</w:t>
            </w:r>
          </w:p>
        </w:tc>
        <w:tc>
          <w:tcPr>
            <w:tcW w:w="2141"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чистый доход, тыс. рублей</w:t>
            </w:r>
          </w:p>
        </w:tc>
        <w:tc>
          <w:tcPr>
            <w:tcW w:w="2819"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накопленный финансовый эффект от реализации проекта</w:t>
            </w:r>
          </w:p>
        </w:tc>
        <w:tc>
          <w:tcPr>
            <w:tcW w:w="1818"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более 0</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653" w:rsidRDefault="00754653">
            <w:pPr>
              <w:autoSpaceDE w:val="0"/>
              <w:snapToGrid w:val="0"/>
              <w:ind w:left="-56" w:right="-63"/>
              <w:jc w:val="center"/>
              <w:rPr>
                <w:rFonts w:ascii="Arial" w:eastAsia="Calibri" w:hAnsi="Arial" w:cs="Arial"/>
              </w:rPr>
            </w:pPr>
          </w:p>
        </w:tc>
      </w:tr>
      <w:tr w:rsidR="00754653">
        <w:tc>
          <w:tcPr>
            <w:tcW w:w="393"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2</w:t>
            </w:r>
          </w:p>
        </w:tc>
        <w:tc>
          <w:tcPr>
            <w:tcW w:w="1172"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NPV</w:t>
            </w:r>
          </w:p>
        </w:tc>
        <w:tc>
          <w:tcPr>
            <w:tcW w:w="2141"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чистый дисконтированный доход, тыс. рублей</w:t>
            </w:r>
          </w:p>
        </w:tc>
        <w:tc>
          <w:tcPr>
            <w:tcW w:w="2819"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текущая стоимость накопленного финансового эффекта от реализации проекта</w:t>
            </w:r>
          </w:p>
        </w:tc>
        <w:tc>
          <w:tcPr>
            <w:tcW w:w="1818"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более 0</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653" w:rsidRDefault="00754653">
            <w:pPr>
              <w:autoSpaceDE w:val="0"/>
              <w:snapToGrid w:val="0"/>
              <w:ind w:left="-56" w:right="-63"/>
              <w:jc w:val="center"/>
              <w:rPr>
                <w:rFonts w:ascii="Arial" w:eastAsia="Calibri" w:hAnsi="Arial" w:cs="Arial"/>
              </w:rPr>
            </w:pPr>
          </w:p>
        </w:tc>
      </w:tr>
      <w:tr w:rsidR="00754653">
        <w:tc>
          <w:tcPr>
            <w:tcW w:w="393"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3</w:t>
            </w:r>
          </w:p>
        </w:tc>
        <w:tc>
          <w:tcPr>
            <w:tcW w:w="1172"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IRR</w:t>
            </w:r>
          </w:p>
        </w:tc>
        <w:tc>
          <w:tcPr>
            <w:tcW w:w="2141"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внутренняя норма доходности, %</w:t>
            </w:r>
          </w:p>
        </w:tc>
        <w:tc>
          <w:tcPr>
            <w:tcW w:w="2819"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 xml:space="preserve">максимально возможный уровень кредитной ставки, </w:t>
            </w:r>
            <w:r>
              <w:rPr>
                <w:rFonts w:ascii="Arial" w:eastAsia="Calibri" w:hAnsi="Arial" w:cs="Arial"/>
              </w:rPr>
              <w:lastRenderedPageBreak/>
              <w:t>обеспечивающий реализуемость проекта</w:t>
            </w:r>
          </w:p>
        </w:tc>
        <w:tc>
          <w:tcPr>
            <w:tcW w:w="1818"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lastRenderedPageBreak/>
              <w:t>более ставки дисконтирования</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653" w:rsidRDefault="00754653">
            <w:pPr>
              <w:autoSpaceDE w:val="0"/>
              <w:snapToGrid w:val="0"/>
              <w:ind w:left="-56" w:right="-63"/>
              <w:jc w:val="center"/>
              <w:rPr>
                <w:rFonts w:ascii="Arial" w:eastAsia="Calibri" w:hAnsi="Arial" w:cs="Arial"/>
              </w:rPr>
            </w:pPr>
          </w:p>
        </w:tc>
      </w:tr>
      <w:tr w:rsidR="00754653">
        <w:tc>
          <w:tcPr>
            <w:tcW w:w="393"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4</w:t>
            </w:r>
          </w:p>
        </w:tc>
        <w:tc>
          <w:tcPr>
            <w:tcW w:w="1172"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PBP</w:t>
            </w:r>
          </w:p>
        </w:tc>
        <w:tc>
          <w:tcPr>
            <w:tcW w:w="2141"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срок окупаемости, лет</w:t>
            </w:r>
          </w:p>
        </w:tc>
        <w:tc>
          <w:tcPr>
            <w:tcW w:w="2819"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период, за который накопленная сумма амортизационных отчислений и чистой прибыли достигнет величины общего объема инвестиций по проекту</w:t>
            </w:r>
          </w:p>
        </w:tc>
        <w:tc>
          <w:tcPr>
            <w:tcW w:w="1818"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Х</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653" w:rsidRDefault="00754653">
            <w:pPr>
              <w:autoSpaceDE w:val="0"/>
              <w:snapToGrid w:val="0"/>
              <w:ind w:left="-56" w:right="-63"/>
              <w:jc w:val="center"/>
              <w:rPr>
                <w:rFonts w:ascii="Arial" w:eastAsia="Calibri" w:hAnsi="Arial" w:cs="Arial"/>
              </w:rPr>
            </w:pPr>
          </w:p>
        </w:tc>
      </w:tr>
      <w:tr w:rsidR="00754653">
        <w:tc>
          <w:tcPr>
            <w:tcW w:w="393"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5</w:t>
            </w:r>
          </w:p>
        </w:tc>
        <w:tc>
          <w:tcPr>
            <w:tcW w:w="1172"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PI</w:t>
            </w:r>
          </w:p>
        </w:tc>
        <w:tc>
          <w:tcPr>
            <w:tcW w:w="2141"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индекс доходности дисконтированных инвестиций</w:t>
            </w:r>
          </w:p>
        </w:tc>
        <w:tc>
          <w:tcPr>
            <w:tcW w:w="2819"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относительная отдача проекта на инвестированные средства</w:t>
            </w:r>
          </w:p>
        </w:tc>
        <w:tc>
          <w:tcPr>
            <w:tcW w:w="1818"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более 1</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653" w:rsidRDefault="00754653">
            <w:pPr>
              <w:autoSpaceDE w:val="0"/>
              <w:snapToGrid w:val="0"/>
              <w:ind w:left="-56" w:right="-63"/>
              <w:jc w:val="center"/>
              <w:rPr>
                <w:rFonts w:ascii="Arial" w:eastAsia="Calibri" w:hAnsi="Arial" w:cs="Arial"/>
              </w:rPr>
            </w:pPr>
          </w:p>
        </w:tc>
      </w:tr>
      <w:tr w:rsidR="00754653">
        <w:tc>
          <w:tcPr>
            <w:tcW w:w="393"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6</w:t>
            </w:r>
          </w:p>
        </w:tc>
        <w:tc>
          <w:tcPr>
            <w:tcW w:w="1172" w:type="dxa"/>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56" w:right="-63"/>
              <w:jc w:val="both"/>
              <w:rPr>
                <w:rFonts w:ascii="Arial" w:eastAsia="Calibri" w:hAnsi="Arial" w:cs="Arial"/>
              </w:rPr>
            </w:pPr>
          </w:p>
        </w:tc>
        <w:tc>
          <w:tcPr>
            <w:tcW w:w="2141"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потребность в финансировании, тыс. рублей</w:t>
            </w:r>
          </w:p>
        </w:tc>
        <w:tc>
          <w:tcPr>
            <w:tcW w:w="2819"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минимальный объем внешнего финансирования проекта, необходимый для обеспечения его финансовой реализуемости</w:t>
            </w:r>
          </w:p>
        </w:tc>
        <w:tc>
          <w:tcPr>
            <w:tcW w:w="1818"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Х</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autoSpaceDE w:val="0"/>
              <w:snapToGrid w:val="0"/>
              <w:ind w:left="-56" w:right="-63"/>
              <w:jc w:val="both"/>
              <w:rPr>
                <w:rFonts w:ascii="Arial" w:eastAsia="Calibri" w:hAnsi="Arial" w:cs="Arial"/>
              </w:rPr>
            </w:pPr>
          </w:p>
        </w:tc>
      </w:tr>
      <w:tr w:rsidR="00754653">
        <w:tc>
          <w:tcPr>
            <w:tcW w:w="393"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7</w:t>
            </w:r>
          </w:p>
        </w:tc>
        <w:tc>
          <w:tcPr>
            <w:tcW w:w="1172"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EVA</w:t>
            </w:r>
          </w:p>
        </w:tc>
        <w:tc>
          <w:tcPr>
            <w:tcW w:w="2141"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экономическая добавленная стоимость, тыс. рублей</w:t>
            </w:r>
          </w:p>
        </w:tc>
        <w:tc>
          <w:tcPr>
            <w:tcW w:w="2819"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увеличение валового регионального продукта в результате реализации проекта</w:t>
            </w:r>
          </w:p>
        </w:tc>
        <w:tc>
          <w:tcPr>
            <w:tcW w:w="1818"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Х</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autoSpaceDE w:val="0"/>
              <w:snapToGrid w:val="0"/>
              <w:ind w:left="-56" w:right="-63"/>
              <w:jc w:val="both"/>
              <w:rPr>
                <w:rFonts w:ascii="Arial" w:eastAsia="Calibri" w:hAnsi="Arial" w:cs="Arial"/>
              </w:rPr>
            </w:pPr>
          </w:p>
        </w:tc>
      </w:tr>
      <w:tr w:rsidR="00754653">
        <w:tc>
          <w:tcPr>
            <w:tcW w:w="393"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8</w:t>
            </w:r>
          </w:p>
        </w:tc>
        <w:tc>
          <w:tcPr>
            <w:tcW w:w="1172" w:type="dxa"/>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56" w:right="-63"/>
              <w:jc w:val="both"/>
              <w:rPr>
                <w:rFonts w:ascii="Arial" w:eastAsia="Calibri" w:hAnsi="Arial" w:cs="Arial"/>
              </w:rPr>
            </w:pPr>
          </w:p>
        </w:tc>
        <w:tc>
          <w:tcPr>
            <w:tcW w:w="2141"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ввод основных фондов на 1 рубль инвестиций, рублей</w:t>
            </w:r>
          </w:p>
        </w:tc>
        <w:tc>
          <w:tcPr>
            <w:tcW w:w="2819"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доля капитальных вложений во вводимые в эксплуатацию основные средства по проекту в общей сумме инвестиций</w:t>
            </w:r>
          </w:p>
        </w:tc>
        <w:tc>
          <w:tcPr>
            <w:tcW w:w="1818"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Х</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autoSpaceDE w:val="0"/>
              <w:snapToGrid w:val="0"/>
              <w:ind w:left="-56" w:right="-63"/>
              <w:jc w:val="both"/>
              <w:rPr>
                <w:rFonts w:ascii="Arial" w:eastAsia="Calibri" w:hAnsi="Arial" w:cs="Arial"/>
              </w:rPr>
            </w:pPr>
          </w:p>
        </w:tc>
      </w:tr>
      <w:tr w:rsidR="00754653">
        <w:tc>
          <w:tcPr>
            <w:tcW w:w="393" w:type="dxa"/>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56" w:right="-63"/>
              <w:jc w:val="center"/>
              <w:rPr>
                <w:rFonts w:ascii="Arial" w:eastAsia="Calibri" w:hAnsi="Arial" w:cs="Arial"/>
              </w:rPr>
            </w:pPr>
          </w:p>
        </w:tc>
        <w:tc>
          <w:tcPr>
            <w:tcW w:w="1172"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both"/>
            </w:pPr>
            <w:r>
              <w:rPr>
                <w:rFonts w:ascii="Arial" w:eastAsia="Calibri" w:hAnsi="Arial" w:cs="Arial"/>
              </w:rPr>
              <w:t>Справочно:</w:t>
            </w:r>
          </w:p>
        </w:tc>
        <w:tc>
          <w:tcPr>
            <w:tcW w:w="2141" w:type="dxa"/>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56" w:right="-63"/>
              <w:jc w:val="both"/>
              <w:rPr>
                <w:rFonts w:ascii="Arial" w:eastAsia="Calibri" w:hAnsi="Arial" w:cs="Arial"/>
              </w:rPr>
            </w:pPr>
          </w:p>
        </w:tc>
        <w:tc>
          <w:tcPr>
            <w:tcW w:w="2819" w:type="dxa"/>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56" w:right="-63"/>
              <w:jc w:val="both"/>
              <w:rPr>
                <w:rFonts w:ascii="Arial" w:eastAsia="Calibri" w:hAnsi="Arial" w:cs="Arial"/>
              </w:rPr>
            </w:pPr>
          </w:p>
        </w:tc>
        <w:tc>
          <w:tcPr>
            <w:tcW w:w="1818" w:type="dxa"/>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56" w:right="-63"/>
              <w:jc w:val="both"/>
              <w:rPr>
                <w:rFonts w:ascii="Arial" w:eastAsia="Calibri" w:hAnsi="Arial" w:cs="Arial"/>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autoSpaceDE w:val="0"/>
              <w:snapToGrid w:val="0"/>
              <w:ind w:left="-56" w:right="-63"/>
              <w:jc w:val="both"/>
              <w:rPr>
                <w:rFonts w:ascii="Arial" w:eastAsia="Calibri" w:hAnsi="Arial" w:cs="Arial"/>
              </w:rPr>
            </w:pPr>
          </w:p>
        </w:tc>
      </w:tr>
      <w:tr w:rsidR="00754653">
        <w:tc>
          <w:tcPr>
            <w:tcW w:w="393" w:type="dxa"/>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56" w:right="-63"/>
              <w:jc w:val="center"/>
              <w:rPr>
                <w:rFonts w:ascii="Arial" w:eastAsia="Calibri" w:hAnsi="Arial" w:cs="Arial"/>
              </w:rPr>
            </w:pPr>
          </w:p>
        </w:tc>
        <w:tc>
          <w:tcPr>
            <w:tcW w:w="1172"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d</w:t>
            </w:r>
          </w:p>
        </w:tc>
        <w:tc>
          <w:tcPr>
            <w:tcW w:w="2141"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ставка дисконтирования, %</w:t>
            </w:r>
          </w:p>
        </w:tc>
        <w:tc>
          <w:tcPr>
            <w:tcW w:w="2819"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Х</w:t>
            </w:r>
          </w:p>
        </w:tc>
        <w:tc>
          <w:tcPr>
            <w:tcW w:w="1818"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Х</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autoSpaceDE w:val="0"/>
              <w:snapToGrid w:val="0"/>
              <w:ind w:left="-56" w:right="-63"/>
              <w:jc w:val="both"/>
              <w:rPr>
                <w:rFonts w:ascii="Arial" w:eastAsia="Calibri" w:hAnsi="Arial" w:cs="Arial"/>
              </w:rPr>
            </w:pPr>
          </w:p>
        </w:tc>
      </w:tr>
      <w:tr w:rsidR="00754653">
        <w:tc>
          <w:tcPr>
            <w:tcW w:w="393" w:type="dxa"/>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56" w:right="-63"/>
              <w:jc w:val="center"/>
              <w:rPr>
                <w:rFonts w:ascii="Arial" w:eastAsia="Calibri" w:hAnsi="Arial" w:cs="Arial"/>
              </w:rPr>
            </w:pPr>
          </w:p>
        </w:tc>
        <w:tc>
          <w:tcPr>
            <w:tcW w:w="1172"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T</w:t>
            </w:r>
          </w:p>
        </w:tc>
        <w:tc>
          <w:tcPr>
            <w:tcW w:w="2141"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расчетный срок проекта, лет</w:t>
            </w:r>
          </w:p>
        </w:tc>
        <w:tc>
          <w:tcPr>
            <w:tcW w:w="2819"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Х</w:t>
            </w:r>
          </w:p>
        </w:tc>
        <w:tc>
          <w:tcPr>
            <w:tcW w:w="1818"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Х</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autoSpaceDE w:val="0"/>
              <w:snapToGrid w:val="0"/>
              <w:ind w:left="-56" w:right="-63"/>
              <w:jc w:val="both"/>
              <w:rPr>
                <w:rFonts w:ascii="Arial" w:eastAsia="Calibri" w:hAnsi="Arial" w:cs="Arial"/>
              </w:rPr>
            </w:pPr>
          </w:p>
        </w:tc>
      </w:tr>
    </w:tbl>
    <w:p w:rsidR="00754653" w:rsidRDefault="00754653">
      <w:pPr>
        <w:autoSpaceDE w:val="0"/>
        <w:rPr>
          <w:rFonts w:ascii="Arial" w:eastAsia="Calibri" w:hAnsi="Arial" w:cs="Arial"/>
          <w:sz w:val="28"/>
          <w:szCs w:val="28"/>
        </w:rPr>
      </w:pPr>
    </w:p>
    <w:p w:rsidR="00754653" w:rsidRDefault="00754653">
      <w:pPr>
        <w:autoSpaceDE w:val="0"/>
        <w:ind w:firstLine="709"/>
      </w:pPr>
      <w:r>
        <w:rPr>
          <w:rFonts w:ascii="Arial" w:eastAsia="Calibri" w:hAnsi="Arial" w:cs="Arial"/>
          <w:sz w:val="24"/>
          <w:szCs w:val="24"/>
        </w:rPr>
        <w:t>Таблица 7.1. Расчет срока окупаемости проекта (тыс. рублей).</w:t>
      </w:r>
    </w:p>
    <w:p w:rsidR="00754653" w:rsidRDefault="00754653">
      <w:pPr>
        <w:autoSpaceDE w:val="0"/>
        <w:rPr>
          <w:rFonts w:ascii="Arial" w:eastAsia="Calibri" w:hAnsi="Arial" w:cs="Arial"/>
          <w:sz w:val="28"/>
          <w:szCs w:val="28"/>
        </w:rPr>
      </w:pPr>
    </w:p>
    <w:tbl>
      <w:tblPr>
        <w:tblW w:w="0" w:type="auto"/>
        <w:tblInd w:w="-5" w:type="dxa"/>
        <w:tblLayout w:type="fixed"/>
        <w:tblLook w:val="0000" w:firstRow="0" w:lastRow="0" w:firstColumn="0" w:lastColumn="0" w:noHBand="0" w:noVBand="0"/>
      </w:tblPr>
      <w:tblGrid>
        <w:gridCol w:w="358"/>
        <w:gridCol w:w="4904"/>
        <w:gridCol w:w="614"/>
        <w:gridCol w:w="587"/>
        <w:gridCol w:w="256"/>
        <w:gridCol w:w="256"/>
        <w:gridCol w:w="256"/>
        <w:gridCol w:w="528"/>
        <w:gridCol w:w="587"/>
        <w:gridCol w:w="587"/>
        <w:gridCol w:w="587"/>
        <w:gridCol w:w="597"/>
      </w:tblGrid>
      <w:tr w:rsidR="00754653">
        <w:tc>
          <w:tcPr>
            <w:tcW w:w="358" w:type="dxa"/>
            <w:vMerge w:val="restart"/>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w:t>
            </w:r>
            <w:r>
              <w:rPr>
                <w:rFonts w:ascii="Arial" w:eastAsia="Arial" w:hAnsi="Arial" w:cs="Arial"/>
              </w:rPr>
              <w:t xml:space="preserve"> </w:t>
            </w:r>
            <w:r>
              <w:rPr>
                <w:rFonts w:ascii="Arial" w:eastAsia="Calibri" w:hAnsi="Arial" w:cs="Arial"/>
              </w:rPr>
              <w:t>п/п</w:t>
            </w:r>
          </w:p>
        </w:tc>
        <w:tc>
          <w:tcPr>
            <w:tcW w:w="4904" w:type="dxa"/>
            <w:vMerge w:val="restart"/>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Показатели</w:t>
            </w:r>
          </w:p>
        </w:tc>
        <w:tc>
          <w:tcPr>
            <w:tcW w:w="614" w:type="dxa"/>
            <w:vMerge w:val="restart"/>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1883" w:type="dxa"/>
            <w:gridSpan w:val="5"/>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58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58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58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20__ год</w:t>
            </w:r>
          </w:p>
        </w:tc>
      </w:tr>
      <w:tr w:rsidR="00754653">
        <w:tc>
          <w:tcPr>
            <w:tcW w:w="358"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904"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14"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7" w:type="dxa"/>
            <w:vMerge w:val="restart"/>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1296" w:type="dxa"/>
            <w:gridSpan w:val="4"/>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по кварталам</w:t>
            </w:r>
          </w:p>
        </w:tc>
        <w:tc>
          <w:tcPr>
            <w:tcW w:w="2358" w:type="dxa"/>
            <w:gridSpan w:val="4"/>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далее по кварталам</w:t>
            </w:r>
          </w:p>
        </w:tc>
      </w:tr>
      <w:tr w:rsidR="00754653">
        <w:tc>
          <w:tcPr>
            <w:tcW w:w="358"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904"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14"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7"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w:t>
            </w:r>
          </w:p>
        </w:tc>
        <w:tc>
          <w:tcPr>
            <w:tcW w:w="25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w:t>
            </w:r>
          </w:p>
        </w:tc>
        <w:tc>
          <w:tcPr>
            <w:tcW w:w="25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w:t>
            </w:r>
          </w:p>
        </w:tc>
        <w:tc>
          <w:tcPr>
            <w:tcW w:w="528"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w:t>
            </w:r>
          </w:p>
        </w:tc>
        <w:tc>
          <w:tcPr>
            <w:tcW w:w="58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58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58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всего</w:t>
            </w:r>
          </w:p>
        </w:tc>
      </w:tr>
      <w:tr w:rsidR="00754653">
        <w:tc>
          <w:tcPr>
            <w:tcW w:w="358"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w:t>
            </w:r>
          </w:p>
        </w:tc>
        <w:tc>
          <w:tcPr>
            <w:tcW w:w="4904"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w:t>
            </w:r>
          </w:p>
        </w:tc>
        <w:tc>
          <w:tcPr>
            <w:tcW w:w="58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w:t>
            </w:r>
          </w:p>
        </w:tc>
        <w:tc>
          <w:tcPr>
            <w:tcW w:w="25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w:t>
            </w:r>
          </w:p>
        </w:tc>
        <w:tc>
          <w:tcPr>
            <w:tcW w:w="25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6</w:t>
            </w:r>
          </w:p>
        </w:tc>
        <w:tc>
          <w:tcPr>
            <w:tcW w:w="25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w:t>
            </w:r>
          </w:p>
        </w:tc>
        <w:tc>
          <w:tcPr>
            <w:tcW w:w="528"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8</w:t>
            </w:r>
          </w:p>
        </w:tc>
        <w:tc>
          <w:tcPr>
            <w:tcW w:w="58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9</w:t>
            </w:r>
          </w:p>
        </w:tc>
        <w:tc>
          <w:tcPr>
            <w:tcW w:w="58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10</w:t>
            </w:r>
          </w:p>
        </w:tc>
        <w:tc>
          <w:tcPr>
            <w:tcW w:w="58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11</w:t>
            </w: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12</w:t>
            </w:r>
          </w:p>
        </w:tc>
      </w:tr>
      <w:tr w:rsidR="00754653">
        <w:tc>
          <w:tcPr>
            <w:tcW w:w="358"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w:t>
            </w:r>
          </w:p>
        </w:tc>
        <w:tc>
          <w:tcPr>
            <w:tcW w:w="4904"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Инвестиционные затраты по проекту</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25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25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25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2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rPr>
                <w:rFonts w:ascii="Arial" w:eastAsia="Calibri" w:hAnsi="Arial" w:cs="Arial"/>
              </w:rPr>
            </w:pPr>
          </w:p>
        </w:tc>
      </w:tr>
      <w:tr w:rsidR="00754653">
        <w:tc>
          <w:tcPr>
            <w:tcW w:w="358"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w:t>
            </w:r>
          </w:p>
        </w:tc>
        <w:tc>
          <w:tcPr>
            <w:tcW w:w="4904"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Инвестиционные затраты по проекту нарастающим итогом</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25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25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25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2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rPr>
                <w:rFonts w:ascii="Arial" w:eastAsia="Calibri" w:hAnsi="Arial" w:cs="Arial"/>
              </w:rPr>
            </w:pPr>
          </w:p>
        </w:tc>
      </w:tr>
      <w:tr w:rsidR="00754653">
        <w:tc>
          <w:tcPr>
            <w:tcW w:w="358"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w:t>
            </w:r>
          </w:p>
        </w:tc>
        <w:tc>
          <w:tcPr>
            <w:tcW w:w="4904"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Чистая прибыль по проекту</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25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25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25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2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rPr>
                <w:rFonts w:ascii="Arial" w:eastAsia="Calibri" w:hAnsi="Arial" w:cs="Arial"/>
              </w:rPr>
            </w:pPr>
          </w:p>
        </w:tc>
      </w:tr>
      <w:tr w:rsidR="00754653">
        <w:tc>
          <w:tcPr>
            <w:tcW w:w="358"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w:t>
            </w:r>
          </w:p>
        </w:tc>
        <w:tc>
          <w:tcPr>
            <w:tcW w:w="4904"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Амортизация по проекту</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25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25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25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2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rPr>
                <w:rFonts w:ascii="Arial" w:eastAsia="Calibri" w:hAnsi="Arial" w:cs="Arial"/>
              </w:rPr>
            </w:pPr>
          </w:p>
        </w:tc>
      </w:tr>
      <w:tr w:rsidR="00754653">
        <w:tc>
          <w:tcPr>
            <w:tcW w:w="358"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w:t>
            </w:r>
          </w:p>
        </w:tc>
        <w:tc>
          <w:tcPr>
            <w:tcW w:w="4904"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Сумма чистой прибыли и амортизации по проекту</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25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25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25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2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rPr>
                <w:rFonts w:ascii="Arial" w:eastAsia="Calibri" w:hAnsi="Arial" w:cs="Arial"/>
              </w:rPr>
            </w:pPr>
          </w:p>
        </w:tc>
      </w:tr>
      <w:tr w:rsidR="00754653">
        <w:tc>
          <w:tcPr>
            <w:tcW w:w="358"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6</w:t>
            </w:r>
          </w:p>
        </w:tc>
        <w:tc>
          <w:tcPr>
            <w:tcW w:w="4904"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Сумма чистой прибыли и амортизации по проекту нарастающим итогом</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25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25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25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2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rPr>
                <w:rFonts w:ascii="Arial" w:eastAsia="Calibri" w:hAnsi="Arial" w:cs="Arial"/>
              </w:rPr>
            </w:pPr>
          </w:p>
        </w:tc>
      </w:tr>
      <w:tr w:rsidR="00754653">
        <w:tc>
          <w:tcPr>
            <w:tcW w:w="358"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w:t>
            </w:r>
          </w:p>
        </w:tc>
        <w:tc>
          <w:tcPr>
            <w:tcW w:w="4904"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Разница между накопленной суммой чистой прибыли и амортизации и инвестиционными затратами нарастающим итогом – окупаемость (п. 6 – п. 2)</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25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25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25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2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rPr>
                <w:rFonts w:ascii="Arial" w:eastAsia="Calibri" w:hAnsi="Arial" w:cs="Arial"/>
              </w:rPr>
            </w:pPr>
          </w:p>
        </w:tc>
      </w:tr>
    </w:tbl>
    <w:p w:rsidR="00754653" w:rsidRDefault="00754653">
      <w:pPr>
        <w:autoSpaceDE w:val="0"/>
        <w:jc w:val="both"/>
        <w:rPr>
          <w:rFonts w:ascii="Arial" w:eastAsia="Calibri" w:hAnsi="Arial" w:cs="Arial"/>
          <w:bCs/>
          <w:sz w:val="28"/>
          <w:szCs w:val="28"/>
        </w:rPr>
      </w:pPr>
    </w:p>
    <w:p w:rsidR="00754653" w:rsidRDefault="00754653">
      <w:pPr>
        <w:autoSpaceDE w:val="0"/>
        <w:ind w:firstLine="709"/>
        <w:jc w:val="both"/>
      </w:pPr>
      <w:r>
        <w:rPr>
          <w:rFonts w:ascii="Arial" w:eastAsia="Calibri" w:hAnsi="Arial" w:cs="Arial"/>
          <w:bCs/>
          <w:spacing w:val="-2"/>
          <w:sz w:val="24"/>
          <w:szCs w:val="24"/>
        </w:rPr>
        <w:t xml:space="preserve">Таблица 8. Бюджетная и социальная эффективность проекта </w:t>
      </w:r>
      <w:r>
        <w:rPr>
          <w:rFonts w:ascii="Arial" w:eastAsia="Calibri" w:hAnsi="Arial" w:cs="Arial"/>
          <w:spacing w:val="-2"/>
          <w:sz w:val="24"/>
          <w:szCs w:val="24"/>
        </w:rPr>
        <w:t>(тыс. рублей).</w:t>
      </w:r>
    </w:p>
    <w:p w:rsidR="00754653" w:rsidRDefault="00754653">
      <w:pPr>
        <w:autoSpaceDE w:val="0"/>
        <w:jc w:val="both"/>
        <w:rPr>
          <w:rFonts w:ascii="Arial" w:eastAsia="Calibri" w:hAnsi="Arial" w:cs="Arial"/>
          <w:spacing w:val="-2"/>
          <w:sz w:val="28"/>
          <w:szCs w:val="28"/>
        </w:rPr>
      </w:pPr>
    </w:p>
    <w:tbl>
      <w:tblPr>
        <w:tblW w:w="0" w:type="auto"/>
        <w:tblInd w:w="-5" w:type="dxa"/>
        <w:tblLayout w:type="fixed"/>
        <w:tblLook w:val="0000" w:firstRow="0" w:lastRow="0" w:firstColumn="0" w:lastColumn="0" w:noHBand="0" w:noVBand="0"/>
      </w:tblPr>
      <w:tblGrid>
        <w:gridCol w:w="463"/>
        <w:gridCol w:w="263"/>
        <w:gridCol w:w="4654"/>
        <w:gridCol w:w="578"/>
        <w:gridCol w:w="543"/>
        <w:gridCol w:w="239"/>
        <w:gridCol w:w="239"/>
        <w:gridCol w:w="239"/>
        <w:gridCol w:w="552"/>
        <w:gridCol w:w="588"/>
        <w:gridCol w:w="588"/>
        <w:gridCol w:w="588"/>
        <w:gridCol w:w="598"/>
      </w:tblGrid>
      <w:tr w:rsidR="00754653">
        <w:tc>
          <w:tcPr>
            <w:tcW w:w="463" w:type="dxa"/>
            <w:vMerge w:val="restart"/>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w:t>
            </w:r>
            <w:r>
              <w:rPr>
                <w:rFonts w:ascii="Arial" w:eastAsia="Arial" w:hAnsi="Arial" w:cs="Arial"/>
              </w:rPr>
              <w:t xml:space="preserve"> </w:t>
            </w:r>
            <w:r>
              <w:rPr>
                <w:rFonts w:ascii="Arial" w:eastAsia="Calibri" w:hAnsi="Arial" w:cs="Arial"/>
              </w:rPr>
              <w:t>п/п</w:t>
            </w:r>
          </w:p>
        </w:tc>
        <w:tc>
          <w:tcPr>
            <w:tcW w:w="4917" w:type="dxa"/>
            <w:gridSpan w:val="2"/>
            <w:vMerge w:val="restart"/>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Показатели</w:t>
            </w:r>
          </w:p>
        </w:tc>
        <w:tc>
          <w:tcPr>
            <w:tcW w:w="578" w:type="dxa"/>
            <w:vMerge w:val="restart"/>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1812" w:type="dxa"/>
            <w:gridSpan w:val="5"/>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588"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588"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588"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20__ год</w:t>
            </w:r>
          </w:p>
        </w:tc>
      </w:tr>
      <w:tr w:rsidR="00754653">
        <w:tc>
          <w:tcPr>
            <w:tcW w:w="463" w:type="dxa"/>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917" w:type="dxa"/>
            <w:gridSpan w:val="2"/>
            <w:vMerge/>
            <w:tcBorders>
              <w:top w:val="single" w:sz="4" w:space="0" w:color="000000"/>
              <w:left w:val="single" w:sz="4" w:space="0" w:color="000000"/>
            </w:tcBorders>
            <w:shd w:val="clear" w:color="auto" w:fill="auto"/>
          </w:tcPr>
          <w:p w:rsidR="00754653" w:rsidRDefault="00754653">
            <w:pPr>
              <w:snapToGrid w:val="0"/>
              <w:ind w:left="-70" w:right="-61"/>
              <w:rPr>
                <w:rFonts w:ascii="Arial" w:eastAsia="Calibri" w:hAnsi="Arial" w:cs="Arial"/>
              </w:rPr>
            </w:pPr>
          </w:p>
        </w:tc>
        <w:tc>
          <w:tcPr>
            <w:tcW w:w="578" w:type="dxa"/>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vMerge w:val="restart"/>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1269" w:type="dxa"/>
            <w:gridSpan w:val="4"/>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по кварталам</w:t>
            </w:r>
          </w:p>
        </w:tc>
        <w:tc>
          <w:tcPr>
            <w:tcW w:w="2362" w:type="dxa"/>
            <w:gridSpan w:val="4"/>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далее по кварталам</w:t>
            </w:r>
          </w:p>
        </w:tc>
      </w:tr>
      <w:tr w:rsidR="00754653">
        <w:tc>
          <w:tcPr>
            <w:tcW w:w="463" w:type="dxa"/>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917" w:type="dxa"/>
            <w:gridSpan w:val="2"/>
            <w:vMerge/>
            <w:tcBorders>
              <w:top w:val="single" w:sz="4" w:space="0" w:color="000000"/>
              <w:left w:val="single" w:sz="4" w:space="0" w:color="000000"/>
            </w:tcBorders>
            <w:shd w:val="clear" w:color="auto" w:fill="auto"/>
          </w:tcPr>
          <w:p w:rsidR="00754653" w:rsidRDefault="00754653">
            <w:pPr>
              <w:snapToGrid w:val="0"/>
              <w:ind w:left="-70" w:right="-61"/>
              <w:rPr>
                <w:rFonts w:ascii="Arial" w:eastAsia="Calibri" w:hAnsi="Arial" w:cs="Arial"/>
              </w:rPr>
            </w:pPr>
          </w:p>
        </w:tc>
        <w:tc>
          <w:tcPr>
            <w:tcW w:w="578" w:type="dxa"/>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1</w:t>
            </w:r>
          </w:p>
        </w:tc>
        <w:tc>
          <w:tcPr>
            <w:tcW w:w="239"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2</w:t>
            </w:r>
          </w:p>
        </w:tc>
        <w:tc>
          <w:tcPr>
            <w:tcW w:w="239"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3</w:t>
            </w:r>
          </w:p>
        </w:tc>
        <w:tc>
          <w:tcPr>
            <w:tcW w:w="552"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4</w:t>
            </w:r>
          </w:p>
        </w:tc>
        <w:tc>
          <w:tcPr>
            <w:tcW w:w="588"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588"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588"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598" w:type="dxa"/>
            <w:tcBorders>
              <w:top w:val="single" w:sz="4" w:space="0" w:color="000000"/>
              <w:left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всего</w:t>
            </w: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w:t>
            </w:r>
          </w:p>
        </w:tc>
        <w:tc>
          <w:tcPr>
            <w:tcW w:w="4917"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w:t>
            </w:r>
          </w:p>
        </w:tc>
        <w:tc>
          <w:tcPr>
            <w:tcW w:w="54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w:t>
            </w:r>
          </w:p>
        </w:tc>
        <w:tc>
          <w:tcPr>
            <w:tcW w:w="23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w:t>
            </w:r>
          </w:p>
        </w:tc>
        <w:tc>
          <w:tcPr>
            <w:tcW w:w="23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6</w:t>
            </w:r>
          </w:p>
        </w:tc>
        <w:tc>
          <w:tcPr>
            <w:tcW w:w="23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w:t>
            </w:r>
          </w:p>
        </w:tc>
        <w:tc>
          <w:tcPr>
            <w:tcW w:w="552"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8</w:t>
            </w:r>
          </w:p>
        </w:tc>
        <w:tc>
          <w:tcPr>
            <w:tcW w:w="588"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9</w:t>
            </w:r>
          </w:p>
        </w:tc>
        <w:tc>
          <w:tcPr>
            <w:tcW w:w="588"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10</w:t>
            </w:r>
          </w:p>
        </w:tc>
        <w:tc>
          <w:tcPr>
            <w:tcW w:w="588"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11</w:t>
            </w: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12</w:t>
            </w:r>
          </w:p>
        </w:tc>
      </w:tr>
      <w:tr w:rsidR="00754653">
        <w:tc>
          <w:tcPr>
            <w:tcW w:w="10132" w:type="dxa"/>
            <w:gridSpan w:val="13"/>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pPr>
            <w:r>
              <w:rPr>
                <w:rFonts w:ascii="Arial" w:eastAsia="Calibri" w:hAnsi="Arial" w:cs="Arial"/>
              </w:rPr>
              <w:t>Государственная поддержка</w:t>
            </w: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lastRenderedPageBreak/>
              <w:t>1</w:t>
            </w:r>
          </w:p>
        </w:tc>
        <w:tc>
          <w:tcPr>
            <w:tcW w:w="4917" w:type="dxa"/>
            <w:gridSpan w:val="2"/>
            <w:tcBorders>
              <w:top w:val="single" w:sz="4" w:space="0" w:color="000000"/>
              <w:left w:val="single" w:sz="4" w:space="0" w:color="000000"/>
              <w:bottom w:val="single" w:sz="4" w:space="0" w:color="000000"/>
            </w:tcBorders>
            <w:shd w:val="clear" w:color="auto" w:fill="auto"/>
          </w:tcPr>
          <w:p w:rsidR="00754653" w:rsidRDefault="00754653">
            <w:pPr>
              <w:ind w:left="-68" w:right="-62"/>
            </w:pPr>
            <w:r>
              <w:rPr>
                <w:rFonts w:ascii="Arial" w:eastAsia="Calibri" w:hAnsi="Arial" w:cs="Arial"/>
              </w:rPr>
              <w:t>Средства, предоставляемые из краевого бюджета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1.1</w:t>
            </w:r>
          </w:p>
        </w:tc>
        <w:tc>
          <w:tcPr>
            <w:tcW w:w="263"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68" w:right="-62"/>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68" w:right="-62"/>
            </w:pPr>
            <w:r>
              <w:rPr>
                <w:rFonts w:ascii="Arial" w:eastAsia="Calibri" w:hAnsi="Arial" w:cs="Arial"/>
              </w:rPr>
              <w:t>бюджетные инвестиции – взнос в уставный капитал юридических лиц</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1.2</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68" w:right="-62"/>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68" w:right="-62"/>
            </w:pPr>
            <w:r>
              <w:rPr>
                <w:rFonts w:ascii="Arial" w:eastAsia="Calibri" w:hAnsi="Arial" w:cs="Arial"/>
              </w:rPr>
              <w:t>субсидии (с указанием конкретного вида субсидий)</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1.3</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68" w:right="-62"/>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68" w:right="-62"/>
            </w:pPr>
            <w:r>
              <w:rPr>
                <w:rFonts w:ascii="Arial" w:eastAsia="Calibri" w:hAnsi="Arial" w:cs="Arial"/>
              </w:rPr>
              <w:t>другие формы государственной поддержки</w:t>
            </w:r>
          </w:p>
          <w:p w:rsidR="00754653" w:rsidRDefault="00754653">
            <w:pPr>
              <w:autoSpaceDE w:val="0"/>
              <w:ind w:left="-68" w:right="-62"/>
            </w:pPr>
            <w:r>
              <w:rPr>
                <w:rFonts w:ascii="Arial" w:eastAsia="Calibri" w:hAnsi="Arial" w:cs="Arial"/>
              </w:rPr>
              <w:t>(с указанием конкретного вида)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w:t>
            </w:r>
          </w:p>
        </w:tc>
        <w:tc>
          <w:tcPr>
            <w:tcW w:w="4917" w:type="dxa"/>
            <w:gridSpan w:val="2"/>
            <w:tcBorders>
              <w:top w:val="single" w:sz="4" w:space="0" w:color="000000"/>
              <w:left w:val="single" w:sz="4" w:space="0" w:color="000000"/>
              <w:bottom w:val="single" w:sz="4" w:space="0" w:color="000000"/>
            </w:tcBorders>
            <w:shd w:val="clear" w:color="auto" w:fill="auto"/>
          </w:tcPr>
          <w:p w:rsidR="00754653" w:rsidRDefault="00754653">
            <w:pPr>
              <w:ind w:left="-68" w:right="-62"/>
            </w:pPr>
            <w:r>
              <w:rPr>
                <w:rFonts w:ascii="Arial" w:eastAsia="Calibri" w:hAnsi="Arial" w:cs="Arial"/>
              </w:rPr>
              <w:t>Средства, предоставляемые из краевого бюджета, нарастающим итогом</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10132" w:type="dxa"/>
            <w:gridSpan w:val="13"/>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pPr>
            <w:r>
              <w:rPr>
                <w:rFonts w:ascii="Arial" w:eastAsia="Calibri" w:hAnsi="Arial" w:cs="Arial"/>
              </w:rPr>
              <w:t>Бюджетная эффективность</w:t>
            </w: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w:t>
            </w:r>
          </w:p>
        </w:tc>
        <w:tc>
          <w:tcPr>
            <w:tcW w:w="4917"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Совокупные налоговые платежи во все уровни бюджетной системы</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3.1</w:t>
            </w:r>
          </w:p>
        </w:tc>
        <w:tc>
          <w:tcPr>
            <w:tcW w:w="263" w:type="dxa"/>
            <w:vMerge w:val="restart"/>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налог на прибыль организаций</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3.2</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НДС</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3.3</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налог на имущество организаций</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3.4</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налог на доходы физических лиц</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3.5</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 xml:space="preserve">местные налоги и сборы (расшифровка </w:t>
            </w:r>
            <w:r>
              <w:rPr>
                <w:rFonts w:ascii="Arial" w:eastAsia="Calibri" w:hAnsi="Arial" w:cs="Arial"/>
              </w:rPr>
              <w:br/>
              <w:t>по отдельным наименованиям налогов и сборов)</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3.6</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прочие налоги и сборы (расшифровка по отдельным наименованиям налогов и сборов)</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w:t>
            </w:r>
          </w:p>
        </w:tc>
        <w:tc>
          <w:tcPr>
            <w:tcW w:w="4917"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Совокупные налоговые платежи в консолидированный бюджет края</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jc w:val="center"/>
            </w:pPr>
            <w:r>
              <w:rPr>
                <w:rFonts w:ascii="Arial" w:eastAsia="Calibri" w:hAnsi="Arial" w:cs="Arial"/>
              </w:rPr>
              <w:t>4.1</w:t>
            </w:r>
          </w:p>
        </w:tc>
        <w:tc>
          <w:tcPr>
            <w:tcW w:w="263" w:type="dxa"/>
            <w:vMerge w:val="restart"/>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налог на прибыль организаций</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jc w:val="center"/>
            </w:pPr>
            <w:r>
              <w:rPr>
                <w:rFonts w:ascii="Arial" w:eastAsia="Calibri" w:hAnsi="Arial" w:cs="Arial"/>
              </w:rPr>
              <w:t>4.2</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налог на имущество организаций</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jc w:val="center"/>
            </w:pPr>
            <w:r>
              <w:rPr>
                <w:rFonts w:ascii="Arial" w:eastAsia="Calibri" w:hAnsi="Arial" w:cs="Arial"/>
              </w:rPr>
              <w:t>4.3</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налог на доходы физических лиц</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jc w:val="center"/>
            </w:pPr>
            <w:r>
              <w:rPr>
                <w:rFonts w:ascii="Arial" w:eastAsia="Calibri" w:hAnsi="Arial" w:cs="Arial"/>
              </w:rPr>
              <w:t>4.4</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местные налоги и сборы (расшифровка по отдельным наименованиям налогов и сборов)</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jc w:val="center"/>
            </w:pPr>
            <w:r>
              <w:rPr>
                <w:rFonts w:ascii="Arial" w:eastAsia="Calibri" w:hAnsi="Arial" w:cs="Arial"/>
              </w:rPr>
              <w:t>4.5</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прочие налоги и сборы (расшифровка по отдельным наименованиям налогов и сборов)</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w:t>
            </w:r>
          </w:p>
        </w:tc>
        <w:tc>
          <w:tcPr>
            <w:tcW w:w="4917"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Налоговые платежи во все уровни бюджетной системы в результате реализации проекта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jc w:val="center"/>
            </w:pPr>
            <w:r>
              <w:rPr>
                <w:rFonts w:ascii="Arial" w:eastAsia="Calibri" w:hAnsi="Arial" w:cs="Arial"/>
              </w:rPr>
              <w:t>5.1</w:t>
            </w:r>
          </w:p>
        </w:tc>
        <w:tc>
          <w:tcPr>
            <w:tcW w:w="263" w:type="dxa"/>
            <w:vMerge w:val="restart"/>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налог на прибыль организаций</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jc w:val="center"/>
            </w:pPr>
            <w:r>
              <w:rPr>
                <w:rFonts w:ascii="Arial" w:eastAsia="Calibri" w:hAnsi="Arial" w:cs="Arial"/>
              </w:rPr>
              <w:t>5.2</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НДС</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jc w:val="center"/>
            </w:pPr>
            <w:r>
              <w:rPr>
                <w:rFonts w:ascii="Arial" w:eastAsia="Calibri" w:hAnsi="Arial" w:cs="Arial"/>
              </w:rPr>
              <w:t>5.3</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налог на имущество организаций</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jc w:val="center"/>
            </w:pPr>
            <w:r>
              <w:rPr>
                <w:rFonts w:ascii="Arial" w:eastAsia="Calibri" w:hAnsi="Arial" w:cs="Arial"/>
              </w:rPr>
              <w:t>5.4</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налог на доходы физических лиц</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jc w:val="center"/>
            </w:pPr>
            <w:r>
              <w:rPr>
                <w:rFonts w:ascii="Arial" w:eastAsia="Calibri" w:hAnsi="Arial" w:cs="Arial"/>
              </w:rPr>
              <w:t>5.5</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местные налоги и сборы (расшифровка по отдельным наименованиям налогов и сборов)</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jc w:val="center"/>
            </w:pPr>
            <w:r>
              <w:rPr>
                <w:rFonts w:ascii="Arial" w:eastAsia="Calibri" w:hAnsi="Arial" w:cs="Arial"/>
              </w:rPr>
              <w:t>5.6</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прочие налоги и сборы (расшифровка по отдельным наименованиям налогов и сборов)</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60"/>
        </w:trPr>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6</w:t>
            </w:r>
          </w:p>
        </w:tc>
        <w:tc>
          <w:tcPr>
            <w:tcW w:w="4917"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Налоговые платежи в консолидированный бюджет края в результате реализации проекта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60"/>
        </w:trPr>
        <w:tc>
          <w:tcPr>
            <w:tcW w:w="463"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jc w:val="center"/>
            </w:pPr>
            <w:r>
              <w:rPr>
                <w:rFonts w:ascii="Arial" w:eastAsia="Calibri" w:hAnsi="Arial" w:cs="Arial"/>
              </w:rPr>
              <w:t>6.1</w:t>
            </w:r>
          </w:p>
        </w:tc>
        <w:tc>
          <w:tcPr>
            <w:tcW w:w="263" w:type="dxa"/>
            <w:vMerge w:val="restart"/>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налог на прибыль организаций</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jc w:val="center"/>
            </w:pPr>
            <w:r>
              <w:rPr>
                <w:rFonts w:ascii="Arial" w:eastAsia="Calibri" w:hAnsi="Arial" w:cs="Arial"/>
              </w:rPr>
              <w:t>6.2</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налог на имущество организаций</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jc w:val="center"/>
            </w:pPr>
            <w:r>
              <w:rPr>
                <w:rFonts w:ascii="Arial" w:eastAsia="Calibri" w:hAnsi="Arial" w:cs="Arial"/>
              </w:rPr>
              <w:t>6.3</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налог на доходы физических лиц</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jc w:val="center"/>
            </w:pPr>
            <w:r>
              <w:rPr>
                <w:rFonts w:ascii="Arial" w:eastAsia="Calibri" w:hAnsi="Arial" w:cs="Arial"/>
              </w:rPr>
              <w:t>6.4</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местные налоги и сборы (расшифровка по отдельным наименованиям налогов и сборов)</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jc w:val="center"/>
            </w:pPr>
            <w:r>
              <w:rPr>
                <w:rFonts w:ascii="Arial" w:eastAsia="Calibri" w:hAnsi="Arial" w:cs="Arial"/>
              </w:rPr>
              <w:t>6.5</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прочие налоги и сборы (расшифровка по отдельным наименованиям налогов и сборов)</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w:t>
            </w:r>
          </w:p>
        </w:tc>
        <w:tc>
          <w:tcPr>
            <w:tcW w:w="4917"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Налоговые платежи в консолидированный бюджет края в результате реализации проекта нарастающим итогом</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8</w:t>
            </w:r>
          </w:p>
        </w:tc>
        <w:tc>
          <w:tcPr>
            <w:tcW w:w="4917"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Бюджетный эффект от реализации проекта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jc w:val="center"/>
            </w:pPr>
            <w:r>
              <w:rPr>
                <w:rFonts w:ascii="Arial" w:eastAsia="Calibri" w:hAnsi="Arial" w:cs="Arial"/>
              </w:rPr>
              <w:t>8.1</w:t>
            </w:r>
          </w:p>
        </w:tc>
        <w:tc>
          <w:tcPr>
            <w:tcW w:w="263" w:type="dxa"/>
            <w:vMerge w:val="restart"/>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за период (п. 6 – п. 1)</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jc w:val="center"/>
            </w:pPr>
            <w:r>
              <w:rPr>
                <w:rFonts w:ascii="Arial" w:eastAsia="Calibri" w:hAnsi="Arial" w:cs="Arial"/>
              </w:rPr>
              <w:t>8.2</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нарастающим итогом (п. 7 – п. 2)</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10132" w:type="dxa"/>
            <w:gridSpan w:val="13"/>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pPr>
            <w:r>
              <w:rPr>
                <w:rFonts w:ascii="Arial" w:eastAsia="Calibri" w:hAnsi="Arial" w:cs="Arial"/>
              </w:rPr>
              <w:t>Социальная эффективность</w:t>
            </w: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9</w:t>
            </w:r>
          </w:p>
        </w:tc>
        <w:tc>
          <w:tcPr>
            <w:tcW w:w="4917"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Численность персонала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68" w:right="-62"/>
              <w:jc w:val="center"/>
            </w:pPr>
            <w:r>
              <w:rPr>
                <w:rFonts w:ascii="Arial" w:eastAsia="Calibri" w:hAnsi="Arial" w:cs="Arial"/>
              </w:rPr>
              <w:t>9.1</w:t>
            </w:r>
          </w:p>
        </w:tc>
        <w:tc>
          <w:tcPr>
            <w:tcW w:w="263" w:type="dxa"/>
            <w:vMerge w:val="restart"/>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68" w:right="-62"/>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68" w:right="-62"/>
            </w:pPr>
            <w:r>
              <w:rPr>
                <w:rFonts w:ascii="Arial" w:eastAsia="Calibri" w:hAnsi="Arial" w:cs="Arial"/>
              </w:rPr>
              <w:t>по организации в целом</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68" w:right="-62"/>
              <w:jc w:val="center"/>
            </w:pPr>
            <w:r>
              <w:rPr>
                <w:rFonts w:ascii="Arial" w:eastAsia="Calibri" w:hAnsi="Arial" w:cs="Arial"/>
              </w:rPr>
              <w:t>9.2</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68" w:right="-62"/>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68" w:right="-62"/>
            </w:pPr>
            <w:r>
              <w:rPr>
                <w:rFonts w:ascii="Arial" w:eastAsia="Calibri" w:hAnsi="Arial" w:cs="Arial"/>
              </w:rPr>
              <w:t>в том числе привлечены для реализации проекта, нарастающим итогом</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68" w:right="-62"/>
              <w:jc w:val="center"/>
            </w:pPr>
            <w:r>
              <w:rPr>
                <w:rFonts w:ascii="Arial" w:eastAsia="Calibri" w:hAnsi="Arial" w:cs="Arial"/>
              </w:rPr>
              <w:t>10</w:t>
            </w:r>
          </w:p>
        </w:tc>
        <w:tc>
          <w:tcPr>
            <w:tcW w:w="4917"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68" w:right="-62"/>
            </w:pPr>
            <w:r>
              <w:rPr>
                <w:rFonts w:ascii="Arial" w:eastAsia="Calibri" w:hAnsi="Arial" w:cs="Arial"/>
              </w:rPr>
              <w:t>Фонд оплаты труда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autoSpaceDE w:val="0"/>
              <w:ind w:left="-68" w:right="-62"/>
              <w:jc w:val="center"/>
            </w:pPr>
            <w:r>
              <w:rPr>
                <w:rFonts w:ascii="Arial" w:eastAsia="Calibri" w:hAnsi="Arial" w:cs="Arial"/>
              </w:rPr>
              <w:lastRenderedPageBreak/>
              <w:t>10.1</w:t>
            </w:r>
          </w:p>
        </w:tc>
        <w:tc>
          <w:tcPr>
            <w:tcW w:w="263" w:type="dxa"/>
            <w:vMerge w:val="restart"/>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68" w:right="-62"/>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pPr>
            <w:r>
              <w:rPr>
                <w:rFonts w:ascii="Arial" w:eastAsia="Calibri" w:hAnsi="Arial" w:cs="Arial"/>
              </w:rPr>
              <w:t>по организации в целом</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autoSpaceDE w:val="0"/>
              <w:ind w:left="-68" w:right="-62"/>
              <w:jc w:val="center"/>
            </w:pPr>
            <w:r>
              <w:rPr>
                <w:rFonts w:ascii="Arial" w:eastAsia="Calibri" w:hAnsi="Arial" w:cs="Arial"/>
              </w:rPr>
              <w:t>10.2</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68" w:right="-62"/>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pPr>
            <w:r>
              <w:rPr>
                <w:rFonts w:ascii="Arial" w:eastAsia="Calibri" w:hAnsi="Arial" w:cs="Arial"/>
              </w:rPr>
              <w:t>в том числе привлеченных для реализации проекта работников</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autoSpaceDE w:val="0"/>
              <w:ind w:left="-68" w:right="-62"/>
              <w:jc w:val="center"/>
            </w:pPr>
            <w:r>
              <w:rPr>
                <w:rFonts w:ascii="Arial" w:eastAsia="Calibri" w:hAnsi="Arial" w:cs="Arial"/>
              </w:rPr>
              <w:t>10.3</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68" w:right="-62"/>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pPr>
            <w:r>
              <w:rPr>
                <w:rFonts w:ascii="Arial" w:eastAsia="Calibri" w:hAnsi="Arial" w:cs="Arial"/>
              </w:rPr>
              <w:t>в том числе привлеченных для реализации проекта работников, нарастающим итогом</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68" w:right="-62"/>
              <w:jc w:val="center"/>
            </w:pPr>
            <w:r>
              <w:rPr>
                <w:rFonts w:ascii="Arial" w:eastAsia="Calibri" w:hAnsi="Arial" w:cs="Arial"/>
              </w:rPr>
              <w:t>11</w:t>
            </w:r>
          </w:p>
        </w:tc>
        <w:tc>
          <w:tcPr>
            <w:tcW w:w="4917"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68" w:right="-62"/>
            </w:pPr>
            <w:r>
              <w:rPr>
                <w:rFonts w:ascii="Arial" w:eastAsia="Calibri" w:hAnsi="Arial" w:cs="Arial"/>
              </w:rPr>
              <w:t>Среднемесячная заработная плата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68" w:right="-62"/>
              <w:jc w:val="center"/>
            </w:pPr>
            <w:r>
              <w:rPr>
                <w:rFonts w:ascii="Arial" w:eastAsia="Calibri" w:hAnsi="Arial" w:cs="Arial"/>
              </w:rPr>
              <w:t>11.1</w:t>
            </w:r>
          </w:p>
        </w:tc>
        <w:tc>
          <w:tcPr>
            <w:tcW w:w="263" w:type="dxa"/>
            <w:vMerge w:val="restart"/>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68" w:right="-62"/>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68" w:right="-62"/>
            </w:pPr>
            <w:r>
              <w:rPr>
                <w:rFonts w:ascii="Arial" w:eastAsia="Calibri" w:hAnsi="Arial" w:cs="Arial"/>
              </w:rPr>
              <w:t>по организации в целом</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68" w:right="-62"/>
              <w:jc w:val="center"/>
            </w:pPr>
            <w:r>
              <w:rPr>
                <w:rFonts w:ascii="Arial" w:eastAsia="Calibri" w:hAnsi="Arial" w:cs="Arial"/>
              </w:rPr>
              <w:t>11.2</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68" w:right="-62"/>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68" w:right="-62"/>
            </w:pPr>
            <w:r>
              <w:rPr>
                <w:rFonts w:ascii="Arial" w:eastAsia="Calibri" w:hAnsi="Arial" w:cs="Arial"/>
              </w:rPr>
              <w:t>в том числе привлеченных для реализации проекта работников</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68" w:right="-62"/>
              <w:jc w:val="center"/>
            </w:pPr>
            <w:r>
              <w:rPr>
                <w:rFonts w:ascii="Arial" w:eastAsia="Calibri" w:hAnsi="Arial" w:cs="Arial"/>
              </w:rPr>
              <w:t>12</w:t>
            </w:r>
          </w:p>
        </w:tc>
        <w:tc>
          <w:tcPr>
            <w:tcW w:w="4917"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68" w:right="-62"/>
            </w:pPr>
            <w:r>
              <w:rPr>
                <w:rFonts w:ascii="Arial" w:eastAsia="Calibri" w:hAnsi="Arial" w:cs="Arial"/>
              </w:rPr>
              <w:t xml:space="preserve">Отношение дополнительного фонда оплаты труда </w:t>
            </w:r>
            <w:r>
              <w:rPr>
                <w:rFonts w:ascii="Arial" w:eastAsia="Calibri" w:hAnsi="Arial" w:cs="Arial"/>
              </w:rPr>
              <w:br/>
              <w:t>к сумме государственной поддержки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60"/>
        </w:trPr>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68" w:right="-62"/>
              <w:jc w:val="center"/>
            </w:pPr>
            <w:r>
              <w:rPr>
                <w:rFonts w:ascii="Arial" w:eastAsia="Calibri" w:hAnsi="Arial" w:cs="Arial"/>
              </w:rPr>
              <w:t>12.1</w:t>
            </w:r>
          </w:p>
        </w:tc>
        <w:tc>
          <w:tcPr>
            <w:tcW w:w="263" w:type="dxa"/>
            <w:vMerge w:val="restart"/>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68" w:right="-62"/>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68" w:right="-62"/>
            </w:pPr>
            <w:r>
              <w:rPr>
                <w:rFonts w:ascii="Arial" w:eastAsia="Calibri" w:hAnsi="Arial" w:cs="Arial"/>
              </w:rPr>
              <w:t>за период (п. 10.2 / п. 1)</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68" w:right="-62"/>
              <w:jc w:val="center"/>
            </w:pPr>
            <w:r>
              <w:rPr>
                <w:rFonts w:ascii="Arial" w:eastAsia="Calibri" w:hAnsi="Arial" w:cs="Arial"/>
              </w:rPr>
              <w:t>12.2</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68" w:right="-62"/>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68" w:right="-62"/>
            </w:pPr>
            <w:r>
              <w:rPr>
                <w:rFonts w:ascii="Arial" w:eastAsia="Calibri" w:hAnsi="Arial" w:cs="Arial"/>
              </w:rPr>
              <w:t>нарастающим итогом (п. 10.3 / п. 2)</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bl>
    <w:p w:rsidR="00754653" w:rsidRDefault="00754653">
      <w:pPr>
        <w:autoSpaceDE w:val="0"/>
        <w:jc w:val="both"/>
        <w:rPr>
          <w:rFonts w:eastAsia="Calibri"/>
          <w:sz w:val="28"/>
          <w:szCs w:val="28"/>
        </w:rPr>
      </w:pPr>
    </w:p>
    <w:p w:rsidR="00754653" w:rsidRDefault="00754653">
      <w:pPr>
        <w:pStyle w:val="ConsPlusNormal0"/>
        <w:jc w:val="both"/>
        <w:rPr>
          <w:rFonts w:ascii="Times New Roman" w:eastAsia="Calibri"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017C61" w:rsidRDefault="00017C61">
      <w:pPr>
        <w:pStyle w:val="ConsPlusNormal0"/>
        <w:jc w:val="both"/>
        <w:rPr>
          <w:rFonts w:ascii="Times New Roman" w:hAnsi="Times New Roman" w:cs="Times New Roman"/>
          <w:sz w:val="28"/>
          <w:szCs w:val="28"/>
        </w:rPr>
      </w:pPr>
    </w:p>
    <w:p w:rsidR="00017C61" w:rsidRDefault="00017C61">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widowControl w:val="0"/>
        <w:autoSpaceDE w:val="0"/>
        <w:ind w:firstLine="720"/>
        <w:jc w:val="right"/>
      </w:pPr>
      <w:r>
        <w:rPr>
          <w:rFonts w:ascii="Arial" w:hAnsi="Arial" w:cs="Arial"/>
          <w:sz w:val="24"/>
          <w:szCs w:val="24"/>
        </w:rPr>
        <w:t>Приложение № 3</w:t>
      </w:r>
    </w:p>
    <w:p w:rsidR="00754653" w:rsidRDefault="00754653">
      <w:pPr>
        <w:widowControl w:val="0"/>
        <w:autoSpaceDE w:val="0"/>
        <w:ind w:left="2694"/>
        <w:contextualSpacing/>
        <w:jc w:val="right"/>
      </w:pPr>
      <w:r>
        <w:rPr>
          <w:rFonts w:ascii="Arial" w:hAnsi="Arial" w:cs="Arial"/>
          <w:sz w:val="24"/>
          <w:szCs w:val="24"/>
        </w:rPr>
        <w:t>к порядку предоставления субсидий субъектам</w:t>
      </w:r>
    </w:p>
    <w:p w:rsidR="00754653" w:rsidRDefault="00754653">
      <w:pPr>
        <w:widowControl w:val="0"/>
        <w:autoSpaceDE w:val="0"/>
        <w:ind w:left="2694"/>
        <w:contextualSpacing/>
        <w:jc w:val="right"/>
      </w:pPr>
      <w:r>
        <w:rPr>
          <w:rFonts w:ascii="Arial" w:eastAsia="Arial" w:hAnsi="Arial" w:cs="Arial"/>
          <w:sz w:val="24"/>
          <w:szCs w:val="24"/>
        </w:rPr>
        <w:t xml:space="preserve"> </w:t>
      </w:r>
      <w:r>
        <w:rPr>
          <w:rFonts w:ascii="Arial" w:hAnsi="Arial" w:cs="Arial"/>
          <w:sz w:val="24"/>
          <w:szCs w:val="24"/>
        </w:rPr>
        <w:t>малого и среднего предпринимательства</w:t>
      </w:r>
    </w:p>
    <w:p w:rsidR="00754653" w:rsidRDefault="00754653">
      <w:pPr>
        <w:widowControl w:val="0"/>
        <w:autoSpaceDE w:val="0"/>
        <w:contextualSpacing/>
        <w:jc w:val="right"/>
      </w:pPr>
      <w:r>
        <w:rPr>
          <w:rFonts w:ascii="Arial" w:eastAsia="Arial" w:hAnsi="Arial" w:cs="Arial"/>
          <w:sz w:val="24"/>
          <w:szCs w:val="24"/>
        </w:rPr>
        <w:t xml:space="preserve"> </w:t>
      </w:r>
      <w:r>
        <w:rPr>
          <w:rFonts w:ascii="Arial" w:hAnsi="Arial" w:cs="Arial"/>
          <w:sz w:val="24"/>
          <w:szCs w:val="24"/>
        </w:rPr>
        <w:t>на реализацию инвестиционных проектов</w:t>
      </w:r>
    </w:p>
    <w:p w:rsidR="00754653" w:rsidRDefault="00754653">
      <w:pPr>
        <w:widowControl w:val="0"/>
        <w:autoSpaceDE w:val="0"/>
        <w:contextualSpacing/>
        <w:jc w:val="right"/>
      </w:pPr>
      <w:r>
        <w:rPr>
          <w:rFonts w:ascii="Arial" w:eastAsia="Arial" w:hAnsi="Arial" w:cs="Arial"/>
          <w:sz w:val="24"/>
          <w:szCs w:val="24"/>
        </w:rPr>
        <w:t xml:space="preserve"> </w:t>
      </w:r>
      <w:r>
        <w:rPr>
          <w:rFonts w:ascii="Arial" w:hAnsi="Arial" w:cs="Arial"/>
          <w:sz w:val="24"/>
          <w:szCs w:val="24"/>
        </w:rPr>
        <w:t>в приоритетных отраслях</w:t>
      </w:r>
    </w:p>
    <w:p w:rsidR="00754653" w:rsidRDefault="00754653">
      <w:pPr>
        <w:widowControl w:val="0"/>
        <w:autoSpaceDE w:val="0"/>
        <w:contextualSpacing/>
        <w:jc w:val="both"/>
        <w:rPr>
          <w:rFonts w:ascii="Arial" w:hAnsi="Arial" w:cs="Arial"/>
          <w:sz w:val="24"/>
          <w:szCs w:val="24"/>
        </w:rPr>
      </w:pPr>
    </w:p>
    <w:p w:rsidR="00754653" w:rsidRDefault="00754653">
      <w:pPr>
        <w:autoSpaceDE w:val="0"/>
        <w:contextualSpacing/>
        <w:jc w:val="center"/>
      </w:pPr>
      <w:r>
        <w:rPr>
          <w:rFonts w:ascii="Arial" w:hAnsi="Arial" w:cs="Arial"/>
          <w:sz w:val="24"/>
          <w:szCs w:val="24"/>
        </w:rPr>
        <w:t>СПРАВКА</w:t>
      </w:r>
    </w:p>
    <w:p w:rsidR="00754653" w:rsidRDefault="00754653">
      <w:pPr>
        <w:autoSpaceDE w:val="0"/>
        <w:contextualSpacing/>
        <w:jc w:val="center"/>
      </w:pPr>
      <w:r>
        <w:rPr>
          <w:rFonts w:ascii="Arial" w:hAnsi="Arial" w:cs="Arial"/>
          <w:sz w:val="24"/>
          <w:szCs w:val="24"/>
        </w:rPr>
        <w:t xml:space="preserve">об имущественном и финансовом состоянии </w:t>
      </w:r>
    </w:p>
    <w:p w:rsidR="00754653" w:rsidRDefault="00754653">
      <w:pPr>
        <w:autoSpaceDE w:val="0"/>
        <w:contextualSpacing/>
        <w:jc w:val="center"/>
      </w:pPr>
      <w:r>
        <w:rPr>
          <w:rFonts w:ascii="Arial" w:hAnsi="Arial" w:cs="Arial"/>
          <w:sz w:val="24"/>
          <w:szCs w:val="24"/>
        </w:rPr>
        <w:t>______________________________________________________________________</w:t>
      </w:r>
    </w:p>
    <w:p w:rsidR="00754653" w:rsidRDefault="00754653">
      <w:pPr>
        <w:autoSpaceDE w:val="0"/>
        <w:contextualSpacing/>
        <w:jc w:val="center"/>
      </w:pPr>
      <w:r>
        <w:rPr>
          <w:rFonts w:ascii="Arial" w:hAnsi="Arial" w:cs="Arial"/>
          <w:sz w:val="18"/>
          <w:szCs w:val="18"/>
        </w:rPr>
        <w:t>(наименование заявителя)</w:t>
      </w:r>
    </w:p>
    <w:p w:rsidR="00754653" w:rsidRDefault="00754653">
      <w:pPr>
        <w:autoSpaceDE w:val="0"/>
        <w:contextualSpacing/>
      </w:pPr>
      <w:r>
        <w:rPr>
          <w:rFonts w:ascii="Arial" w:hAnsi="Arial" w:cs="Arial"/>
          <w:sz w:val="24"/>
          <w:szCs w:val="24"/>
        </w:rPr>
        <w:t xml:space="preserve">за _____________ </w:t>
      </w:r>
    </w:p>
    <w:p w:rsidR="00754653" w:rsidRDefault="00754653">
      <w:pPr>
        <w:autoSpaceDE w:val="0"/>
        <w:contextualSpacing/>
      </w:pPr>
      <w:r>
        <w:rPr>
          <w:rFonts w:ascii="Arial" w:eastAsia="Arial" w:hAnsi="Arial" w:cs="Arial"/>
          <w:sz w:val="24"/>
          <w:szCs w:val="24"/>
        </w:rPr>
        <w:t xml:space="preserve">    </w:t>
      </w:r>
      <w:r>
        <w:rPr>
          <w:rFonts w:ascii="Arial" w:hAnsi="Arial" w:cs="Arial"/>
          <w:sz w:val="24"/>
          <w:szCs w:val="24"/>
        </w:rPr>
        <w:t>(</w:t>
      </w:r>
      <w:r>
        <w:rPr>
          <w:rFonts w:ascii="Arial" w:hAnsi="Arial" w:cs="Arial"/>
        </w:rPr>
        <w:t>период</w:t>
      </w:r>
      <w:r>
        <w:rPr>
          <w:rFonts w:ascii="Arial" w:hAnsi="Arial" w:cs="Arial"/>
          <w:sz w:val="24"/>
          <w:szCs w:val="24"/>
        </w:rPr>
        <w:t>)</w:t>
      </w:r>
    </w:p>
    <w:p w:rsidR="00754653" w:rsidRDefault="00754653">
      <w:pPr>
        <w:autoSpaceDE w:val="0"/>
        <w:ind w:firstLine="540"/>
        <w:contextualSpacing/>
        <w:jc w:val="both"/>
      </w:pPr>
      <w:r>
        <w:rPr>
          <w:rFonts w:ascii="Arial" w:hAnsi="Arial" w:cs="Arial"/>
          <w:sz w:val="24"/>
          <w:szCs w:val="24"/>
        </w:rPr>
        <w:t>1. Сведения об имуществе, тыс. рублей</w:t>
      </w:r>
    </w:p>
    <w:tbl>
      <w:tblPr>
        <w:tblW w:w="5000" w:type="pct"/>
        <w:tblInd w:w="-7" w:type="dxa"/>
        <w:tblLayout w:type="fixed"/>
        <w:tblCellMar>
          <w:left w:w="70" w:type="dxa"/>
          <w:right w:w="70" w:type="dxa"/>
        </w:tblCellMar>
        <w:tblLook w:val="0000" w:firstRow="0" w:lastRow="0" w:firstColumn="0" w:lastColumn="0" w:noHBand="0" w:noVBand="0"/>
      </w:tblPr>
      <w:tblGrid>
        <w:gridCol w:w="7232"/>
        <w:gridCol w:w="2262"/>
      </w:tblGrid>
      <w:tr w:rsidR="00754653">
        <w:trPr>
          <w:cantSplit/>
          <w:trHeight w:val="360"/>
        </w:trPr>
        <w:tc>
          <w:tcPr>
            <w:tcW w:w="7125" w:type="dxa"/>
            <w:tcBorders>
              <w:top w:val="single" w:sz="6" w:space="0" w:color="000000"/>
              <w:left w:val="single" w:sz="6" w:space="0" w:color="000000"/>
              <w:bottom w:val="single" w:sz="6" w:space="0" w:color="000000"/>
            </w:tcBorders>
            <w:shd w:val="clear" w:color="auto" w:fill="auto"/>
            <w:vAlign w:val="center"/>
          </w:tcPr>
          <w:p w:rsidR="00754653" w:rsidRDefault="00754653">
            <w:pPr>
              <w:autoSpaceDE w:val="0"/>
              <w:contextualSpacing/>
              <w:jc w:val="center"/>
            </w:pPr>
            <w:r>
              <w:rPr>
                <w:rFonts w:ascii="Arial" w:hAnsi="Arial" w:cs="Arial"/>
                <w:sz w:val="24"/>
                <w:szCs w:val="24"/>
              </w:rPr>
              <w:t>Наименование</w:t>
            </w:r>
          </w:p>
        </w:tc>
        <w:tc>
          <w:tcPr>
            <w:tcW w:w="2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4653" w:rsidRDefault="00754653">
            <w:pPr>
              <w:autoSpaceDE w:val="0"/>
              <w:contextualSpacing/>
              <w:jc w:val="center"/>
            </w:pPr>
            <w:r>
              <w:rPr>
                <w:rFonts w:ascii="Arial" w:hAnsi="Arial" w:cs="Arial"/>
                <w:sz w:val="24"/>
                <w:szCs w:val="24"/>
              </w:rPr>
              <w:t>Остаточная стоимость</w:t>
            </w:r>
          </w:p>
          <w:p w:rsidR="00754653" w:rsidRDefault="00754653">
            <w:pPr>
              <w:autoSpaceDE w:val="0"/>
              <w:contextualSpacing/>
              <w:jc w:val="center"/>
            </w:pPr>
            <w:r>
              <w:rPr>
                <w:rFonts w:ascii="Arial" w:hAnsi="Arial" w:cs="Arial"/>
                <w:sz w:val="24"/>
                <w:szCs w:val="24"/>
              </w:rPr>
              <w:t>на последнюю</w:t>
            </w:r>
          </w:p>
          <w:p w:rsidR="00754653" w:rsidRDefault="00754653">
            <w:pPr>
              <w:autoSpaceDE w:val="0"/>
              <w:contextualSpacing/>
              <w:jc w:val="center"/>
            </w:pPr>
            <w:r>
              <w:rPr>
                <w:rFonts w:ascii="Arial" w:eastAsia="Arial" w:hAnsi="Arial" w:cs="Arial"/>
                <w:sz w:val="24"/>
                <w:szCs w:val="24"/>
              </w:rPr>
              <w:t xml:space="preserve"> </w:t>
            </w:r>
            <w:r>
              <w:rPr>
                <w:rFonts w:ascii="Arial" w:hAnsi="Arial" w:cs="Arial"/>
                <w:sz w:val="24"/>
                <w:szCs w:val="24"/>
              </w:rPr>
              <w:t>отчетную дату</w:t>
            </w:r>
          </w:p>
        </w:tc>
      </w:tr>
      <w:tr w:rsidR="00754653">
        <w:trPr>
          <w:cantSplit/>
          <w:trHeight w:val="120"/>
        </w:trPr>
        <w:tc>
          <w:tcPr>
            <w:tcW w:w="7125" w:type="dxa"/>
            <w:tcBorders>
              <w:top w:val="single" w:sz="6" w:space="0" w:color="000000"/>
              <w:left w:val="single" w:sz="6" w:space="0" w:color="000000"/>
              <w:bottom w:val="single" w:sz="6" w:space="0" w:color="000000"/>
            </w:tcBorders>
            <w:shd w:val="clear" w:color="auto" w:fill="auto"/>
          </w:tcPr>
          <w:p w:rsidR="00754653" w:rsidRDefault="00754653">
            <w:pPr>
              <w:autoSpaceDE w:val="0"/>
              <w:snapToGrid w:val="0"/>
              <w:contextualSpacing/>
              <w:rPr>
                <w:rFonts w:ascii="Arial" w:hAnsi="Arial" w:cs="Arial"/>
                <w:sz w:val="24"/>
                <w:szCs w:val="24"/>
              </w:rPr>
            </w:pP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contextualSpacing/>
              <w:rPr>
                <w:rFonts w:ascii="Arial" w:hAnsi="Arial" w:cs="Arial"/>
                <w:sz w:val="24"/>
                <w:szCs w:val="24"/>
              </w:rPr>
            </w:pPr>
          </w:p>
        </w:tc>
      </w:tr>
      <w:tr w:rsidR="00754653">
        <w:trPr>
          <w:cantSplit/>
          <w:trHeight w:val="120"/>
        </w:trPr>
        <w:tc>
          <w:tcPr>
            <w:tcW w:w="7125" w:type="dxa"/>
            <w:tcBorders>
              <w:top w:val="single" w:sz="6" w:space="0" w:color="000000"/>
              <w:left w:val="single" w:sz="6" w:space="0" w:color="000000"/>
              <w:bottom w:val="single" w:sz="6" w:space="0" w:color="000000"/>
            </w:tcBorders>
            <w:shd w:val="clear" w:color="auto" w:fill="auto"/>
          </w:tcPr>
          <w:p w:rsidR="00754653" w:rsidRDefault="00754653">
            <w:pPr>
              <w:autoSpaceDE w:val="0"/>
              <w:snapToGrid w:val="0"/>
              <w:contextualSpacing/>
              <w:rPr>
                <w:rFonts w:ascii="Arial" w:hAnsi="Arial" w:cs="Arial"/>
                <w:sz w:val="24"/>
                <w:szCs w:val="24"/>
              </w:rPr>
            </w:pP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contextualSpacing/>
              <w:rPr>
                <w:rFonts w:ascii="Arial" w:hAnsi="Arial" w:cs="Arial"/>
                <w:sz w:val="24"/>
                <w:szCs w:val="24"/>
              </w:rPr>
            </w:pPr>
          </w:p>
        </w:tc>
      </w:tr>
      <w:tr w:rsidR="00754653">
        <w:trPr>
          <w:cantSplit/>
          <w:trHeight w:val="120"/>
        </w:trPr>
        <w:tc>
          <w:tcPr>
            <w:tcW w:w="7125" w:type="dxa"/>
            <w:tcBorders>
              <w:top w:val="single" w:sz="6" w:space="0" w:color="000000"/>
              <w:left w:val="single" w:sz="6" w:space="0" w:color="000000"/>
              <w:bottom w:val="single" w:sz="6" w:space="0" w:color="000000"/>
            </w:tcBorders>
            <w:shd w:val="clear" w:color="auto" w:fill="auto"/>
          </w:tcPr>
          <w:p w:rsidR="00754653" w:rsidRDefault="00754653">
            <w:pPr>
              <w:autoSpaceDE w:val="0"/>
              <w:snapToGrid w:val="0"/>
              <w:contextualSpacing/>
              <w:rPr>
                <w:rFonts w:ascii="Arial" w:hAnsi="Arial" w:cs="Arial"/>
                <w:sz w:val="24"/>
                <w:szCs w:val="24"/>
              </w:rPr>
            </w:pP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contextualSpacing/>
              <w:rPr>
                <w:rFonts w:ascii="Arial" w:hAnsi="Arial" w:cs="Arial"/>
                <w:sz w:val="24"/>
                <w:szCs w:val="24"/>
              </w:rPr>
            </w:pPr>
          </w:p>
        </w:tc>
      </w:tr>
      <w:tr w:rsidR="00754653">
        <w:trPr>
          <w:cantSplit/>
          <w:trHeight w:val="240"/>
        </w:trPr>
        <w:tc>
          <w:tcPr>
            <w:tcW w:w="7125" w:type="dxa"/>
            <w:tcBorders>
              <w:top w:val="single" w:sz="6" w:space="0" w:color="000000"/>
              <w:left w:val="single" w:sz="6" w:space="0" w:color="000000"/>
              <w:bottom w:val="single" w:sz="6" w:space="0" w:color="000000"/>
            </w:tcBorders>
            <w:shd w:val="clear" w:color="auto" w:fill="auto"/>
          </w:tcPr>
          <w:p w:rsidR="00754653" w:rsidRDefault="00754653">
            <w:pPr>
              <w:autoSpaceDE w:val="0"/>
              <w:contextualSpacing/>
            </w:pPr>
            <w:r>
              <w:rPr>
                <w:rFonts w:ascii="Arial" w:hAnsi="Arial" w:cs="Arial"/>
                <w:sz w:val="24"/>
                <w:szCs w:val="24"/>
              </w:rPr>
              <w:t xml:space="preserve">Всего </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contextualSpacing/>
              <w:rPr>
                <w:rFonts w:ascii="Arial" w:hAnsi="Arial" w:cs="Arial"/>
                <w:sz w:val="24"/>
                <w:szCs w:val="24"/>
              </w:rPr>
            </w:pPr>
          </w:p>
        </w:tc>
      </w:tr>
    </w:tbl>
    <w:p w:rsidR="00754653" w:rsidRDefault="00754653">
      <w:pPr>
        <w:autoSpaceDE w:val="0"/>
        <w:ind w:firstLine="540"/>
        <w:contextualSpacing/>
        <w:jc w:val="both"/>
        <w:rPr>
          <w:rFonts w:ascii="Arial" w:hAnsi="Arial" w:cs="Arial"/>
          <w:sz w:val="24"/>
          <w:szCs w:val="24"/>
        </w:rPr>
      </w:pPr>
    </w:p>
    <w:p w:rsidR="00754653" w:rsidRDefault="00754653">
      <w:pPr>
        <w:autoSpaceDE w:val="0"/>
        <w:ind w:firstLine="540"/>
        <w:contextualSpacing/>
        <w:jc w:val="both"/>
      </w:pPr>
      <w:r>
        <w:rPr>
          <w:rFonts w:ascii="Arial" w:hAnsi="Arial" w:cs="Arial"/>
          <w:sz w:val="24"/>
          <w:szCs w:val="24"/>
        </w:rPr>
        <w:t>2. Сведения о финансовом, хозяйственном состоянии, тыс. рублей</w:t>
      </w:r>
    </w:p>
    <w:tbl>
      <w:tblPr>
        <w:tblW w:w="5000" w:type="pct"/>
        <w:tblInd w:w="-7" w:type="dxa"/>
        <w:tblLayout w:type="fixed"/>
        <w:tblCellMar>
          <w:left w:w="70" w:type="dxa"/>
          <w:right w:w="70" w:type="dxa"/>
        </w:tblCellMar>
        <w:tblLook w:val="0000" w:firstRow="0" w:lastRow="0" w:firstColumn="0" w:lastColumn="0" w:noHBand="0" w:noVBand="0"/>
      </w:tblPr>
      <w:tblGrid>
        <w:gridCol w:w="7281"/>
        <w:gridCol w:w="2213"/>
      </w:tblGrid>
      <w:tr w:rsidR="00754653">
        <w:trPr>
          <w:cantSplit/>
          <w:trHeight w:val="360"/>
        </w:trPr>
        <w:tc>
          <w:tcPr>
            <w:tcW w:w="7174" w:type="dxa"/>
            <w:tcBorders>
              <w:top w:val="single" w:sz="6" w:space="0" w:color="000000"/>
              <w:left w:val="single" w:sz="6" w:space="0" w:color="000000"/>
              <w:bottom w:val="single" w:sz="6" w:space="0" w:color="000000"/>
            </w:tcBorders>
            <w:shd w:val="clear" w:color="auto" w:fill="auto"/>
            <w:vAlign w:val="center"/>
          </w:tcPr>
          <w:p w:rsidR="00754653" w:rsidRDefault="00754653">
            <w:pPr>
              <w:autoSpaceDE w:val="0"/>
              <w:contextualSpacing/>
              <w:jc w:val="center"/>
            </w:pPr>
            <w:r>
              <w:rPr>
                <w:rFonts w:ascii="Arial" w:hAnsi="Arial" w:cs="Arial"/>
                <w:sz w:val="24"/>
                <w:szCs w:val="24"/>
              </w:rPr>
              <w:t>Наименование показателя</w:t>
            </w:r>
          </w:p>
        </w:tc>
        <w:tc>
          <w:tcPr>
            <w:tcW w:w="21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4653" w:rsidRDefault="00754653">
            <w:pPr>
              <w:autoSpaceDE w:val="0"/>
              <w:contextualSpacing/>
              <w:jc w:val="center"/>
            </w:pPr>
            <w:r>
              <w:rPr>
                <w:rFonts w:ascii="Arial" w:hAnsi="Arial" w:cs="Arial"/>
                <w:sz w:val="24"/>
                <w:szCs w:val="24"/>
              </w:rPr>
              <w:t>На последнюю отчетную дату</w:t>
            </w:r>
          </w:p>
        </w:tc>
      </w:tr>
      <w:tr w:rsidR="00754653">
        <w:trPr>
          <w:cantSplit/>
          <w:trHeight w:val="240"/>
        </w:trPr>
        <w:tc>
          <w:tcPr>
            <w:tcW w:w="7174" w:type="dxa"/>
            <w:tcBorders>
              <w:top w:val="single" w:sz="6" w:space="0" w:color="000000"/>
              <w:left w:val="single" w:sz="6" w:space="0" w:color="000000"/>
              <w:bottom w:val="single" w:sz="6" w:space="0" w:color="000000"/>
            </w:tcBorders>
            <w:shd w:val="clear" w:color="auto" w:fill="auto"/>
          </w:tcPr>
          <w:p w:rsidR="00754653" w:rsidRDefault="00754653">
            <w:pPr>
              <w:autoSpaceDE w:val="0"/>
              <w:contextualSpacing/>
            </w:pPr>
            <w:r>
              <w:rPr>
                <w:rFonts w:ascii="Arial" w:hAnsi="Arial" w:cs="Arial"/>
                <w:sz w:val="24"/>
                <w:szCs w:val="24"/>
              </w:rPr>
              <w:t xml:space="preserve">Собственные средства </w:t>
            </w:r>
          </w:p>
        </w:tc>
        <w:tc>
          <w:tcPr>
            <w:tcW w:w="2180"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contextualSpacing/>
              <w:rPr>
                <w:rFonts w:ascii="Arial" w:hAnsi="Arial" w:cs="Arial"/>
                <w:sz w:val="24"/>
                <w:szCs w:val="24"/>
              </w:rPr>
            </w:pPr>
          </w:p>
        </w:tc>
      </w:tr>
      <w:tr w:rsidR="00754653">
        <w:trPr>
          <w:cantSplit/>
          <w:trHeight w:val="240"/>
        </w:trPr>
        <w:tc>
          <w:tcPr>
            <w:tcW w:w="7174" w:type="dxa"/>
            <w:tcBorders>
              <w:top w:val="single" w:sz="6" w:space="0" w:color="000000"/>
              <w:left w:val="single" w:sz="6" w:space="0" w:color="000000"/>
              <w:bottom w:val="single" w:sz="6" w:space="0" w:color="000000"/>
            </w:tcBorders>
            <w:shd w:val="clear" w:color="auto" w:fill="auto"/>
          </w:tcPr>
          <w:p w:rsidR="00754653" w:rsidRDefault="00754653">
            <w:pPr>
              <w:autoSpaceDE w:val="0"/>
              <w:contextualSpacing/>
            </w:pPr>
            <w:r>
              <w:rPr>
                <w:rFonts w:ascii="Arial" w:hAnsi="Arial" w:cs="Arial"/>
                <w:sz w:val="24"/>
                <w:szCs w:val="24"/>
              </w:rPr>
              <w:t xml:space="preserve">Заемные средства, всего </w:t>
            </w:r>
          </w:p>
        </w:tc>
        <w:tc>
          <w:tcPr>
            <w:tcW w:w="2180"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contextualSpacing/>
              <w:rPr>
                <w:rFonts w:ascii="Arial" w:hAnsi="Arial" w:cs="Arial"/>
                <w:sz w:val="24"/>
                <w:szCs w:val="24"/>
              </w:rPr>
            </w:pPr>
          </w:p>
        </w:tc>
      </w:tr>
      <w:tr w:rsidR="00754653">
        <w:trPr>
          <w:cantSplit/>
          <w:trHeight w:val="360"/>
        </w:trPr>
        <w:tc>
          <w:tcPr>
            <w:tcW w:w="7174" w:type="dxa"/>
            <w:tcBorders>
              <w:top w:val="single" w:sz="6" w:space="0" w:color="000000"/>
              <w:left w:val="single" w:sz="6" w:space="0" w:color="000000"/>
              <w:bottom w:val="single" w:sz="6" w:space="0" w:color="000000"/>
            </w:tcBorders>
            <w:shd w:val="clear" w:color="auto" w:fill="auto"/>
          </w:tcPr>
          <w:p w:rsidR="00754653" w:rsidRDefault="00754653">
            <w:pPr>
              <w:autoSpaceDE w:val="0"/>
              <w:contextualSpacing/>
            </w:pPr>
            <w:r>
              <w:rPr>
                <w:rFonts w:ascii="Arial" w:hAnsi="Arial" w:cs="Arial"/>
                <w:sz w:val="24"/>
                <w:szCs w:val="24"/>
              </w:rPr>
              <w:t xml:space="preserve">В том числе: </w:t>
            </w:r>
          </w:p>
          <w:p w:rsidR="00754653" w:rsidRDefault="00754653">
            <w:pPr>
              <w:autoSpaceDE w:val="0"/>
              <w:contextualSpacing/>
            </w:pPr>
            <w:r>
              <w:rPr>
                <w:rFonts w:ascii="Arial" w:hAnsi="Arial" w:cs="Arial"/>
                <w:sz w:val="24"/>
                <w:szCs w:val="24"/>
              </w:rPr>
              <w:t xml:space="preserve">- долгосрочные кредиты и займы </w:t>
            </w:r>
          </w:p>
        </w:tc>
        <w:tc>
          <w:tcPr>
            <w:tcW w:w="2180"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contextualSpacing/>
              <w:rPr>
                <w:rFonts w:ascii="Arial" w:hAnsi="Arial" w:cs="Arial"/>
                <w:sz w:val="24"/>
                <w:szCs w:val="24"/>
              </w:rPr>
            </w:pPr>
          </w:p>
        </w:tc>
      </w:tr>
      <w:tr w:rsidR="00754653">
        <w:trPr>
          <w:cantSplit/>
          <w:trHeight w:val="240"/>
        </w:trPr>
        <w:tc>
          <w:tcPr>
            <w:tcW w:w="7174" w:type="dxa"/>
            <w:tcBorders>
              <w:top w:val="single" w:sz="6" w:space="0" w:color="000000"/>
              <w:left w:val="single" w:sz="6" w:space="0" w:color="000000"/>
              <w:bottom w:val="single" w:sz="6" w:space="0" w:color="000000"/>
            </w:tcBorders>
            <w:shd w:val="clear" w:color="auto" w:fill="auto"/>
          </w:tcPr>
          <w:p w:rsidR="00754653" w:rsidRDefault="00754653">
            <w:pPr>
              <w:autoSpaceDE w:val="0"/>
              <w:contextualSpacing/>
            </w:pPr>
            <w:r>
              <w:rPr>
                <w:rFonts w:ascii="Arial" w:hAnsi="Arial" w:cs="Arial"/>
                <w:sz w:val="24"/>
                <w:szCs w:val="24"/>
              </w:rPr>
              <w:t xml:space="preserve">- краткосрочные кредиты и займы </w:t>
            </w:r>
          </w:p>
        </w:tc>
        <w:tc>
          <w:tcPr>
            <w:tcW w:w="2180"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contextualSpacing/>
              <w:rPr>
                <w:rFonts w:ascii="Arial" w:hAnsi="Arial" w:cs="Arial"/>
                <w:sz w:val="24"/>
                <w:szCs w:val="24"/>
              </w:rPr>
            </w:pPr>
          </w:p>
        </w:tc>
      </w:tr>
      <w:tr w:rsidR="00754653">
        <w:trPr>
          <w:cantSplit/>
          <w:trHeight w:val="240"/>
        </w:trPr>
        <w:tc>
          <w:tcPr>
            <w:tcW w:w="7174" w:type="dxa"/>
            <w:tcBorders>
              <w:top w:val="single" w:sz="6" w:space="0" w:color="000000"/>
              <w:left w:val="single" w:sz="6" w:space="0" w:color="000000"/>
              <w:bottom w:val="single" w:sz="6" w:space="0" w:color="000000"/>
            </w:tcBorders>
            <w:shd w:val="clear" w:color="auto" w:fill="auto"/>
          </w:tcPr>
          <w:p w:rsidR="00754653" w:rsidRDefault="00754653">
            <w:pPr>
              <w:autoSpaceDE w:val="0"/>
              <w:contextualSpacing/>
            </w:pPr>
            <w:r>
              <w:rPr>
                <w:rFonts w:ascii="Arial" w:hAnsi="Arial" w:cs="Arial"/>
                <w:sz w:val="24"/>
                <w:szCs w:val="24"/>
              </w:rPr>
              <w:t xml:space="preserve">Кредиторская задолженность </w:t>
            </w:r>
          </w:p>
        </w:tc>
        <w:tc>
          <w:tcPr>
            <w:tcW w:w="2180"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contextualSpacing/>
              <w:rPr>
                <w:rFonts w:ascii="Arial" w:hAnsi="Arial" w:cs="Arial"/>
                <w:sz w:val="24"/>
                <w:szCs w:val="24"/>
              </w:rPr>
            </w:pPr>
          </w:p>
        </w:tc>
      </w:tr>
      <w:tr w:rsidR="00754653">
        <w:trPr>
          <w:cantSplit/>
          <w:trHeight w:val="240"/>
        </w:trPr>
        <w:tc>
          <w:tcPr>
            <w:tcW w:w="7174" w:type="dxa"/>
            <w:tcBorders>
              <w:top w:val="single" w:sz="6" w:space="0" w:color="000000"/>
              <w:left w:val="single" w:sz="6" w:space="0" w:color="000000"/>
              <w:bottom w:val="single" w:sz="6" w:space="0" w:color="000000"/>
            </w:tcBorders>
            <w:shd w:val="clear" w:color="auto" w:fill="auto"/>
          </w:tcPr>
          <w:p w:rsidR="00754653" w:rsidRDefault="00754653">
            <w:pPr>
              <w:autoSpaceDE w:val="0"/>
              <w:contextualSpacing/>
            </w:pPr>
            <w:r>
              <w:rPr>
                <w:rFonts w:ascii="Arial" w:hAnsi="Arial" w:cs="Arial"/>
                <w:sz w:val="24"/>
                <w:szCs w:val="24"/>
              </w:rPr>
              <w:t xml:space="preserve">Дебиторская задолженность </w:t>
            </w:r>
          </w:p>
        </w:tc>
        <w:tc>
          <w:tcPr>
            <w:tcW w:w="2180"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contextualSpacing/>
              <w:rPr>
                <w:rFonts w:ascii="Arial" w:hAnsi="Arial" w:cs="Arial"/>
                <w:sz w:val="24"/>
                <w:szCs w:val="24"/>
              </w:rPr>
            </w:pPr>
          </w:p>
        </w:tc>
      </w:tr>
      <w:tr w:rsidR="00754653">
        <w:trPr>
          <w:cantSplit/>
          <w:trHeight w:val="480"/>
        </w:trPr>
        <w:tc>
          <w:tcPr>
            <w:tcW w:w="7174" w:type="dxa"/>
            <w:tcBorders>
              <w:top w:val="single" w:sz="6" w:space="0" w:color="000000"/>
              <w:left w:val="single" w:sz="6" w:space="0" w:color="000000"/>
              <w:bottom w:val="single" w:sz="6" w:space="0" w:color="000000"/>
            </w:tcBorders>
            <w:shd w:val="clear" w:color="auto" w:fill="auto"/>
          </w:tcPr>
          <w:p w:rsidR="00754653" w:rsidRDefault="00754653">
            <w:pPr>
              <w:autoSpaceDE w:val="0"/>
              <w:contextualSpacing/>
            </w:pPr>
            <w:r>
              <w:rPr>
                <w:rFonts w:ascii="Arial" w:hAnsi="Arial" w:cs="Arial"/>
                <w:sz w:val="24"/>
                <w:szCs w:val="24"/>
              </w:rPr>
              <w:t xml:space="preserve">Выручка от реализации товаров (работ, услуг) без учета налога на добавленную стоимость (доходы от основной деятельности), в т.ч. по субсидируемому виду деятельности* </w:t>
            </w:r>
          </w:p>
        </w:tc>
        <w:tc>
          <w:tcPr>
            <w:tcW w:w="2180"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contextualSpacing/>
              <w:rPr>
                <w:rFonts w:ascii="Arial" w:hAnsi="Arial" w:cs="Arial"/>
                <w:sz w:val="24"/>
                <w:szCs w:val="24"/>
              </w:rPr>
            </w:pPr>
          </w:p>
        </w:tc>
      </w:tr>
      <w:tr w:rsidR="00754653">
        <w:trPr>
          <w:cantSplit/>
          <w:trHeight w:val="240"/>
        </w:trPr>
        <w:tc>
          <w:tcPr>
            <w:tcW w:w="7174" w:type="dxa"/>
            <w:tcBorders>
              <w:top w:val="single" w:sz="6" w:space="0" w:color="000000"/>
              <w:left w:val="single" w:sz="6" w:space="0" w:color="000000"/>
              <w:bottom w:val="single" w:sz="6" w:space="0" w:color="000000"/>
            </w:tcBorders>
            <w:shd w:val="clear" w:color="auto" w:fill="auto"/>
          </w:tcPr>
          <w:p w:rsidR="00754653" w:rsidRDefault="00754653">
            <w:pPr>
              <w:autoSpaceDE w:val="0"/>
              <w:contextualSpacing/>
            </w:pPr>
            <w:r>
              <w:rPr>
                <w:rFonts w:ascii="Arial" w:hAnsi="Arial" w:cs="Arial"/>
                <w:sz w:val="24"/>
                <w:szCs w:val="24"/>
              </w:rPr>
              <w:t>Затраты на производство и реализацию</w:t>
            </w:r>
          </w:p>
        </w:tc>
        <w:tc>
          <w:tcPr>
            <w:tcW w:w="2180"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contextualSpacing/>
              <w:rPr>
                <w:rFonts w:ascii="Arial" w:hAnsi="Arial" w:cs="Arial"/>
                <w:sz w:val="24"/>
                <w:szCs w:val="24"/>
              </w:rPr>
            </w:pPr>
          </w:p>
        </w:tc>
      </w:tr>
      <w:tr w:rsidR="00754653">
        <w:trPr>
          <w:cantSplit/>
          <w:trHeight w:val="240"/>
        </w:trPr>
        <w:tc>
          <w:tcPr>
            <w:tcW w:w="7174" w:type="dxa"/>
            <w:tcBorders>
              <w:top w:val="single" w:sz="6" w:space="0" w:color="000000"/>
              <w:left w:val="single" w:sz="6" w:space="0" w:color="000000"/>
              <w:bottom w:val="single" w:sz="6" w:space="0" w:color="000000"/>
            </w:tcBorders>
            <w:shd w:val="clear" w:color="auto" w:fill="auto"/>
          </w:tcPr>
          <w:p w:rsidR="00754653" w:rsidRDefault="00754653">
            <w:pPr>
              <w:autoSpaceDE w:val="0"/>
              <w:contextualSpacing/>
            </w:pPr>
            <w:r>
              <w:rPr>
                <w:rFonts w:ascii="Arial" w:hAnsi="Arial" w:cs="Arial"/>
                <w:sz w:val="24"/>
                <w:szCs w:val="24"/>
              </w:rPr>
              <w:t xml:space="preserve">Чистая прибыль (убыток) отчетного периода </w:t>
            </w:r>
          </w:p>
        </w:tc>
        <w:tc>
          <w:tcPr>
            <w:tcW w:w="2180"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contextualSpacing/>
              <w:rPr>
                <w:rFonts w:ascii="Arial" w:hAnsi="Arial" w:cs="Arial"/>
                <w:sz w:val="24"/>
                <w:szCs w:val="24"/>
              </w:rPr>
            </w:pPr>
          </w:p>
        </w:tc>
      </w:tr>
    </w:tbl>
    <w:p w:rsidR="00754653" w:rsidRDefault="00754653">
      <w:pPr>
        <w:autoSpaceDE w:val="0"/>
        <w:contextualSpacing/>
        <w:jc w:val="both"/>
      </w:pPr>
      <w:r>
        <w:rPr>
          <w:rFonts w:ascii="Arial" w:hAnsi="Arial" w:cs="Arial"/>
          <w:sz w:val="24"/>
          <w:szCs w:val="24"/>
        </w:rPr>
        <w:t>*- при возможности, выручку структурировать по видам деятельности</w:t>
      </w:r>
    </w:p>
    <w:p w:rsidR="00754653" w:rsidRDefault="00754653">
      <w:pPr>
        <w:autoSpaceDE w:val="0"/>
        <w:contextualSpacing/>
        <w:jc w:val="both"/>
        <w:rPr>
          <w:rFonts w:ascii="Arial" w:hAnsi="Arial" w:cs="Arial"/>
          <w:sz w:val="24"/>
          <w:szCs w:val="24"/>
        </w:rPr>
      </w:pPr>
    </w:p>
    <w:p w:rsidR="00754653" w:rsidRDefault="00754653">
      <w:pPr>
        <w:autoSpaceDE w:val="0"/>
        <w:contextualSpacing/>
      </w:pPr>
      <w:r>
        <w:rPr>
          <w:rFonts w:ascii="Arial" w:hAnsi="Arial" w:cs="Arial"/>
          <w:sz w:val="24"/>
          <w:szCs w:val="24"/>
        </w:rPr>
        <w:t>Руководитель ____________________/ ________________________/</w:t>
      </w:r>
    </w:p>
    <w:p w:rsidR="00754653" w:rsidRDefault="00754653">
      <w:pPr>
        <w:autoSpaceDE w:val="0"/>
        <w:contextualSpacing/>
      </w:pPr>
      <w:r>
        <w:rPr>
          <w:rFonts w:ascii="Arial" w:eastAsia="Arial" w:hAnsi="Arial" w:cs="Arial"/>
          <w:sz w:val="24"/>
          <w:szCs w:val="24"/>
        </w:rPr>
        <w:t xml:space="preserve">                                      </w:t>
      </w:r>
      <w:r>
        <w:rPr>
          <w:rFonts w:ascii="Arial" w:hAnsi="Arial" w:cs="Arial"/>
          <w:sz w:val="18"/>
          <w:szCs w:val="18"/>
        </w:rPr>
        <w:t>(подпись)                          (расшифровка подписи)</w:t>
      </w:r>
    </w:p>
    <w:p w:rsidR="00754653" w:rsidRDefault="00754653">
      <w:pPr>
        <w:autoSpaceDE w:val="0"/>
        <w:contextualSpacing/>
      </w:pPr>
      <w:r>
        <w:rPr>
          <w:rFonts w:ascii="Arial" w:hAnsi="Arial" w:cs="Arial"/>
          <w:sz w:val="24"/>
          <w:szCs w:val="24"/>
        </w:rPr>
        <w:t xml:space="preserve">Главный бухгалтер _________________/ ________________________/ </w:t>
      </w:r>
    </w:p>
    <w:p w:rsidR="00754653" w:rsidRDefault="00754653">
      <w:pPr>
        <w:autoSpaceDE w:val="0"/>
        <w:contextualSpacing/>
      </w:pPr>
      <w:r>
        <w:rPr>
          <w:rFonts w:ascii="Arial" w:eastAsia="Arial" w:hAnsi="Arial" w:cs="Arial"/>
          <w:sz w:val="18"/>
          <w:szCs w:val="18"/>
        </w:rPr>
        <w:t xml:space="preserve">                                                   </w:t>
      </w:r>
      <w:r>
        <w:rPr>
          <w:rFonts w:ascii="Arial" w:hAnsi="Arial" w:cs="Arial"/>
          <w:sz w:val="18"/>
          <w:szCs w:val="18"/>
        </w:rPr>
        <w:t>(подпись)                          (расшифровка подписи)</w:t>
      </w:r>
    </w:p>
    <w:p w:rsidR="00754653" w:rsidRDefault="00754653">
      <w:pPr>
        <w:autoSpaceDE w:val="0"/>
        <w:contextualSpacing/>
      </w:pPr>
      <w:r>
        <w:rPr>
          <w:rFonts w:ascii="Arial" w:hAnsi="Arial" w:cs="Arial"/>
          <w:sz w:val="24"/>
          <w:szCs w:val="24"/>
        </w:rPr>
        <w:t xml:space="preserve">М.П.                                                                                                                                                                                                                               </w:t>
      </w:r>
    </w:p>
    <w:p w:rsidR="00754653" w:rsidRDefault="00754653">
      <w:pPr>
        <w:widowControl w:val="0"/>
        <w:autoSpaceDE w:val="0"/>
        <w:contextualSpacing/>
      </w:pPr>
      <w:r>
        <w:rPr>
          <w:rFonts w:ascii="Arial" w:hAnsi="Arial" w:cs="Arial"/>
          <w:sz w:val="24"/>
          <w:szCs w:val="24"/>
        </w:rPr>
        <w:t>«___» ____________ 20___г.</w:t>
      </w: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right"/>
      </w:pPr>
      <w:r>
        <w:rPr>
          <w:sz w:val="24"/>
          <w:szCs w:val="24"/>
        </w:rPr>
        <w:t xml:space="preserve">Приложение  № 4  к  Порядку </w:t>
      </w:r>
    </w:p>
    <w:p w:rsidR="00754653" w:rsidRDefault="00754653">
      <w:pPr>
        <w:widowControl w:val="0"/>
        <w:autoSpaceDE w:val="0"/>
        <w:ind w:left="2694"/>
        <w:contextualSpacing/>
        <w:jc w:val="right"/>
      </w:pPr>
      <w:r>
        <w:rPr>
          <w:rFonts w:ascii="Arial" w:hAnsi="Arial" w:cs="Arial"/>
          <w:sz w:val="24"/>
          <w:szCs w:val="24"/>
        </w:rPr>
        <w:t>к порядку предоставления субсидий субъектам</w:t>
      </w:r>
    </w:p>
    <w:p w:rsidR="00754653" w:rsidRDefault="00754653">
      <w:pPr>
        <w:widowControl w:val="0"/>
        <w:autoSpaceDE w:val="0"/>
        <w:ind w:left="2694"/>
        <w:contextualSpacing/>
        <w:jc w:val="right"/>
      </w:pPr>
      <w:r>
        <w:rPr>
          <w:rFonts w:ascii="Arial" w:eastAsia="Arial" w:hAnsi="Arial" w:cs="Arial"/>
          <w:sz w:val="24"/>
          <w:szCs w:val="24"/>
        </w:rPr>
        <w:t xml:space="preserve"> </w:t>
      </w:r>
      <w:r>
        <w:rPr>
          <w:rFonts w:ascii="Arial" w:hAnsi="Arial" w:cs="Arial"/>
          <w:sz w:val="24"/>
          <w:szCs w:val="24"/>
        </w:rPr>
        <w:t>малого и среднего предпринимательства</w:t>
      </w:r>
    </w:p>
    <w:p w:rsidR="00754653" w:rsidRDefault="00754653">
      <w:pPr>
        <w:widowControl w:val="0"/>
        <w:autoSpaceDE w:val="0"/>
        <w:contextualSpacing/>
        <w:jc w:val="right"/>
      </w:pPr>
      <w:r>
        <w:rPr>
          <w:rFonts w:ascii="Arial" w:eastAsia="Arial" w:hAnsi="Arial" w:cs="Arial"/>
          <w:sz w:val="24"/>
          <w:szCs w:val="24"/>
        </w:rPr>
        <w:t xml:space="preserve"> </w:t>
      </w:r>
      <w:r>
        <w:rPr>
          <w:rFonts w:ascii="Arial" w:hAnsi="Arial" w:cs="Arial"/>
          <w:sz w:val="24"/>
          <w:szCs w:val="24"/>
        </w:rPr>
        <w:t>на реализацию инвестиционных проектов</w:t>
      </w:r>
    </w:p>
    <w:p w:rsidR="00754653" w:rsidRDefault="00754653">
      <w:pPr>
        <w:pStyle w:val="ConsPlusNonformat"/>
        <w:widowControl/>
        <w:jc w:val="right"/>
      </w:pPr>
      <w:r>
        <w:rPr>
          <w:rFonts w:ascii="Arial" w:eastAsia="Arial" w:hAnsi="Arial" w:cs="Arial"/>
          <w:sz w:val="24"/>
          <w:szCs w:val="24"/>
        </w:rPr>
        <w:t xml:space="preserve"> </w:t>
      </w:r>
      <w:r>
        <w:rPr>
          <w:rFonts w:ascii="Arial" w:hAnsi="Arial" w:cs="Arial"/>
          <w:sz w:val="24"/>
          <w:szCs w:val="24"/>
        </w:rPr>
        <w:t>в приоритетных отраслях</w:t>
      </w:r>
    </w:p>
    <w:p w:rsidR="00754653" w:rsidRDefault="00754653">
      <w:pPr>
        <w:pStyle w:val="ConsPlusNormal0"/>
        <w:jc w:val="both"/>
        <w:rPr>
          <w:sz w:val="24"/>
          <w:szCs w:val="24"/>
        </w:rPr>
      </w:pPr>
    </w:p>
    <w:p w:rsidR="00754653" w:rsidRDefault="00754653">
      <w:pPr>
        <w:pStyle w:val="ConsPlusNormal0"/>
        <w:jc w:val="center"/>
      </w:pPr>
      <w:r>
        <w:rPr>
          <w:szCs w:val="22"/>
        </w:rPr>
        <w:t>КРИТЕРИИ ОЦЕНКИ ЗАЯВОК</w:t>
      </w:r>
    </w:p>
    <w:p w:rsidR="00754653" w:rsidRDefault="00754653">
      <w:pPr>
        <w:pStyle w:val="ConsPlusNormal0"/>
        <w:jc w:val="center"/>
        <w:rPr>
          <w:szCs w:val="22"/>
        </w:rPr>
      </w:pPr>
    </w:p>
    <w:tbl>
      <w:tblPr>
        <w:tblW w:w="5000" w:type="pct"/>
        <w:tblInd w:w="-5" w:type="dxa"/>
        <w:tblLayout w:type="fixed"/>
        <w:tblCellMar>
          <w:top w:w="102" w:type="dxa"/>
          <w:left w:w="62" w:type="dxa"/>
          <w:bottom w:w="102" w:type="dxa"/>
          <w:right w:w="62" w:type="dxa"/>
        </w:tblCellMar>
        <w:tblLook w:val="0000" w:firstRow="0" w:lastRow="0" w:firstColumn="0" w:lastColumn="0" w:noHBand="0" w:noVBand="0"/>
      </w:tblPr>
      <w:tblGrid>
        <w:gridCol w:w="687"/>
        <w:gridCol w:w="2895"/>
        <w:gridCol w:w="5896"/>
      </w:tblGrid>
      <w:tr w:rsidR="00754653">
        <w:tc>
          <w:tcPr>
            <w:tcW w:w="678" w:type="dxa"/>
            <w:tcBorders>
              <w:top w:val="single" w:sz="4" w:space="0" w:color="000000"/>
              <w:left w:val="single" w:sz="4" w:space="0" w:color="000000"/>
              <w:bottom w:val="single" w:sz="4" w:space="0" w:color="000000"/>
            </w:tcBorders>
            <w:shd w:val="clear" w:color="auto" w:fill="auto"/>
          </w:tcPr>
          <w:p w:rsidR="00754653" w:rsidRDefault="00754653">
            <w:r>
              <w:rPr>
                <w:rFonts w:ascii="Arial" w:hAnsi="Arial" w:cs="Arial"/>
                <w:sz w:val="24"/>
                <w:szCs w:val="24"/>
              </w:rPr>
              <w:t>N п/п</w:t>
            </w:r>
          </w:p>
        </w:tc>
        <w:tc>
          <w:tcPr>
            <w:tcW w:w="2857" w:type="dxa"/>
            <w:tcBorders>
              <w:top w:val="single" w:sz="4" w:space="0" w:color="000000"/>
              <w:left w:val="single" w:sz="4" w:space="0" w:color="000000"/>
              <w:bottom w:val="single" w:sz="4" w:space="0" w:color="000000"/>
            </w:tcBorders>
            <w:shd w:val="clear" w:color="auto" w:fill="auto"/>
          </w:tcPr>
          <w:p w:rsidR="00754653" w:rsidRDefault="00754653">
            <w:r>
              <w:rPr>
                <w:rFonts w:ascii="Arial" w:hAnsi="Arial" w:cs="Arial"/>
                <w:sz w:val="24"/>
                <w:szCs w:val="24"/>
              </w:rPr>
              <w:t>Наименование показателя</w:t>
            </w:r>
          </w:p>
        </w:tc>
        <w:tc>
          <w:tcPr>
            <w:tcW w:w="581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r>
              <w:rPr>
                <w:rFonts w:ascii="Arial" w:hAnsi="Arial" w:cs="Arial"/>
                <w:sz w:val="24"/>
                <w:szCs w:val="24"/>
              </w:rPr>
              <w:t>Примечание (порядок определения количества баллов)</w:t>
            </w:r>
          </w:p>
        </w:tc>
      </w:tr>
      <w:tr w:rsidR="00754653">
        <w:tc>
          <w:tcPr>
            <w:tcW w:w="678" w:type="dxa"/>
            <w:tcBorders>
              <w:top w:val="single" w:sz="4" w:space="0" w:color="000000"/>
              <w:left w:val="single" w:sz="4" w:space="0" w:color="000000"/>
              <w:bottom w:val="single" w:sz="4" w:space="0" w:color="000000"/>
            </w:tcBorders>
            <w:shd w:val="clear" w:color="auto" w:fill="auto"/>
          </w:tcPr>
          <w:p w:rsidR="00754653" w:rsidRDefault="00754653">
            <w:r>
              <w:rPr>
                <w:rFonts w:ascii="Arial" w:hAnsi="Arial" w:cs="Arial"/>
                <w:sz w:val="24"/>
                <w:szCs w:val="24"/>
              </w:rPr>
              <w:t>1</w:t>
            </w:r>
          </w:p>
        </w:tc>
        <w:tc>
          <w:tcPr>
            <w:tcW w:w="2857" w:type="dxa"/>
            <w:tcBorders>
              <w:top w:val="single" w:sz="4" w:space="0" w:color="000000"/>
              <w:left w:val="single" w:sz="4" w:space="0" w:color="000000"/>
              <w:bottom w:val="single" w:sz="4" w:space="0" w:color="000000"/>
            </w:tcBorders>
            <w:shd w:val="clear" w:color="auto" w:fill="auto"/>
          </w:tcPr>
          <w:p w:rsidR="00754653" w:rsidRDefault="00754653">
            <w:r>
              <w:rPr>
                <w:rFonts w:ascii="Arial" w:hAnsi="Arial" w:cs="Arial"/>
                <w:sz w:val="24"/>
                <w:szCs w:val="24"/>
              </w:rPr>
              <w:t xml:space="preserve">Соответствие проекта приоритетным направлениям социально-экономического развития муниципального района </w:t>
            </w:r>
          </w:p>
        </w:tc>
        <w:tc>
          <w:tcPr>
            <w:tcW w:w="581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jc w:val="both"/>
            </w:pPr>
            <w:r>
              <w:rPr>
                <w:rFonts w:ascii="Arial" w:eastAsia="Arial" w:hAnsi="Arial" w:cs="Arial"/>
                <w:sz w:val="24"/>
                <w:szCs w:val="24"/>
              </w:rPr>
              <w:t xml:space="preserve">  </w:t>
            </w:r>
            <w:r>
              <w:rPr>
                <w:rFonts w:ascii="Arial" w:hAnsi="Arial" w:cs="Arial"/>
                <w:sz w:val="24"/>
                <w:szCs w:val="24"/>
              </w:rPr>
              <w:t>Баллы определяются следующим образом:</w:t>
            </w:r>
          </w:p>
          <w:p w:rsidR="00754653" w:rsidRDefault="00754653">
            <w:pPr>
              <w:jc w:val="both"/>
            </w:pPr>
            <w:r>
              <w:rPr>
                <w:rFonts w:ascii="Arial" w:hAnsi="Arial" w:cs="Arial"/>
                <w:sz w:val="24"/>
                <w:szCs w:val="24"/>
              </w:rPr>
              <w:t>- соответствует – 10 баллов;</w:t>
            </w:r>
          </w:p>
          <w:p w:rsidR="00754653" w:rsidRDefault="00754653">
            <w:pPr>
              <w:jc w:val="both"/>
            </w:pPr>
            <w:r>
              <w:rPr>
                <w:rFonts w:ascii="Arial" w:hAnsi="Arial" w:cs="Arial"/>
                <w:sz w:val="24"/>
                <w:szCs w:val="24"/>
              </w:rPr>
              <w:t xml:space="preserve">- не соответствует – 0 баллов  </w:t>
            </w:r>
          </w:p>
        </w:tc>
      </w:tr>
      <w:tr w:rsidR="00754653">
        <w:tc>
          <w:tcPr>
            <w:tcW w:w="678" w:type="dxa"/>
            <w:tcBorders>
              <w:top w:val="single" w:sz="4" w:space="0" w:color="000000"/>
              <w:left w:val="single" w:sz="4" w:space="0" w:color="000000"/>
              <w:bottom w:val="single" w:sz="4" w:space="0" w:color="000000"/>
            </w:tcBorders>
            <w:shd w:val="clear" w:color="auto" w:fill="auto"/>
          </w:tcPr>
          <w:p w:rsidR="00754653" w:rsidRDefault="00754653">
            <w:r>
              <w:rPr>
                <w:rFonts w:ascii="Arial" w:hAnsi="Arial" w:cs="Arial"/>
                <w:sz w:val="24"/>
                <w:szCs w:val="24"/>
              </w:rPr>
              <w:t>2</w:t>
            </w:r>
          </w:p>
        </w:tc>
        <w:tc>
          <w:tcPr>
            <w:tcW w:w="2857" w:type="dxa"/>
            <w:tcBorders>
              <w:top w:val="single" w:sz="4" w:space="0" w:color="000000"/>
              <w:left w:val="single" w:sz="4" w:space="0" w:color="000000"/>
              <w:bottom w:val="single" w:sz="4" w:space="0" w:color="000000"/>
            </w:tcBorders>
            <w:shd w:val="clear" w:color="auto" w:fill="auto"/>
          </w:tcPr>
          <w:p w:rsidR="00754653" w:rsidRDefault="00754653">
            <w:r>
              <w:rPr>
                <w:rFonts w:ascii="Arial" w:hAnsi="Arial" w:cs="Arial"/>
                <w:sz w:val="24"/>
                <w:szCs w:val="24"/>
              </w:rPr>
              <w:t>Соотношение объема инвестиций, привлекаемых в результате реализации проекта, предполагаемого к предоставлению поддержки (за исключением субсидий, привлекаемых из бюджетов всех уровней) и объема заявленной суммы субсидии</w:t>
            </w:r>
          </w:p>
        </w:tc>
        <w:tc>
          <w:tcPr>
            <w:tcW w:w="581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r>
              <w:rPr>
                <w:rFonts w:ascii="Arial" w:hAnsi="Arial" w:cs="Arial"/>
                <w:sz w:val="24"/>
                <w:szCs w:val="24"/>
              </w:rPr>
              <w:t>Баллы по каждому проекту присваиваются следующим образом:</w:t>
            </w:r>
          </w:p>
          <w:p w:rsidR="00754653" w:rsidRDefault="00754653">
            <w:r>
              <w:rPr>
                <w:rFonts w:ascii="Arial" w:hAnsi="Arial" w:cs="Arial"/>
                <w:sz w:val="24"/>
                <w:szCs w:val="24"/>
              </w:rPr>
              <w:t>- более 6,0 – 5 баллов</w:t>
            </w:r>
          </w:p>
          <w:p w:rsidR="00754653" w:rsidRDefault="00754653">
            <w:r>
              <w:rPr>
                <w:rFonts w:ascii="Arial" w:hAnsi="Arial" w:cs="Arial"/>
                <w:sz w:val="24"/>
                <w:szCs w:val="24"/>
              </w:rPr>
              <w:t>- от 4,5 до 5,9 – 4 балла</w:t>
            </w:r>
          </w:p>
          <w:p w:rsidR="00754653" w:rsidRDefault="00754653">
            <w:r>
              <w:rPr>
                <w:rFonts w:ascii="Arial" w:hAnsi="Arial" w:cs="Arial"/>
                <w:sz w:val="24"/>
                <w:szCs w:val="24"/>
              </w:rPr>
              <w:t>от 3,0 до 4,49 – 3 балла</w:t>
            </w:r>
          </w:p>
          <w:p w:rsidR="00754653" w:rsidRDefault="00754653">
            <w:r>
              <w:rPr>
                <w:rFonts w:ascii="Arial" w:hAnsi="Arial" w:cs="Arial"/>
                <w:sz w:val="24"/>
                <w:szCs w:val="24"/>
              </w:rPr>
              <w:t>от 2,0 до 2,9 – 2 балла</w:t>
            </w:r>
          </w:p>
          <w:p w:rsidR="00754653" w:rsidRDefault="00754653">
            <w:r>
              <w:rPr>
                <w:rFonts w:ascii="Arial" w:hAnsi="Arial" w:cs="Arial"/>
                <w:sz w:val="24"/>
                <w:szCs w:val="24"/>
              </w:rPr>
              <w:t>от 1,0 до 1,9 – 1 балл</w:t>
            </w:r>
          </w:p>
          <w:p w:rsidR="00754653" w:rsidRDefault="00754653">
            <w:r>
              <w:rPr>
                <w:rFonts w:ascii="Arial" w:hAnsi="Arial" w:cs="Arial"/>
                <w:sz w:val="24"/>
                <w:szCs w:val="24"/>
              </w:rPr>
              <w:t xml:space="preserve">- менее 1 – 0 баллов      </w:t>
            </w:r>
          </w:p>
        </w:tc>
      </w:tr>
      <w:tr w:rsidR="00754653">
        <w:tc>
          <w:tcPr>
            <w:tcW w:w="678" w:type="dxa"/>
            <w:tcBorders>
              <w:top w:val="single" w:sz="4" w:space="0" w:color="000000"/>
              <w:left w:val="single" w:sz="4" w:space="0" w:color="000000"/>
              <w:bottom w:val="single" w:sz="4" w:space="0" w:color="000000"/>
            </w:tcBorders>
            <w:shd w:val="clear" w:color="auto" w:fill="auto"/>
          </w:tcPr>
          <w:p w:rsidR="00754653" w:rsidRDefault="00754653">
            <w:r>
              <w:rPr>
                <w:rFonts w:ascii="Arial" w:hAnsi="Arial" w:cs="Arial"/>
                <w:sz w:val="24"/>
                <w:szCs w:val="24"/>
              </w:rPr>
              <w:t>3</w:t>
            </w:r>
          </w:p>
        </w:tc>
        <w:tc>
          <w:tcPr>
            <w:tcW w:w="2857" w:type="dxa"/>
            <w:tcBorders>
              <w:top w:val="single" w:sz="4" w:space="0" w:color="000000"/>
              <w:left w:val="single" w:sz="4" w:space="0" w:color="000000"/>
              <w:bottom w:val="single" w:sz="4" w:space="0" w:color="000000"/>
            </w:tcBorders>
            <w:shd w:val="clear" w:color="auto" w:fill="auto"/>
          </w:tcPr>
          <w:p w:rsidR="00754653" w:rsidRDefault="00754653">
            <w:r>
              <w:rPr>
                <w:rFonts w:ascii="Arial" w:hAnsi="Arial" w:cs="Arial"/>
                <w:color w:val="000000"/>
                <w:sz w:val="24"/>
                <w:szCs w:val="24"/>
              </w:rPr>
              <w:t>Прирост количества рабочих мест в результате реализации проектов субъектов малого и среднего предпринимательства, предполагаемых к предоставлению поддержки</w:t>
            </w:r>
          </w:p>
        </w:tc>
        <w:tc>
          <w:tcPr>
            <w:tcW w:w="581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hd w:val="clear" w:color="auto" w:fill="FFFFFF"/>
              <w:autoSpaceDE w:val="0"/>
              <w:jc w:val="both"/>
            </w:pPr>
            <w:r>
              <w:rPr>
                <w:rFonts w:ascii="Arial" w:hAnsi="Arial" w:cs="Arial"/>
                <w:color w:val="000000"/>
                <w:sz w:val="24"/>
                <w:szCs w:val="24"/>
              </w:rPr>
              <w:t>для субъектов малого и среднего предпринимательства с численностью работников свыше 15 человек:</w:t>
            </w:r>
          </w:p>
          <w:p w:rsidR="00754653" w:rsidRDefault="00754653">
            <w:pPr>
              <w:shd w:val="clear" w:color="auto" w:fill="FFFFFF"/>
              <w:autoSpaceDE w:val="0"/>
              <w:jc w:val="both"/>
            </w:pPr>
            <w:r>
              <w:rPr>
                <w:rFonts w:ascii="Arial" w:hAnsi="Arial" w:cs="Arial"/>
                <w:color w:val="000000"/>
                <w:sz w:val="24"/>
                <w:szCs w:val="24"/>
              </w:rPr>
              <w:t>более чем на 50% - 5 баллов;</w:t>
            </w:r>
          </w:p>
          <w:p w:rsidR="00754653" w:rsidRDefault="00754653">
            <w:pPr>
              <w:shd w:val="clear" w:color="auto" w:fill="FFFFFF"/>
              <w:autoSpaceDE w:val="0"/>
              <w:jc w:val="both"/>
            </w:pPr>
            <w:r>
              <w:rPr>
                <w:rFonts w:ascii="Arial" w:hAnsi="Arial" w:cs="Arial"/>
                <w:color w:val="000000"/>
                <w:sz w:val="24"/>
                <w:szCs w:val="24"/>
              </w:rPr>
              <w:t>более чем на 20%, но не более 50% - 4 балла;</w:t>
            </w:r>
          </w:p>
          <w:p w:rsidR="00754653" w:rsidRDefault="00754653">
            <w:pPr>
              <w:shd w:val="clear" w:color="auto" w:fill="FFFFFF"/>
              <w:autoSpaceDE w:val="0"/>
              <w:jc w:val="both"/>
            </w:pPr>
            <w:r>
              <w:rPr>
                <w:rFonts w:ascii="Arial" w:hAnsi="Arial" w:cs="Arial"/>
                <w:color w:val="000000"/>
                <w:sz w:val="24"/>
                <w:szCs w:val="24"/>
              </w:rPr>
              <w:t>более чем на 10%, но не более 20% - 3 балла;</w:t>
            </w:r>
          </w:p>
          <w:p w:rsidR="00754653" w:rsidRDefault="00754653">
            <w:pPr>
              <w:shd w:val="clear" w:color="auto" w:fill="FFFFFF"/>
              <w:autoSpaceDE w:val="0"/>
              <w:jc w:val="both"/>
            </w:pPr>
            <w:r>
              <w:rPr>
                <w:rFonts w:ascii="Arial" w:hAnsi="Arial" w:cs="Arial"/>
                <w:color w:val="000000"/>
                <w:sz w:val="24"/>
                <w:szCs w:val="24"/>
              </w:rPr>
              <w:t>более чем на 5%, но не более 10% - 2 балла;</w:t>
            </w:r>
          </w:p>
          <w:p w:rsidR="00754653" w:rsidRDefault="00754653">
            <w:pPr>
              <w:shd w:val="clear" w:color="auto" w:fill="FFFFFF"/>
              <w:autoSpaceDE w:val="0"/>
              <w:jc w:val="both"/>
            </w:pPr>
            <w:r>
              <w:rPr>
                <w:rFonts w:ascii="Arial" w:hAnsi="Arial" w:cs="Arial"/>
                <w:color w:val="000000"/>
                <w:sz w:val="24"/>
                <w:szCs w:val="24"/>
              </w:rPr>
              <w:t>не более чем на 5% - 1 балл;</w:t>
            </w:r>
          </w:p>
          <w:p w:rsidR="00754653" w:rsidRDefault="00754653">
            <w:pPr>
              <w:shd w:val="clear" w:color="auto" w:fill="FFFFFF"/>
              <w:autoSpaceDE w:val="0"/>
              <w:jc w:val="both"/>
            </w:pPr>
            <w:r>
              <w:rPr>
                <w:rFonts w:ascii="Arial" w:hAnsi="Arial" w:cs="Arial"/>
                <w:color w:val="000000"/>
                <w:sz w:val="24"/>
                <w:szCs w:val="24"/>
              </w:rPr>
              <w:t>прирост отсутствует - 0 баллов;</w:t>
            </w:r>
          </w:p>
          <w:p w:rsidR="00754653" w:rsidRDefault="00754653">
            <w:pPr>
              <w:shd w:val="clear" w:color="auto" w:fill="FFFFFF"/>
              <w:autoSpaceDE w:val="0"/>
              <w:jc w:val="both"/>
            </w:pPr>
            <w:r>
              <w:rPr>
                <w:rFonts w:ascii="Arial" w:hAnsi="Arial" w:cs="Arial"/>
                <w:color w:val="000000"/>
                <w:sz w:val="24"/>
                <w:szCs w:val="24"/>
              </w:rPr>
              <w:t>для субъектов малого и среднего предпринимательства с численностью работников до 15 человек (включительно):</w:t>
            </w:r>
          </w:p>
          <w:p w:rsidR="00754653" w:rsidRDefault="00754653">
            <w:pPr>
              <w:shd w:val="clear" w:color="auto" w:fill="FFFFFF"/>
              <w:autoSpaceDE w:val="0"/>
              <w:jc w:val="both"/>
            </w:pPr>
            <w:r>
              <w:rPr>
                <w:rFonts w:ascii="Arial" w:hAnsi="Arial" w:cs="Arial"/>
                <w:color w:val="000000"/>
                <w:sz w:val="24"/>
                <w:szCs w:val="24"/>
              </w:rPr>
              <w:t>более чем на 80% - 5 баллов;</w:t>
            </w:r>
          </w:p>
          <w:p w:rsidR="00754653" w:rsidRDefault="00754653">
            <w:pPr>
              <w:shd w:val="clear" w:color="auto" w:fill="FFFFFF"/>
              <w:autoSpaceDE w:val="0"/>
              <w:jc w:val="both"/>
            </w:pPr>
            <w:r>
              <w:rPr>
                <w:rFonts w:ascii="Arial" w:hAnsi="Arial" w:cs="Arial"/>
                <w:color w:val="000000"/>
                <w:sz w:val="24"/>
                <w:szCs w:val="24"/>
              </w:rPr>
              <w:t>более чем на 60%, но не более 80% - 4 балла;</w:t>
            </w:r>
          </w:p>
          <w:p w:rsidR="00754653" w:rsidRDefault="00754653">
            <w:pPr>
              <w:shd w:val="clear" w:color="auto" w:fill="FFFFFF"/>
              <w:autoSpaceDE w:val="0"/>
              <w:jc w:val="both"/>
            </w:pPr>
            <w:r>
              <w:rPr>
                <w:rFonts w:ascii="Arial" w:hAnsi="Arial" w:cs="Arial"/>
                <w:color w:val="000000"/>
                <w:sz w:val="24"/>
                <w:szCs w:val="24"/>
              </w:rPr>
              <w:t>более чем на 40%, но не более 60% - 3 балла;</w:t>
            </w:r>
          </w:p>
          <w:p w:rsidR="00754653" w:rsidRDefault="00754653">
            <w:pPr>
              <w:shd w:val="clear" w:color="auto" w:fill="FFFFFF"/>
              <w:autoSpaceDE w:val="0"/>
              <w:jc w:val="both"/>
            </w:pPr>
            <w:r>
              <w:rPr>
                <w:rFonts w:ascii="Arial" w:hAnsi="Arial" w:cs="Arial"/>
                <w:color w:val="000000"/>
                <w:sz w:val="24"/>
                <w:szCs w:val="24"/>
              </w:rPr>
              <w:t>более чем на 20%, но не более 40% - 2 балла;</w:t>
            </w:r>
          </w:p>
          <w:p w:rsidR="00754653" w:rsidRDefault="00754653">
            <w:pPr>
              <w:shd w:val="clear" w:color="auto" w:fill="FFFFFF"/>
              <w:autoSpaceDE w:val="0"/>
              <w:jc w:val="both"/>
            </w:pPr>
            <w:r>
              <w:rPr>
                <w:rFonts w:ascii="Arial" w:hAnsi="Arial" w:cs="Arial"/>
                <w:color w:val="000000"/>
                <w:sz w:val="24"/>
                <w:szCs w:val="24"/>
              </w:rPr>
              <w:t>не более чем на 20% - 1 балл;</w:t>
            </w:r>
          </w:p>
          <w:p w:rsidR="00754653" w:rsidRDefault="00754653">
            <w:pPr>
              <w:shd w:val="clear" w:color="auto" w:fill="FFFFFF"/>
              <w:autoSpaceDE w:val="0"/>
              <w:jc w:val="both"/>
            </w:pPr>
            <w:r>
              <w:rPr>
                <w:rFonts w:ascii="Arial" w:hAnsi="Arial" w:cs="Arial"/>
                <w:color w:val="000000"/>
                <w:sz w:val="24"/>
                <w:szCs w:val="24"/>
              </w:rPr>
              <w:t>прирост отсутствует - 0 баллов.</w:t>
            </w:r>
          </w:p>
          <w:p w:rsidR="00754653" w:rsidRDefault="00754653">
            <w:pPr>
              <w:rPr>
                <w:rFonts w:ascii="Arial" w:hAnsi="Arial" w:cs="Arial"/>
                <w:color w:val="000000"/>
                <w:sz w:val="24"/>
                <w:szCs w:val="24"/>
              </w:rPr>
            </w:pPr>
          </w:p>
        </w:tc>
      </w:tr>
    </w:tbl>
    <w:p w:rsidR="00754653" w:rsidRDefault="00754653">
      <w:pPr>
        <w:widowControl w:val="0"/>
        <w:autoSpaceDE w:val="0"/>
        <w:ind w:firstLine="720"/>
        <w:jc w:val="right"/>
        <w:rPr>
          <w:rFonts w:ascii="Arial" w:hAnsi="Arial" w:cs="Arial"/>
          <w:sz w:val="24"/>
          <w:szCs w:val="24"/>
        </w:rPr>
      </w:pPr>
    </w:p>
    <w:p w:rsidR="00754653" w:rsidRDefault="00754653">
      <w:pPr>
        <w:widowControl w:val="0"/>
        <w:autoSpaceDE w:val="0"/>
        <w:ind w:firstLine="720"/>
        <w:jc w:val="right"/>
        <w:rPr>
          <w:rFonts w:ascii="Arial" w:hAnsi="Arial" w:cs="Arial"/>
          <w:sz w:val="24"/>
          <w:szCs w:val="24"/>
        </w:rPr>
      </w:pPr>
    </w:p>
    <w:p w:rsidR="00754653" w:rsidRDefault="00754653">
      <w:pPr>
        <w:widowControl w:val="0"/>
        <w:autoSpaceDE w:val="0"/>
        <w:ind w:firstLine="720"/>
        <w:jc w:val="right"/>
        <w:rPr>
          <w:rFonts w:ascii="Arial" w:hAnsi="Arial" w:cs="Arial"/>
          <w:sz w:val="24"/>
          <w:szCs w:val="24"/>
        </w:rPr>
      </w:pPr>
    </w:p>
    <w:p w:rsidR="00754653" w:rsidRDefault="00754653">
      <w:pPr>
        <w:widowControl w:val="0"/>
        <w:autoSpaceDE w:val="0"/>
        <w:ind w:firstLine="720"/>
        <w:jc w:val="right"/>
      </w:pPr>
      <w:r>
        <w:rPr>
          <w:rFonts w:ascii="Arial" w:hAnsi="Arial" w:cs="Arial"/>
          <w:sz w:val="24"/>
          <w:szCs w:val="24"/>
        </w:rPr>
        <w:t xml:space="preserve">Приложение № 5 </w:t>
      </w:r>
    </w:p>
    <w:p w:rsidR="00754653" w:rsidRDefault="00754653">
      <w:pPr>
        <w:autoSpaceDE w:val="0"/>
        <w:ind w:left="4536"/>
        <w:jc w:val="right"/>
      </w:pPr>
      <w:r>
        <w:rPr>
          <w:rFonts w:ascii="Arial" w:hAnsi="Arial" w:cs="Arial"/>
          <w:sz w:val="24"/>
          <w:szCs w:val="24"/>
        </w:rPr>
        <w:t>к Порядку предоставления субсидий субъектам малого и среднего предпринимательства на реализацию инвестиционных проектов в приоритетных отраслях</w:t>
      </w:r>
    </w:p>
    <w:p w:rsidR="00754653" w:rsidRDefault="00754653">
      <w:pPr>
        <w:widowControl w:val="0"/>
        <w:autoSpaceDE w:val="0"/>
        <w:jc w:val="both"/>
        <w:rPr>
          <w:rFonts w:ascii="Arial" w:hAnsi="Arial" w:cs="Arial"/>
          <w:sz w:val="28"/>
          <w:szCs w:val="28"/>
        </w:rPr>
      </w:pPr>
    </w:p>
    <w:p w:rsidR="00754653" w:rsidRDefault="00754653">
      <w:pPr>
        <w:widowControl w:val="0"/>
        <w:autoSpaceDE w:val="0"/>
        <w:jc w:val="both"/>
        <w:rPr>
          <w:sz w:val="28"/>
          <w:szCs w:val="28"/>
        </w:rPr>
      </w:pPr>
    </w:p>
    <w:p w:rsidR="00754653" w:rsidRDefault="00754653">
      <w:pPr>
        <w:widowControl w:val="0"/>
        <w:autoSpaceDE w:val="0"/>
        <w:jc w:val="center"/>
      </w:pPr>
      <w:r>
        <w:rPr>
          <w:rFonts w:ascii="Arial" w:hAnsi="Arial" w:cs="Arial"/>
          <w:sz w:val="24"/>
          <w:szCs w:val="24"/>
        </w:rPr>
        <w:t>Отчет о показателях финансово-хозяйственной деятельности</w:t>
      </w:r>
    </w:p>
    <w:p w:rsidR="00754653" w:rsidRDefault="00754653">
      <w:pPr>
        <w:autoSpaceDE w:val="0"/>
        <w:jc w:val="center"/>
        <w:rPr>
          <w:rFonts w:ascii="Arial" w:hAnsi="Arial" w:cs="Arial"/>
          <w:sz w:val="24"/>
          <w:szCs w:val="24"/>
        </w:rPr>
      </w:pPr>
    </w:p>
    <w:p w:rsidR="00754653" w:rsidRDefault="00754653">
      <w:r>
        <w:rPr>
          <w:rFonts w:ascii="Arial" w:hAnsi="Arial" w:cs="Arial"/>
          <w:sz w:val="24"/>
          <w:szCs w:val="24"/>
        </w:rPr>
        <w:t>Полное наименование получателя финансовой поддержки _________________________________________________________________</w:t>
      </w:r>
    </w:p>
    <w:p w:rsidR="00754653" w:rsidRDefault="00754653">
      <w:r>
        <w:rPr>
          <w:rFonts w:ascii="Arial" w:hAnsi="Arial" w:cs="Arial"/>
          <w:sz w:val="24"/>
          <w:szCs w:val="24"/>
        </w:rPr>
        <w:t>ИНН получателя поддержки ________________________________________</w:t>
      </w:r>
    </w:p>
    <w:p w:rsidR="00754653" w:rsidRDefault="00754653">
      <w:r>
        <w:rPr>
          <w:rFonts w:ascii="Arial" w:hAnsi="Arial" w:cs="Arial"/>
          <w:sz w:val="24"/>
          <w:szCs w:val="24"/>
        </w:rPr>
        <w:t>Система налогообложения получателя поддержки ______________________</w:t>
      </w:r>
    </w:p>
    <w:p w:rsidR="00754653" w:rsidRDefault="00754653">
      <w:r>
        <w:rPr>
          <w:rFonts w:ascii="Arial" w:hAnsi="Arial" w:cs="Arial"/>
          <w:sz w:val="24"/>
          <w:szCs w:val="24"/>
        </w:rPr>
        <w:t>Основной вид деятельности по ОКВЭД _______________________________</w:t>
      </w:r>
    </w:p>
    <w:p w:rsidR="00754653" w:rsidRDefault="00754653">
      <w:pPr>
        <w:rPr>
          <w:rFonts w:ascii="Arial" w:hAnsi="Arial" w:cs="Arial"/>
          <w:sz w:val="24"/>
          <w:szCs w:val="24"/>
        </w:rPr>
      </w:pPr>
    </w:p>
    <w:tbl>
      <w:tblPr>
        <w:tblW w:w="5000" w:type="pct"/>
        <w:tblInd w:w="-5" w:type="dxa"/>
        <w:tblLayout w:type="fixed"/>
        <w:tblLook w:val="0000" w:firstRow="0" w:lastRow="0" w:firstColumn="0" w:lastColumn="0" w:noHBand="0" w:noVBand="0"/>
      </w:tblPr>
      <w:tblGrid>
        <w:gridCol w:w="510"/>
        <w:gridCol w:w="1995"/>
        <w:gridCol w:w="1287"/>
        <w:gridCol w:w="1979"/>
        <w:gridCol w:w="1262"/>
        <w:gridCol w:w="1264"/>
        <w:gridCol w:w="1273"/>
      </w:tblGrid>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w:t>
            </w:r>
            <w:r>
              <w:rPr>
                <w:rFonts w:ascii="Arial" w:eastAsia="Arial" w:hAnsi="Arial" w:cs="Arial"/>
                <w:sz w:val="24"/>
                <w:szCs w:val="24"/>
              </w:rPr>
              <w:t xml:space="preserve"> </w:t>
            </w:r>
            <w:r>
              <w:rPr>
                <w:rFonts w:ascii="Arial" w:hAnsi="Arial" w:cs="Arial"/>
                <w:sz w:val="24"/>
                <w:szCs w:val="24"/>
              </w:rPr>
              <w:t>п/п</w:t>
            </w: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 xml:space="preserve">Показатели финансово-хозяйственной деятельности </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Единица измерения</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Год, предшествующий году получения субсидии</w:t>
            </w: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Отчетный год (год получения субсидии)</w:t>
            </w: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1 год после получения субсидии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jc w:val="center"/>
            </w:pPr>
            <w:r>
              <w:rPr>
                <w:rFonts w:ascii="Arial" w:hAnsi="Arial" w:cs="Arial"/>
                <w:sz w:val="24"/>
                <w:szCs w:val="24"/>
              </w:rPr>
              <w:t>2 год после получения субсидии</w:t>
            </w: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1</w:t>
            </w: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Выручка от продажи товаров (работ, услуг)</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jc w:val="both"/>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jc w:val="both"/>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jc w:val="both"/>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both"/>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2</w:t>
            </w: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Затраты на производство и сбыт товаров (работ и услуг)</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jc w:val="both"/>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jc w:val="both"/>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jc w:val="both"/>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both"/>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3</w:t>
            </w: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Прибыль (убыток) от продаж товаров (работ, услуг)</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4</w:t>
            </w: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Уплаченные налоговые и неналоговые платежи в бюджеты всех уровней и внебюджетные фонды, всего</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i/>
                <w:sz w:val="24"/>
                <w:szCs w:val="24"/>
              </w:rPr>
              <w:t>в том числе по видам налогов:</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i/>
                <w:sz w:val="24"/>
                <w:szCs w:val="24"/>
              </w:rPr>
            </w:pP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4.1</w:t>
            </w: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налог на прибыль</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4.2</w:t>
            </w: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УСН</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4.3</w:t>
            </w: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страховые взносы</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lastRenderedPageBreak/>
              <w:t>5</w:t>
            </w: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Чистая прибыль (убыток)</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6</w:t>
            </w: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Фонд начисленной заработной платы работников</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7</w:t>
            </w: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Среднесписочная численность работников</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чел.</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8</w:t>
            </w: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Среднемесячная заработная плата работников</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рублей</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9</w:t>
            </w: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Объем инвестиций в основной капитал</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i/>
                <w:sz w:val="24"/>
                <w:szCs w:val="24"/>
              </w:rPr>
              <w:t>в том числе по источникам финансирования:</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i/>
                <w:sz w:val="24"/>
                <w:szCs w:val="24"/>
              </w:rPr>
            </w:pP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9.1</w:t>
            </w: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за счет собственных средств</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9.2</w:t>
            </w: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за счет привлеченных средств,</w:t>
            </w:r>
            <w:r>
              <w:rPr>
                <w:rFonts w:ascii="Arial" w:hAnsi="Arial" w:cs="Arial"/>
                <w:sz w:val="24"/>
                <w:szCs w:val="24"/>
              </w:rPr>
              <w:br/>
            </w:r>
            <w:r>
              <w:rPr>
                <w:rFonts w:ascii="Arial" w:hAnsi="Arial" w:cs="Arial"/>
                <w:i/>
                <w:sz w:val="24"/>
                <w:szCs w:val="24"/>
              </w:rPr>
              <w:t>в том числе</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 xml:space="preserve">за счет средств краевого бюджета </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за счет средств местного бюджета</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за счет прочих привлеченных средств</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bl>
    <w:p w:rsidR="00754653" w:rsidRDefault="00754653">
      <w:pPr>
        <w:widowControl w:val="0"/>
        <w:autoSpaceDE w:val="0"/>
        <w:jc w:val="both"/>
        <w:rPr>
          <w:rFonts w:ascii="Arial" w:hAnsi="Arial" w:cs="Arial"/>
          <w:sz w:val="24"/>
          <w:szCs w:val="24"/>
        </w:rPr>
      </w:pPr>
    </w:p>
    <w:p w:rsidR="00754653" w:rsidRDefault="00754653">
      <w:pPr>
        <w:spacing w:after="200" w:line="276" w:lineRule="auto"/>
        <w:rPr>
          <w:rFonts w:ascii="Arial" w:eastAsia="Calibri" w:hAnsi="Arial" w:cs="Arial"/>
          <w:sz w:val="24"/>
          <w:szCs w:val="24"/>
          <w:lang w:eastAsia="en-US"/>
        </w:rPr>
      </w:pPr>
    </w:p>
    <w:p w:rsidR="00754653" w:rsidRDefault="00754653">
      <w:pPr>
        <w:autoSpaceDE w:val="0"/>
      </w:pPr>
      <w:r>
        <w:rPr>
          <w:rFonts w:ascii="Arial" w:hAnsi="Arial" w:cs="Arial"/>
          <w:sz w:val="24"/>
          <w:szCs w:val="24"/>
          <w:lang w:eastAsia="ko-KR"/>
        </w:rPr>
        <w:t>Руководитель ________________________ _______________________</w:t>
      </w:r>
    </w:p>
    <w:p w:rsidR="00754653" w:rsidRDefault="00754653">
      <w:pPr>
        <w:autoSpaceDE w:val="0"/>
      </w:pPr>
      <w:r>
        <w:rPr>
          <w:rFonts w:ascii="Arial" w:hAnsi="Arial" w:cs="Arial"/>
          <w:sz w:val="24"/>
          <w:szCs w:val="24"/>
          <w:lang w:eastAsia="ko-KR"/>
        </w:rPr>
        <w:t>(должность)                (подпись)                          (расшифровка подписи)</w:t>
      </w:r>
    </w:p>
    <w:p w:rsidR="00754653" w:rsidRDefault="00754653">
      <w:pPr>
        <w:autoSpaceDE w:val="0"/>
      </w:pPr>
      <w:r>
        <w:rPr>
          <w:rFonts w:ascii="Arial" w:eastAsia="Arial" w:hAnsi="Arial" w:cs="Arial"/>
          <w:sz w:val="24"/>
          <w:szCs w:val="24"/>
          <w:lang w:eastAsia="ko-KR"/>
        </w:rPr>
        <w:t xml:space="preserve">  </w:t>
      </w:r>
    </w:p>
    <w:p w:rsidR="00754653" w:rsidRDefault="00754653">
      <w:pPr>
        <w:autoSpaceDE w:val="0"/>
      </w:pPr>
      <w:r>
        <w:rPr>
          <w:rFonts w:ascii="Arial" w:eastAsia="Arial" w:hAnsi="Arial" w:cs="Arial"/>
          <w:sz w:val="24"/>
          <w:szCs w:val="24"/>
          <w:lang w:eastAsia="ko-KR"/>
        </w:rPr>
        <w:t xml:space="preserve">  </w:t>
      </w:r>
      <w:r>
        <w:rPr>
          <w:rFonts w:ascii="Arial" w:hAnsi="Arial" w:cs="Arial"/>
          <w:sz w:val="24"/>
          <w:szCs w:val="24"/>
          <w:lang w:eastAsia="ko-KR"/>
        </w:rPr>
        <w:t>М.П.</w:t>
      </w:r>
    </w:p>
    <w:p w:rsidR="00754653" w:rsidRDefault="00754653">
      <w:pPr>
        <w:autoSpaceDE w:val="0"/>
        <w:spacing w:before="120"/>
        <w:rPr>
          <w:rFonts w:ascii="Arial" w:hAnsi="Arial" w:cs="Arial"/>
          <w:sz w:val="24"/>
          <w:szCs w:val="24"/>
        </w:rPr>
      </w:pPr>
      <w:r>
        <w:rPr>
          <w:rFonts w:ascii="Arial" w:hAnsi="Arial" w:cs="Arial"/>
          <w:sz w:val="24"/>
          <w:szCs w:val="24"/>
        </w:rPr>
        <w:t>«____» _____________ 20__ г.</w:t>
      </w:r>
    </w:p>
    <w:p w:rsidR="00017C61" w:rsidRDefault="00017C61">
      <w:pPr>
        <w:autoSpaceDE w:val="0"/>
        <w:spacing w:before="120"/>
        <w:rPr>
          <w:rFonts w:ascii="Arial" w:hAnsi="Arial" w:cs="Arial"/>
          <w:sz w:val="24"/>
          <w:szCs w:val="24"/>
        </w:rPr>
      </w:pPr>
    </w:p>
    <w:p w:rsidR="00017C61" w:rsidRDefault="00017C61">
      <w:pPr>
        <w:autoSpaceDE w:val="0"/>
        <w:spacing w:before="120"/>
        <w:rPr>
          <w:rFonts w:ascii="Arial" w:hAnsi="Arial" w:cs="Arial"/>
          <w:sz w:val="24"/>
          <w:szCs w:val="24"/>
        </w:rPr>
      </w:pPr>
    </w:p>
    <w:p w:rsidR="00017C61" w:rsidRDefault="00017C61">
      <w:pPr>
        <w:autoSpaceDE w:val="0"/>
        <w:spacing w:before="120"/>
        <w:rPr>
          <w:rFonts w:ascii="Arial" w:hAnsi="Arial" w:cs="Arial"/>
          <w:sz w:val="24"/>
          <w:szCs w:val="24"/>
        </w:rPr>
      </w:pPr>
    </w:p>
    <w:p w:rsidR="00017C61" w:rsidRDefault="00017C61">
      <w:pPr>
        <w:autoSpaceDE w:val="0"/>
        <w:spacing w:before="120"/>
        <w:rPr>
          <w:rFonts w:ascii="Arial" w:hAnsi="Arial" w:cs="Arial"/>
          <w:sz w:val="24"/>
          <w:szCs w:val="24"/>
        </w:rPr>
      </w:pPr>
    </w:p>
    <w:p w:rsidR="00017C61" w:rsidRDefault="00017C61">
      <w:pPr>
        <w:autoSpaceDE w:val="0"/>
        <w:spacing w:before="120"/>
        <w:rPr>
          <w:rFonts w:ascii="Arial" w:hAnsi="Arial" w:cs="Arial"/>
          <w:sz w:val="24"/>
          <w:szCs w:val="24"/>
        </w:rPr>
      </w:pPr>
    </w:p>
    <w:p w:rsidR="00017C61" w:rsidRDefault="00017C61">
      <w:pPr>
        <w:autoSpaceDE w:val="0"/>
        <w:spacing w:before="120"/>
        <w:rPr>
          <w:rFonts w:ascii="Arial" w:hAnsi="Arial" w:cs="Arial"/>
          <w:sz w:val="24"/>
          <w:szCs w:val="24"/>
        </w:rPr>
      </w:pPr>
    </w:p>
    <w:p w:rsidR="00B6678C" w:rsidRDefault="00B6678C" w:rsidP="00B6678C">
      <w:pPr>
        <w:widowControl w:val="0"/>
        <w:autoSpaceDE w:val="0"/>
        <w:ind w:firstLine="720"/>
        <w:jc w:val="right"/>
      </w:pPr>
      <w:r>
        <w:rPr>
          <w:rFonts w:ascii="Arial" w:hAnsi="Arial" w:cs="Arial"/>
          <w:sz w:val="24"/>
          <w:szCs w:val="24"/>
        </w:rPr>
        <w:t xml:space="preserve">Приложение № 6 </w:t>
      </w:r>
    </w:p>
    <w:p w:rsidR="00B6678C" w:rsidRDefault="00B6678C" w:rsidP="00B6678C">
      <w:pPr>
        <w:autoSpaceDE w:val="0"/>
        <w:ind w:left="4536"/>
        <w:jc w:val="right"/>
      </w:pPr>
      <w:r>
        <w:rPr>
          <w:rFonts w:ascii="Arial" w:hAnsi="Arial" w:cs="Arial"/>
          <w:sz w:val="24"/>
          <w:szCs w:val="24"/>
        </w:rPr>
        <w:t>к Порядку предоставления субсидий субъектам малого и среднего предпринимательства на реализацию инвестиционных проектов в приоритетных отраслях</w:t>
      </w:r>
    </w:p>
    <w:p w:rsidR="00B6678C" w:rsidRDefault="00B6678C" w:rsidP="00B6678C">
      <w:pPr>
        <w:autoSpaceDE w:val="0"/>
        <w:ind w:left="4536"/>
        <w:jc w:val="right"/>
      </w:pPr>
    </w:p>
    <w:p w:rsidR="00B6678C" w:rsidRPr="00081E22" w:rsidRDefault="00B6678C" w:rsidP="00B6678C">
      <w:pPr>
        <w:widowControl w:val="0"/>
        <w:autoSpaceDE w:val="0"/>
        <w:autoSpaceDN w:val="0"/>
        <w:adjustRightInd w:val="0"/>
        <w:ind w:left="5103"/>
        <w:outlineLvl w:val="1"/>
        <w:rPr>
          <w:rFonts w:ascii="Arial" w:hAnsi="Arial" w:cs="Arial"/>
          <w:sz w:val="24"/>
          <w:szCs w:val="24"/>
          <w:lang w:eastAsia="ru-RU"/>
        </w:rPr>
      </w:pPr>
    </w:p>
    <w:p w:rsidR="00B6678C" w:rsidRPr="00081E22" w:rsidRDefault="00B6678C" w:rsidP="00B6678C">
      <w:pPr>
        <w:widowControl w:val="0"/>
        <w:shd w:val="clear" w:color="auto" w:fill="FFFFFF"/>
        <w:autoSpaceDE w:val="0"/>
        <w:autoSpaceDN w:val="0"/>
        <w:adjustRightInd w:val="0"/>
        <w:jc w:val="center"/>
        <w:rPr>
          <w:rFonts w:ascii="Arial" w:hAnsi="Arial" w:cs="Arial"/>
          <w:bCs/>
          <w:sz w:val="24"/>
          <w:szCs w:val="24"/>
          <w:lang w:eastAsia="ru-RU"/>
        </w:rPr>
      </w:pPr>
    </w:p>
    <w:p w:rsidR="00B6678C" w:rsidRPr="00081E22" w:rsidRDefault="00B6678C" w:rsidP="00B6678C">
      <w:pPr>
        <w:jc w:val="center"/>
        <w:rPr>
          <w:rFonts w:ascii="Arial" w:hAnsi="Arial" w:cs="Arial"/>
          <w:sz w:val="24"/>
          <w:szCs w:val="24"/>
          <w:lang w:eastAsia="ru-RU"/>
        </w:rPr>
      </w:pPr>
      <w:r w:rsidRPr="00081E22">
        <w:rPr>
          <w:rFonts w:ascii="Arial" w:hAnsi="Arial" w:cs="Arial"/>
          <w:sz w:val="24"/>
          <w:szCs w:val="24"/>
          <w:lang w:eastAsia="ru-RU"/>
        </w:rPr>
        <w:t xml:space="preserve">СОГЛАШЕНИЕ </w:t>
      </w:r>
    </w:p>
    <w:p w:rsidR="00B6678C" w:rsidRPr="00081E22" w:rsidRDefault="00B6678C" w:rsidP="00B6678C">
      <w:pPr>
        <w:jc w:val="center"/>
        <w:rPr>
          <w:rFonts w:ascii="Arial" w:hAnsi="Arial" w:cs="Arial"/>
          <w:sz w:val="24"/>
          <w:szCs w:val="24"/>
          <w:lang w:eastAsia="ru-RU"/>
        </w:rPr>
      </w:pPr>
      <w:r w:rsidRPr="00081E22">
        <w:rPr>
          <w:rFonts w:ascii="Arial" w:hAnsi="Arial" w:cs="Arial"/>
          <w:sz w:val="24"/>
          <w:szCs w:val="24"/>
          <w:lang w:eastAsia="ru-RU"/>
        </w:rPr>
        <w:t>о предоставлении субсидии</w:t>
      </w:r>
    </w:p>
    <w:p w:rsidR="00B6678C" w:rsidRPr="00081E22" w:rsidRDefault="00B6678C" w:rsidP="00B6678C">
      <w:pPr>
        <w:jc w:val="center"/>
        <w:rPr>
          <w:rFonts w:ascii="Arial" w:hAnsi="Arial" w:cs="Arial"/>
          <w:sz w:val="24"/>
          <w:szCs w:val="24"/>
          <w:lang w:eastAsia="ru-RU"/>
        </w:rPr>
      </w:pPr>
    </w:p>
    <w:p w:rsidR="00B6678C" w:rsidRPr="00081E22" w:rsidRDefault="00B6678C" w:rsidP="00B6678C">
      <w:pPr>
        <w:jc w:val="both"/>
        <w:rPr>
          <w:rFonts w:ascii="Arial" w:hAnsi="Arial" w:cs="Arial"/>
          <w:sz w:val="24"/>
          <w:szCs w:val="24"/>
          <w:lang w:eastAsia="ru-RU"/>
        </w:rPr>
      </w:pPr>
      <w:r>
        <w:rPr>
          <w:rFonts w:ascii="Arial" w:hAnsi="Arial" w:cs="Arial"/>
          <w:sz w:val="24"/>
          <w:szCs w:val="24"/>
          <w:lang w:eastAsia="ru-RU"/>
        </w:rPr>
        <w:t xml:space="preserve">п. Шушенское         </w:t>
      </w:r>
      <w:r w:rsidRPr="00081E22">
        <w:rPr>
          <w:rFonts w:ascii="Arial" w:hAnsi="Arial" w:cs="Arial"/>
          <w:sz w:val="24"/>
          <w:szCs w:val="24"/>
          <w:lang w:eastAsia="ru-RU"/>
        </w:rPr>
        <w:t xml:space="preserve">  </w:t>
      </w:r>
      <w:r w:rsidRPr="00081E22">
        <w:rPr>
          <w:rFonts w:ascii="Arial" w:hAnsi="Arial" w:cs="Arial"/>
          <w:sz w:val="24"/>
          <w:szCs w:val="24"/>
          <w:lang w:eastAsia="ru-RU"/>
        </w:rPr>
        <w:tab/>
      </w:r>
      <w:r w:rsidRPr="00081E22">
        <w:rPr>
          <w:rFonts w:ascii="Arial" w:hAnsi="Arial" w:cs="Arial"/>
          <w:sz w:val="24"/>
          <w:szCs w:val="24"/>
          <w:lang w:eastAsia="ru-RU"/>
        </w:rPr>
        <w:tab/>
      </w:r>
      <w:r w:rsidRPr="00081E22">
        <w:rPr>
          <w:rFonts w:ascii="Arial" w:hAnsi="Arial" w:cs="Arial"/>
          <w:sz w:val="24"/>
          <w:szCs w:val="24"/>
          <w:lang w:eastAsia="ru-RU"/>
        </w:rPr>
        <w:tab/>
      </w:r>
      <w:r w:rsidRPr="00081E22">
        <w:rPr>
          <w:rFonts w:ascii="Arial" w:hAnsi="Arial" w:cs="Arial"/>
          <w:sz w:val="24"/>
          <w:szCs w:val="24"/>
          <w:lang w:eastAsia="ru-RU"/>
        </w:rPr>
        <w:tab/>
      </w:r>
      <w:r w:rsidRPr="00081E22">
        <w:rPr>
          <w:rFonts w:ascii="Arial" w:hAnsi="Arial" w:cs="Arial"/>
          <w:sz w:val="24"/>
          <w:szCs w:val="24"/>
          <w:lang w:eastAsia="ru-RU"/>
        </w:rPr>
        <w:tab/>
        <w:t xml:space="preserve">      «____»_________20___г.</w:t>
      </w:r>
    </w:p>
    <w:p w:rsidR="00B6678C" w:rsidRPr="00081E22" w:rsidRDefault="00B6678C" w:rsidP="00B6678C">
      <w:pPr>
        <w:jc w:val="both"/>
        <w:rPr>
          <w:rFonts w:ascii="Arial" w:hAnsi="Arial" w:cs="Arial"/>
          <w:sz w:val="24"/>
          <w:szCs w:val="24"/>
          <w:lang w:eastAsia="ru-RU"/>
        </w:rPr>
      </w:pPr>
    </w:p>
    <w:p w:rsidR="00B6678C" w:rsidRPr="00081E22" w:rsidRDefault="00B6678C" w:rsidP="00B6678C">
      <w:pPr>
        <w:jc w:val="both"/>
        <w:rPr>
          <w:rFonts w:ascii="Arial" w:hAnsi="Arial" w:cs="Arial"/>
          <w:sz w:val="24"/>
          <w:szCs w:val="24"/>
          <w:lang w:eastAsia="ru-RU"/>
        </w:rPr>
      </w:pPr>
      <w:r w:rsidRPr="00081E22">
        <w:rPr>
          <w:rFonts w:ascii="Arial" w:hAnsi="Arial" w:cs="Arial"/>
          <w:sz w:val="24"/>
          <w:szCs w:val="24"/>
          <w:lang w:eastAsia="ru-RU"/>
        </w:rPr>
        <w:tab/>
        <w:t xml:space="preserve">Администрация </w:t>
      </w:r>
      <w:r>
        <w:rPr>
          <w:rFonts w:ascii="Arial" w:hAnsi="Arial" w:cs="Arial"/>
          <w:sz w:val="24"/>
          <w:szCs w:val="24"/>
          <w:lang w:eastAsia="ru-RU"/>
        </w:rPr>
        <w:t>Шуше</w:t>
      </w:r>
      <w:r w:rsidRPr="00081E22">
        <w:rPr>
          <w:rFonts w:ascii="Arial" w:hAnsi="Arial" w:cs="Arial"/>
          <w:sz w:val="24"/>
          <w:szCs w:val="24"/>
          <w:lang w:eastAsia="ru-RU"/>
        </w:rPr>
        <w:t>нского района, именуемая в дальнейшем «Главный распорядитель», в лице ________________________________________________________</w:t>
      </w:r>
    </w:p>
    <w:p w:rsidR="00B6678C" w:rsidRPr="00081E22" w:rsidRDefault="00B6678C" w:rsidP="00B6678C">
      <w:pPr>
        <w:jc w:val="both"/>
        <w:rPr>
          <w:rFonts w:ascii="Arial" w:hAnsi="Arial" w:cs="Arial"/>
          <w:i/>
          <w:sz w:val="24"/>
          <w:szCs w:val="24"/>
          <w:lang w:eastAsia="ru-RU"/>
        </w:rPr>
      </w:pP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t>(должность, Ф.И.О.)</w:t>
      </w:r>
    </w:p>
    <w:p w:rsidR="00B6678C" w:rsidRPr="00081E22" w:rsidRDefault="00B6678C" w:rsidP="00B6678C">
      <w:pPr>
        <w:jc w:val="both"/>
        <w:rPr>
          <w:rFonts w:ascii="Arial" w:hAnsi="Arial" w:cs="Arial"/>
          <w:sz w:val="24"/>
          <w:szCs w:val="24"/>
          <w:lang w:eastAsia="ru-RU"/>
        </w:rPr>
      </w:pPr>
      <w:r w:rsidRPr="00081E22">
        <w:rPr>
          <w:rFonts w:ascii="Arial" w:hAnsi="Arial" w:cs="Arial"/>
          <w:sz w:val="24"/>
          <w:szCs w:val="24"/>
          <w:lang w:eastAsia="ru-RU"/>
        </w:rPr>
        <w:t>действующего (ей) на основании _____________________________________</w:t>
      </w:r>
    </w:p>
    <w:p w:rsidR="00B6678C" w:rsidRPr="00081E22" w:rsidRDefault="00B6678C" w:rsidP="00B6678C">
      <w:pPr>
        <w:jc w:val="both"/>
        <w:rPr>
          <w:rFonts w:ascii="Arial" w:hAnsi="Arial" w:cs="Arial"/>
          <w:i/>
          <w:sz w:val="24"/>
          <w:szCs w:val="24"/>
          <w:lang w:eastAsia="ru-RU"/>
        </w:rPr>
      </w:pP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t>(наименование и реквизиты нормативного правового акта)</w:t>
      </w:r>
    </w:p>
    <w:p w:rsidR="00B6678C" w:rsidRPr="00081E22" w:rsidRDefault="00B6678C" w:rsidP="00B6678C">
      <w:pPr>
        <w:jc w:val="both"/>
        <w:rPr>
          <w:rFonts w:ascii="Arial" w:hAnsi="Arial" w:cs="Arial"/>
          <w:sz w:val="24"/>
          <w:szCs w:val="24"/>
          <w:lang w:eastAsia="ru-RU"/>
        </w:rPr>
      </w:pPr>
      <w:r w:rsidRPr="00081E22">
        <w:rPr>
          <w:rFonts w:ascii="Arial" w:hAnsi="Arial" w:cs="Arial"/>
          <w:sz w:val="24"/>
          <w:szCs w:val="24"/>
          <w:lang w:eastAsia="ru-RU"/>
        </w:rPr>
        <w:t xml:space="preserve">___________________________________________________________________________, </w:t>
      </w:r>
    </w:p>
    <w:p w:rsidR="00B6678C" w:rsidRPr="00081E22" w:rsidRDefault="00B6678C" w:rsidP="00B6678C">
      <w:pPr>
        <w:jc w:val="both"/>
        <w:rPr>
          <w:rFonts w:ascii="Arial" w:hAnsi="Arial" w:cs="Arial"/>
          <w:sz w:val="24"/>
          <w:szCs w:val="24"/>
          <w:lang w:eastAsia="ru-RU"/>
        </w:rPr>
      </w:pPr>
      <w:r w:rsidRPr="00081E22">
        <w:rPr>
          <w:rFonts w:ascii="Arial" w:hAnsi="Arial" w:cs="Arial"/>
          <w:sz w:val="24"/>
          <w:szCs w:val="24"/>
          <w:lang w:eastAsia="ru-RU"/>
        </w:rPr>
        <w:t>с одной стороны, и ________________________________________________</w:t>
      </w:r>
    </w:p>
    <w:p w:rsidR="00B6678C" w:rsidRPr="00081E22" w:rsidRDefault="00B6678C" w:rsidP="00B6678C">
      <w:pPr>
        <w:jc w:val="both"/>
        <w:rPr>
          <w:rFonts w:ascii="Arial" w:hAnsi="Arial" w:cs="Arial"/>
          <w:i/>
          <w:sz w:val="24"/>
          <w:szCs w:val="24"/>
          <w:lang w:eastAsia="ru-RU"/>
        </w:rPr>
      </w:pPr>
      <w:r w:rsidRPr="00081E22">
        <w:rPr>
          <w:rFonts w:ascii="Arial" w:hAnsi="Arial" w:cs="Arial"/>
          <w:i/>
          <w:sz w:val="24"/>
          <w:szCs w:val="24"/>
          <w:lang w:eastAsia="ru-RU"/>
        </w:rPr>
        <w:tab/>
        <w:t>(наименование субъекта малого или среднего предпринимат</w:t>
      </w:r>
      <w:r w:rsidR="00D5755D">
        <w:rPr>
          <w:rFonts w:ascii="Arial" w:hAnsi="Arial" w:cs="Arial"/>
          <w:i/>
          <w:sz w:val="24"/>
          <w:szCs w:val="24"/>
          <w:lang w:eastAsia="ru-RU"/>
        </w:rPr>
        <w:t>ельства</w:t>
      </w:r>
      <w:r w:rsidRPr="00081E22">
        <w:rPr>
          <w:rFonts w:ascii="Arial" w:hAnsi="Arial" w:cs="Arial"/>
          <w:i/>
          <w:sz w:val="24"/>
          <w:szCs w:val="24"/>
          <w:lang w:eastAsia="ru-RU"/>
        </w:rPr>
        <w:t>)</w:t>
      </w:r>
    </w:p>
    <w:p w:rsidR="00B6678C" w:rsidRPr="00081E22" w:rsidRDefault="00B6678C" w:rsidP="00B6678C">
      <w:pPr>
        <w:jc w:val="both"/>
        <w:rPr>
          <w:rFonts w:ascii="Arial" w:hAnsi="Arial" w:cs="Arial"/>
          <w:sz w:val="24"/>
          <w:szCs w:val="24"/>
          <w:lang w:eastAsia="ru-RU"/>
        </w:rPr>
      </w:pPr>
      <w:r w:rsidRPr="00081E22">
        <w:rPr>
          <w:rFonts w:ascii="Arial" w:hAnsi="Arial" w:cs="Arial"/>
          <w:sz w:val="24"/>
          <w:szCs w:val="24"/>
          <w:lang w:eastAsia="ru-RU"/>
        </w:rPr>
        <w:t>_________________________________________________________________,</w:t>
      </w:r>
    </w:p>
    <w:p w:rsidR="00B6678C" w:rsidRPr="00081E22" w:rsidRDefault="00B6678C" w:rsidP="00B6678C">
      <w:pPr>
        <w:jc w:val="both"/>
        <w:rPr>
          <w:rFonts w:ascii="Arial" w:hAnsi="Arial" w:cs="Arial"/>
          <w:sz w:val="24"/>
          <w:szCs w:val="24"/>
          <w:lang w:eastAsia="ru-RU"/>
        </w:rPr>
      </w:pPr>
      <w:r w:rsidRPr="00081E22">
        <w:rPr>
          <w:rFonts w:ascii="Arial" w:hAnsi="Arial" w:cs="Arial"/>
          <w:sz w:val="24"/>
          <w:szCs w:val="24"/>
          <w:lang w:eastAsia="ru-RU"/>
        </w:rPr>
        <w:t>именуемого (ой) в дальнейшем «Получатель субсидии», в лице __________</w:t>
      </w:r>
    </w:p>
    <w:p w:rsidR="00B6678C" w:rsidRPr="00081E22" w:rsidRDefault="00B6678C" w:rsidP="00B6678C">
      <w:pPr>
        <w:jc w:val="both"/>
        <w:rPr>
          <w:rFonts w:ascii="Arial" w:hAnsi="Arial" w:cs="Arial"/>
          <w:sz w:val="24"/>
          <w:szCs w:val="24"/>
          <w:lang w:eastAsia="ru-RU"/>
        </w:rPr>
      </w:pPr>
      <w:r w:rsidRPr="00081E22">
        <w:rPr>
          <w:rFonts w:ascii="Arial" w:hAnsi="Arial" w:cs="Arial"/>
          <w:sz w:val="24"/>
          <w:szCs w:val="24"/>
          <w:lang w:eastAsia="ru-RU"/>
        </w:rPr>
        <w:t>_______________________________________________________________</w:t>
      </w:r>
    </w:p>
    <w:p w:rsidR="00B6678C" w:rsidRPr="00081E22" w:rsidRDefault="00B6678C" w:rsidP="00B6678C">
      <w:pPr>
        <w:jc w:val="both"/>
        <w:rPr>
          <w:rFonts w:ascii="Arial" w:hAnsi="Arial" w:cs="Arial"/>
          <w:i/>
          <w:sz w:val="24"/>
          <w:szCs w:val="24"/>
          <w:lang w:eastAsia="ru-RU"/>
        </w:rPr>
      </w:pP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t>(должность, Ф.И.О.)</w:t>
      </w:r>
    </w:p>
    <w:p w:rsidR="00B6678C" w:rsidRPr="00081E22" w:rsidRDefault="00B6678C" w:rsidP="00B6678C">
      <w:pPr>
        <w:jc w:val="both"/>
        <w:rPr>
          <w:rFonts w:ascii="Arial" w:hAnsi="Arial" w:cs="Arial"/>
          <w:sz w:val="24"/>
          <w:szCs w:val="24"/>
          <w:lang w:eastAsia="ru-RU"/>
        </w:rPr>
      </w:pPr>
      <w:r w:rsidRPr="00081E22">
        <w:rPr>
          <w:rFonts w:ascii="Arial" w:hAnsi="Arial" w:cs="Arial"/>
          <w:sz w:val="24"/>
          <w:szCs w:val="24"/>
          <w:lang w:eastAsia="ru-RU"/>
        </w:rPr>
        <w:t>Действующего (ей) на основании _____________________________________</w:t>
      </w:r>
    </w:p>
    <w:p w:rsidR="00B6678C" w:rsidRPr="00081E22" w:rsidRDefault="00B6678C" w:rsidP="00B6678C">
      <w:pPr>
        <w:jc w:val="both"/>
        <w:rPr>
          <w:rFonts w:ascii="Arial" w:hAnsi="Arial" w:cs="Arial"/>
          <w:i/>
          <w:sz w:val="24"/>
          <w:szCs w:val="24"/>
          <w:lang w:eastAsia="ru-RU"/>
        </w:rPr>
      </w:pP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t xml:space="preserve">(наименование </w:t>
      </w:r>
      <w:r w:rsidR="00D30DC7">
        <w:rPr>
          <w:rFonts w:ascii="Arial" w:hAnsi="Arial" w:cs="Arial"/>
          <w:i/>
          <w:sz w:val="24"/>
          <w:szCs w:val="24"/>
          <w:lang w:eastAsia="ru-RU"/>
        </w:rPr>
        <w:t>документа</w:t>
      </w:r>
      <w:r w:rsidRPr="00081E22">
        <w:rPr>
          <w:rFonts w:ascii="Arial" w:hAnsi="Arial" w:cs="Arial"/>
          <w:i/>
          <w:sz w:val="24"/>
          <w:szCs w:val="24"/>
          <w:lang w:eastAsia="ru-RU"/>
        </w:rPr>
        <w:t>)</w:t>
      </w:r>
    </w:p>
    <w:p w:rsidR="00B6678C" w:rsidRPr="00081E22" w:rsidRDefault="00B6678C" w:rsidP="00B6678C">
      <w:pPr>
        <w:jc w:val="both"/>
        <w:rPr>
          <w:rFonts w:ascii="Arial" w:hAnsi="Arial" w:cs="Arial"/>
          <w:sz w:val="24"/>
          <w:szCs w:val="24"/>
          <w:lang w:eastAsia="ru-RU"/>
        </w:rPr>
      </w:pPr>
      <w:r w:rsidRPr="00081E22">
        <w:rPr>
          <w:rFonts w:ascii="Arial" w:hAnsi="Arial" w:cs="Arial"/>
          <w:sz w:val="24"/>
          <w:szCs w:val="24"/>
          <w:lang w:eastAsia="ru-RU"/>
        </w:rPr>
        <w:t>с другой стороны, заключили настоящее соглашение о нижеследующем:</w:t>
      </w:r>
    </w:p>
    <w:p w:rsidR="00B6678C" w:rsidRPr="00081E22" w:rsidRDefault="00B6678C" w:rsidP="00B6678C">
      <w:pPr>
        <w:jc w:val="both"/>
        <w:rPr>
          <w:rFonts w:ascii="Arial" w:hAnsi="Arial" w:cs="Arial"/>
          <w:sz w:val="24"/>
          <w:szCs w:val="24"/>
          <w:lang w:eastAsia="ru-RU"/>
        </w:rPr>
      </w:pPr>
    </w:p>
    <w:p w:rsidR="00B6678C" w:rsidRPr="00081E22" w:rsidRDefault="00B6678C" w:rsidP="00580C24">
      <w:pPr>
        <w:numPr>
          <w:ilvl w:val="0"/>
          <w:numId w:val="9"/>
        </w:numPr>
        <w:spacing w:after="200" w:line="276" w:lineRule="auto"/>
        <w:jc w:val="center"/>
        <w:rPr>
          <w:rFonts w:ascii="Arial" w:hAnsi="Arial" w:cs="Arial"/>
          <w:sz w:val="24"/>
          <w:szCs w:val="24"/>
          <w:lang w:eastAsia="ru-RU"/>
        </w:rPr>
      </w:pPr>
      <w:r w:rsidRPr="00081E22">
        <w:rPr>
          <w:rFonts w:ascii="Arial" w:hAnsi="Arial" w:cs="Arial"/>
          <w:sz w:val="24"/>
          <w:szCs w:val="24"/>
          <w:lang w:eastAsia="ru-RU"/>
        </w:rPr>
        <w:t>Предмет соглашения.</w:t>
      </w:r>
    </w:p>
    <w:p w:rsidR="00B6678C" w:rsidRPr="00081E22" w:rsidRDefault="00B6678C" w:rsidP="00B6678C">
      <w:pPr>
        <w:ind w:left="1065"/>
        <w:rPr>
          <w:rFonts w:ascii="Arial" w:hAnsi="Arial" w:cs="Arial"/>
          <w:sz w:val="24"/>
          <w:szCs w:val="24"/>
          <w:lang w:eastAsia="ru-RU"/>
        </w:rPr>
      </w:pPr>
    </w:p>
    <w:p w:rsidR="00B6678C" w:rsidRPr="00081E22" w:rsidRDefault="00B6678C" w:rsidP="00B6678C">
      <w:pPr>
        <w:tabs>
          <w:tab w:val="left" w:pos="709"/>
        </w:tabs>
        <w:jc w:val="both"/>
        <w:rPr>
          <w:rFonts w:ascii="Arial" w:hAnsi="Arial" w:cs="Arial"/>
          <w:sz w:val="24"/>
          <w:szCs w:val="24"/>
          <w:lang w:eastAsia="ru-RU"/>
        </w:rPr>
      </w:pPr>
      <w:r w:rsidRPr="00081E22">
        <w:rPr>
          <w:rFonts w:ascii="Arial" w:hAnsi="Arial" w:cs="Arial"/>
          <w:sz w:val="24"/>
          <w:szCs w:val="24"/>
          <w:lang w:eastAsia="ru-RU"/>
        </w:rPr>
        <w:tab/>
        <w:t xml:space="preserve">1.1. В соответствии с условиями настоящего соглашения Главный распорядитель за счет средств местного бюджета предоставляет Получателю субсидии денежные средства в виде субсидии субъектам малого и среднего предпринимательства </w:t>
      </w:r>
      <w:r w:rsidR="00580C24">
        <w:rPr>
          <w:rFonts w:ascii="Arial" w:hAnsi="Arial" w:cs="Arial"/>
          <w:sz w:val="24"/>
          <w:szCs w:val="24"/>
          <w:lang w:eastAsia="ru-RU"/>
        </w:rPr>
        <w:t xml:space="preserve">на реализацию инвестиционных проектов в приоритетных отраслях </w:t>
      </w:r>
      <w:r w:rsidRPr="00081E22">
        <w:rPr>
          <w:rFonts w:ascii="Arial" w:hAnsi="Arial" w:cs="Arial"/>
          <w:sz w:val="24"/>
          <w:szCs w:val="24"/>
          <w:lang w:eastAsia="ru-RU"/>
        </w:rPr>
        <w:t>(далее- субсидия).</w:t>
      </w:r>
    </w:p>
    <w:p w:rsidR="00B6678C" w:rsidRPr="00081E22" w:rsidRDefault="00B6678C" w:rsidP="00B6678C">
      <w:pPr>
        <w:tabs>
          <w:tab w:val="left" w:pos="709"/>
        </w:tabs>
        <w:jc w:val="both"/>
        <w:rPr>
          <w:rFonts w:ascii="Arial" w:hAnsi="Arial" w:cs="Arial"/>
          <w:sz w:val="24"/>
          <w:szCs w:val="24"/>
          <w:lang w:eastAsia="ru-RU"/>
        </w:rPr>
      </w:pPr>
      <w:r w:rsidRPr="00081E22">
        <w:rPr>
          <w:rFonts w:ascii="Arial" w:hAnsi="Arial" w:cs="Arial"/>
          <w:sz w:val="24"/>
          <w:szCs w:val="24"/>
          <w:lang w:eastAsia="ru-RU"/>
        </w:rPr>
        <w:tab/>
        <w:t xml:space="preserve">1.2. Субсидирование осуществляется в форме компенсации части произведенных Получателем субсидии затрат, на основании постановления администрации </w:t>
      </w:r>
      <w:r>
        <w:rPr>
          <w:rFonts w:ascii="Arial" w:hAnsi="Arial" w:cs="Arial"/>
          <w:sz w:val="24"/>
          <w:szCs w:val="24"/>
          <w:lang w:eastAsia="ru-RU"/>
        </w:rPr>
        <w:t>Шуше</w:t>
      </w:r>
      <w:r w:rsidRPr="00081E22">
        <w:rPr>
          <w:rFonts w:ascii="Arial" w:hAnsi="Arial" w:cs="Arial"/>
          <w:sz w:val="24"/>
          <w:szCs w:val="24"/>
          <w:lang w:eastAsia="ru-RU"/>
        </w:rPr>
        <w:t>нского района №______ от ____________20__г.</w:t>
      </w:r>
    </w:p>
    <w:p w:rsidR="00B6678C" w:rsidRPr="00081E22" w:rsidRDefault="00B6678C" w:rsidP="00B6678C">
      <w:pPr>
        <w:tabs>
          <w:tab w:val="left" w:pos="709"/>
        </w:tabs>
        <w:jc w:val="both"/>
        <w:rPr>
          <w:rFonts w:ascii="Arial" w:hAnsi="Arial" w:cs="Arial"/>
          <w:sz w:val="24"/>
          <w:szCs w:val="24"/>
          <w:lang w:eastAsia="ru-RU"/>
        </w:rPr>
      </w:pPr>
    </w:p>
    <w:p w:rsidR="00B6678C" w:rsidRPr="00081E22" w:rsidRDefault="00B6678C" w:rsidP="00580C24">
      <w:pPr>
        <w:numPr>
          <w:ilvl w:val="0"/>
          <w:numId w:val="9"/>
        </w:numPr>
        <w:tabs>
          <w:tab w:val="left" w:pos="709"/>
        </w:tabs>
        <w:spacing w:after="200" w:line="276" w:lineRule="auto"/>
        <w:jc w:val="center"/>
        <w:rPr>
          <w:rFonts w:ascii="Arial" w:hAnsi="Arial" w:cs="Arial"/>
          <w:sz w:val="24"/>
          <w:szCs w:val="24"/>
          <w:lang w:eastAsia="ru-RU"/>
        </w:rPr>
      </w:pPr>
      <w:r w:rsidRPr="00081E22">
        <w:rPr>
          <w:rFonts w:ascii="Arial" w:hAnsi="Arial" w:cs="Arial"/>
          <w:sz w:val="24"/>
          <w:szCs w:val="24"/>
          <w:lang w:eastAsia="ru-RU"/>
        </w:rPr>
        <w:t>Размер субсидии и порядок ее выплаты.</w:t>
      </w:r>
    </w:p>
    <w:p w:rsidR="00B6678C" w:rsidRPr="00081E22" w:rsidRDefault="00B6678C" w:rsidP="00B6678C">
      <w:pPr>
        <w:tabs>
          <w:tab w:val="left" w:pos="709"/>
        </w:tabs>
        <w:ind w:left="1065"/>
        <w:rPr>
          <w:rFonts w:ascii="Arial" w:hAnsi="Arial" w:cs="Arial"/>
          <w:sz w:val="24"/>
          <w:szCs w:val="24"/>
          <w:lang w:eastAsia="ru-RU"/>
        </w:rPr>
      </w:pPr>
    </w:p>
    <w:p w:rsidR="00B6678C" w:rsidRPr="00081E22" w:rsidRDefault="00B6678C" w:rsidP="00B6678C">
      <w:pPr>
        <w:tabs>
          <w:tab w:val="left" w:pos="709"/>
        </w:tabs>
        <w:jc w:val="both"/>
        <w:rPr>
          <w:rFonts w:ascii="Arial" w:hAnsi="Arial" w:cs="Arial"/>
          <w:sz w:val="24"/>
          <w:szCs w:val="24"/>
          <w:lang w:eastAsia="ru-RU"/>
        </w:rPr>
      </w:pPr>
      <w:r w:rsidRPr="00081E22">
        <w:rPr>
          <w:rFonts w:ascii="Arial" w:hAnsi="Arial" w:cs="Arial"/>
          <w:sz w:val="24"/>
          <w:szCs w:val="24"/>
          <w:lang w:eastAsia="ru-RU"/>
        </w:rPr>
        <w:tab/>
        <w:t>2.1. Субсидия в 20___ году предоставляется Получателю субсидии в размере______________(_____________________________________________</w:t>
      </w:r>
    </w:p>
    <w:p w:rsidR="00B6678C" w:rsidRPr="00081E22" w:rsidRDefault="00B6678C" w:rsidP="00B6678C">
      <w:pPr>
        <w:tabs>
          <w:tab w:val="left" w:pos="709"/>
        </w:tabs>
        <w:jc w:val="both"/>
        <w:rPr>
          <w:rFonts w:ascii="Arial" w:hAnsi="Arial" w:cs="Arial"/>
          <w:sz w:val="24"/>
          <w:szCs w:val="24"/>
          <w:lang w:eastAsia="ru-RU"/>
        </w:rPr>
      </w:pPr>
      <w:r w:rsidRPr="00081E22">
        <w:rPr>
          <w:rFonts w:ascii="Arial" w:hAnsi="Arial" w:cs="Arial"/>
          <w:sz w:val="24"/>
          <w:szCs w:val="24"/>
          <w:lang w:eastAsia="ru-RU"/>
        </w:rPr>
        <w:tab/>
      </w:r>
      <w:r w:rsidRPr="00081E22">
        <w:rPr>
          <w:rFonts w:ascii="Arial" w:hAnsi="Arial" w:cs="Arial"/>
          <w:sz w:val="24"/>
          <w:szCs w:val="24"/>
          <w:lang w:eastAsia="ru-RU"/>
        </w:rPr>
        <w:tab/>
        <w:t>(цифрами)</w:t>
      </w:r>
      <w:r w:rsidRPr="00081E22">
        <w:rPr>
          <w:rFonts w:ascii="Arial" w:hAnsi="Arial" w:cs="Arial"/>
          <w:sz w:val="24"/>
          <w:szCs w:val="24"/>
          <w:lang w:eastAsia="ru-RU"/>
        </w:rPr>
        <w:tab/>
      </w:r>
      <w:r w:rsidRPr="00081E22">
        <w:rPr>
          <w:rFonts w:ascii="Arial" w:hAnsi="Arial" w:cs="Arial"/>
          <w:sz w:val="24"/>
          <w:szCs w:val="24"/>
          <w:lang w:eastAsia="ru-RU"/>
        </w:rPr>
        <w:tab/>
      </w:r>
      <w:r w:rsidRPr="00081E22">
        <w:rPr>
          <w:rFonts w:ascii="Arial" w:hAnsi="Arial" w:cs="Arial"/>
          <w:sz w:val="24"/>
          <w:szCs w:val="24"/>
          <w:lang w:eastAsia="ru-RU"/>
        </w:rPr>
        <w:tab/>
        <w:t>(прописью)</w:t>
      </w:r>
    </w:p>
    <w:p w:rsidR="00B6678C" w:rsidRPr="00081E22" w:rsidRDefault="00B6678C" w:rsidP="00B6678C">
      <w:pPr>
        <w:tabs>
          <w:tab w:val="left" w:pos="709"/>
        </w:tabs>
        <w:jc w:val="both"/>
        <w:rPr>
          <w:rFonts w:ascii="Arial" w:hAnsi="Arial" w:cs="Arial"/>
          <w:sz w:val="24"/>
          <w:szCs w:val="24"/>
          <w:lang w:eastAsia="ru-RU"/>
        </w:rPr>
      </w:pPr>
      <w:r w:rsidRPr="00081E22">
        <w:rPr>
          <w:rFonts w:ascii="Arial" w:hAnsi="Arial" w:cs="Arial"/>
          <w:sz w:val="24"/>
          <w:szCs w:val="24"/>
          <w:lang w:eastAsia="ru-RU"/>
        </w:rPr>
        <w:t>__________________________________________) рублей ______копеек.</w:t>
      </w:r>
    </w:p>
    <w:p w:rsidR="00B6678C" w:rsidRPr="00081E22" w:rsidRDefault="00B6678C" w:rsidP="00B6678C">
      <w:pPr>
        <w:tabs>
          <w:tab w:val="left" w:pos="709"/>
        </w:tabs>
        <w:jc w:val="both"/>
        <w:rPr>
          <w:rFonts w:ascii="Arial" w:hAnsi="Arial" w:cs="Arial"/>
          <w:sz w:val="24"/>
          <w:szCs w:val="24"/>
          <w:lang w:eastAsia="ru-RU"/>
        </w:rPr>
      </w:pPr>
      <w:r w:rsidRPr="00081E22">
        <w:rPr>
          <w:rFonts w:ascii="Arial" w:hAnsi="Arial" w:cs="Arial"/>
          <w:sz w:val="24"/>
          <w:szCs w:val="24"/>
          <w:lang w:eastAsia="ru-RU"/>
        </w:rPr>
        <w:lastRenderedPageBreak/>
        <w:tab/>
        <w:t>2.2. Субсидия выплачивается Главным распорядителем путем перечисления денежных средств на расчетный счет № ___________________ Получателя субсидии, открытый в _________________________________________________________________, после перечисления денежных средств финанс</w:t>
      </w:r>
      <w:r>
        <w:rPr>
          <w:rFonts w:ascii="Arial" w:hAnsi="Arial" w:cs="Arial"/>
          <w:sz w:val="24"/>
          <w:szCs w:val="24"/>
          <w:lang w:eastAsia="ru-RU"/>
        </w:rPr>
        <w:t>овым управлением администрации Шуше</w:t>
      </w:r>
      <w:r w:rsidRPr="00081E22">
        <w:rPr>
          <w:rFonts w:ascii="Arial" w:hAnsi="Arial" w:cs="Arial"/>
          <w:sz w:val="24"/>
          <w:szCs w:val="24"/>
          <w:lang w:eastAsia="ru-RU"/>
        </w:rPr>
        <w:t>нского района на лицевой счет Главного распорядителя, открытый в Управлении федерального казначейства по Красноярскому краю.</w:t>
      </w:r>
    </w:p>
    <w:p w:rsidR="00B6678C" w:rsidRPr="00081E22" w:rsidRDefault="00B6678C" w:rsidP="00B6678C">
      <w:pPr>
        <w:tabs>
          <w:tab w:val="left" w:pos="709"/>
        </w:tabs>
        <w:jc w:val="both"/>
        <w:rPr>
          <w:rFonts w:ascii="Arial" w:hAnsi="Arial" w:cs="Arial"/>
          <w:sz w:val="24"/>
          <w:szCs w:val="24"/>
          <w:lang w:eastAsia="ru-RU"/>
        </w:rPr>
      </w:pPr>
    </w:p>
    <w:p w:rsidR="00B6678C" w:rsidRPr="00081E22" w:rsidRDefault="00B6678C" w:rsidP="00580C24">
      <w:pPr>
        <w:numPr>
          <w:ilvl w:val="0"/>
          <w:numId w:val="9"/>
        </w:numPr>
        <w:tabs>
          <w:tab w:val="left" w:pos="709"/>
        </w:tabs>
        <w:spacing w:after="200" w:line="276" w:lineRule="auto"/>
        <w:jc w:val="center"/>
        <w:rPr>
          <w:rFonts w:ascii="Arial" w:hAnsi="Arial" w:cs="Arial"/>
          <w:sz w:val="24"/>
          <w:szCs w:val="24"/>
          <w:lang w:eastAsia="ru-RU"/>
        </w:rPr>
      </w:pPr>
      <w:r w:rsidRPr="00081E22">
        <w:rPr>
          <w:rFonts w:ascii="Arial" w:hAnsi="Arial" w:cs="Arial"/>
          <w:sz w:val="24"/>
          <w:szCs w:val="24"/>
          <w:lang w:eastAsia="ru-RU"/>
        </w:rPr>
        <w:t>Права и обязанности сторон.</w:t>
      </w:r>
    </w:p>
    <w:p w:rsidR="00B6678C" w:rsidRPr="00081E22" w:rsidRDefault="00B6678C" w:rsidP="00B6678C">
      <w:pPr>
        <w:tabs>
          <w:tab w:val="left" w:pos="709"/>
        </w:tabs>
        <w:ind w:left="1065"/>
        <w:rPr>
          <w:rFonts w:ascii="Arial" w:hAnsi="Arial" w:cs="Arial"/>
          <w:sz w:val="24"/>
          <w:szCs w:val="24"/>
          <w:lang w:eastAsia="ru-RU"/>
        </w:rPr>
      </w:pPr>
    </w:p>
    <w:p w:rsidR="00B6678C" w:rsidRPr="00081E22" w:rsidRDefault="00B6678C" w:rsidP="00B6678C">
      <w:pPr>
        <w:tabs>
          <w:tab w:val="left" w:pos="709"/>
        </w:tabs>
        <w:jc w:val="both"/>
        <w:rPr>
          <w:rFonts w:ascii="Arial" w:hAnsi="Arial" w:cs="Arial"/>
          <w:sz w:val="24"/>
          <w:szCs w:val="24"/>
          <w:lang w:eastAsia="ru-RU"/>
        </w:rPr>
      </w:pPr>
      <w:r w:rsidRPr="00081E22">
        <w:rPr>
          <w:rFonts w:ascii="Arial" w:hAnsi="Arial" w:cs="Arial"/>
          <w:sz w:val="24"/>
          <w:szCs w:val="24"/>
          <w:lang w:eastAsia="ru-RU"/>
        </w:rPr>
        <w:tab/>
        <w:t>3.1. Получатель субсидии обязуется:</w:t>
      </w:r>
    </w:p>
    <w:p w:rsidR="00B6678C" w:rsidRPr="00081E22" w:rsidRDefault="00B6678C" w:rsidP="00B6678C">
      <w:pPr>
        <w:tabs>
          <w:tab w:val="left" w:pos="709"/>
        </w:tabs>
        <w:ind w:firstLine="709"/>
        <w:jc w:val="both"/>
        <w:rPr>
          <w:rFonts w:ascii="Arial" w:hAnsi="Arial" w:cs="Arial"/>
          <w:sz w:val="24"/>
          <w:szCs w:val="24"/>
          <w:lang w:eastAsia="ru-RU"/>
        </w:rPr>
      </w:pPr>
      <w:r w:rsidRPr="00081E22">
        <w:rPr>
          <w:rFonts w:ascii="Arial" w:hAnsi="Arial" w:cs="Arial"/>
          <w:sz w:val="24"/>
          <w:szCs w:val="24"/>
          <w:lang w:eastAsia="ru-RU"/>
        </w:rPr>
        <w:t>3.1.1. обеспечивать в соответствии с законодательством о налогах и сборах дисциплину расчетов с бюджетами всех уровней бюджетной системы Российской Федерации, внебюджетными фондами. Не допускать образования задолженности по налогам и сборам.</w:t>
      </w:r>
    </w:p>
    <w:p w:rsidR="00B6678C" w:rsidRPr="00081E22" w:rsidRDefault="00B6678C" w:rsidP="00B6678C">
      <w:pPr>
        <w:tabs>
          <w:tab w:val="left" w:pos="0"/>
        </w:tabs>
        <w:ind w:firstLine="709"/>
        <w:jc w:val="both"/>
        <w:rPr>
          <w:rFonts w:ascii="Arial" w:hAnsi="Arial" w:cs="Arial"/>
          <w:sz w:val="24"/>
          <w:szCs w:val="24"/>
          <w:lang w:eastAsia="ru-RU"/>
        </w:rPr>
      </w:pPr>
      <w:r w:rsidRPr="00081E22">
        <w:rPr>
          <w:rFonts w:ascii="Arial" w:hAnsi="Arial" w:cs="Arial"/>
          <w:sz w:val="24"/>
          <w:szCs w:val="24"/>
          <w:lang w:eastAsia="ru-RU"/>
        </w:rPr>
        <w:t>3.1.2. Поддерживать размер среднемесячной заработной платы работников в размере не ниже уровня минимального размера оплаты труда с учетом районного коэффициента и процентных надбавок,  начисляемых в связи с работой в местностях с особыми климатическими условиями, и обеспечивать своевременную выплату заработной платы.</w:t>
      </w:r>
    </w:p>
    <w:p w:rsidR="00B6678C" w:rsidRPr="00081E22" w:rsidRDefault="00B6678C" w:rsidP="00B6678C">
      <w:pPr>
        <w:tabs>
          <w:tab w:val="left" w:pos="709"/>
        </w:tabs>
        <w:ind w:firstLine="709"/>
        <w:jc w:val="both"/>
        <w:rPr>
          <w:rFonts w:ascii="Arial" w:hAnsi="Arial" w:cs="Arial"/>
          <w:sz w:val="24"/>
          <w:szCs w:val="24"/>
          <w:lang w:eastAsia="ru-RU"/>
        </w:rPr>
      </w:pPr>
      <w:r w:rsidRPr="00081E22">
        <w:rPr>
          <w:rFonts w:ascii="Arial" w:hAnsi="Arial" w:cs="Arial"/>
          <w:sz w:val="24"/>
          <w:szCs w:val="24"/>
          <w:lang w:eastAsia="ru-RU"/>
        </w:rPr>
        <w:t>3.1.3. Ежегодно в срок до 5 мая года, следующего за отчетным, в течение двух календарных лет после года получения субсидии, представлять в отдел экономического развития</w:t>
      </w:r>
      <w:r>
        <w:rPr>
          <w:rFonts w:ascii="Arial" w:hAnsi="Arial" w:cs="Arial"/>
          <w:sz w:val="24"/>
          <w:szCs w:val="24"/>
          <w:lang w:eastAsia="ru-RU"/>
        </w:rPr>
        <w:t xml:space="preserve"> и муниципального заказа</w:t>
      </w:r>
      <w:r w:rsidRPr="00081E22">
        <w:rPr>
          <w:rFonts w:ascii="Arial" w:hAnsi="Arial" w:cs="Arial"/>
          <w:sz w:val="24"/>
          <w:szCs w:val="24"/>
          <w:lang w:eastAsia="ru-RU"/>
        </w:rPr>
        <w:t xml:space="preserve"> администрации </w:t>
      </w:r>
      <w:r>
        <w:rPr>
          <w:rFonts w:ascii="Arial" w:hAnsi="Arial" w:cs="Arial"/>
          <w:sz w:val="24"/>
          <w:szCs w:val="24"/>
          <w:lang w:eastAsia="ru-RU"/>
        </w:rPr>
        <w:t>Шушенского</w:t>
      </w:r>
      <w:r w:rsidRPr="00081E22">
        <w:rPr>
          <w:rFonts w:ascii="Arial" w:hAnsi="Arial" w:cs="Arial"/>
          <w:sz w:val="24"/>
          <w:szCs w:val="24"/>
          <w:lang w:eastAsia="ru-RU"/>
        </w:rPr>
        <w:t xml:space="preserve"> района:</w:t>
      </w:r>
    </w:p>
    <w:p w:rsidR="00B6678C" w:rsidRPr="00081E22" w:rsidRDefault="00B6678C" w:rsidP="00B6678C">
      <w:pPr>
        <w:widowControl w:val="0"/>
        <w:autoSpaceDE w:val="0"/>
        <w:autoSpaceDN w:val="0"/>
        <w:ind w:firstLine="709"/>
        <w:jc w:val="both"/>
        <w:rPr>
          <w:rFonts w:ascii="Arial" w:hAnsi="Arial" w:cs="Arial"/>
          <w:sz w:val="24"/>
          <w:szCs w:val="24"/>
          <w:lang w:eastAsia="ru-RU"/>
        </w:rPr>
      </w:pPr>
      <w:r w:rsidRPr="00081E22">
        <w:rPr>
          <w:rFonts w:ascii="Arial" w:hAnsi="Arial" w:cs="Arial"/>
          <w:sz w:val="24"/>
          <w:szCs w:val="24"/>
          <w:lang w:eastAsia="ru-RU"/>
        </w:rPr>
        <w:t>отчет о показателях финансово-хозяйственной деятельности по форме приложения № 1 к соглашению;</w:t>
      </w:r>
    </w:p>
    <w:p w:rsidR="00B6678C" w:rsidRPr="00081E22" w:rsidRDefault="00B6678C" w:rsidP="00B6678C">
      <w:pPr>
        <w:widowControl w:val="0"/>
        <w:autoSpaceDE w:val="0"/>
        <w:autoSpaceDN w:val="0"/>
        <w:ind w:firstLine="709"/>
        <w:jc w:val="both"/>
        <w:rPr>
          <w:rFonts w:ascii="Arial" w:hAnsi="Arial" w:cs="Arial"/>
          <w:sz w:val="24"/>
          <w:szCs w:val="24"/>
          <w:lang w:eastAsia="ru-RU"/>
        </w:rPr>
      </w:pPr>
      <w:r w:rsidRPr="00081E22">
        <w:rPr>
          <w:rFonts w:ascii="Arial" w:hAnsi="Arial" w:cs="Arial"/>
          <w:sz w:val="24"/>
          <w:szCs w:val="24"/>
          <w:lang w:eastAsia="ru-RU"/>
        </w:rPr>
        <w:t>отчет о достижении результата предоставления субсидии и значений показателя результативности использования субсидии за соответствующий отчетный период (год) по форме приложения № 2 к соглашению с приложением подтверждающих документов.</w:t>
      </w:r>
    </w:p>
    <w:p w:rsidR="00B6678C" w:rsidRPr="00081E22" w:rsidRDefault="00B6678C" w:rsidP="00B6678C">
      <w:pPr>
        <w:widowControl w:val="0"/>
        <w:autoSpaceDE w:val="0"/>
        <w:autoSpaceDN w:val="0"/>
        <w:ind w:firstLine="709"/>
        <w:jc w:val="both"/>
        <w:rPr>
          <w:rFonts w:ascii="Arial" w:hAnsi="Arial" w:cs="Arial"/>
          <w:sz w:val="24"/>
          <w:szCs w:val="24"/>
          <w:lang w:eastAsia="ru-RU"/>
        </w:rPr>
      </w:pPr>
      <w:r w:rsidRPr="00081E22">
        <w:rPr>
          <w:rFonts w:ascii="Arial" w:hAnsi="Arial" w:cs="Arial"/>
          <w:sz w:val="24"/>
          <w:szCs w:val="24"/>
          <w:lang w:eastAsia="ru-RU"/>
        </w:rPr>
        <w:t>3.1.4. Обеспечить достижение следующих значений целевых показателей эффективности использования субсидии:</w:t>
      </w:r>
    </w:p>
    <w:p w:rsidR="00B6678C" w:rsidRPr="00081E22" w:rsidRDefault="00DD46B7" w:rsidP="00B6678C">
      <w:pPr>
        <w:widowControl w:val="0"/>
        <w:autoSpaceDE w:val="0"/>
        <w:autoSpaceDN w:val="0"/>
        <w:ind w:firstLine="709"/>
        <w:jc w:val="both"/>
        <w:rPr>
          <w:rFonts w:ascii="Arial" w:hAnsi="Arial" w:cs="Arial"/>
          <w:sz w:val="24"/>
          <w:szCs w:val="24"/>
          <w:lang w:eastAsia="ru-RU"/>
        </w:rPr>
      </w:pPr>
      <w:r>
        <w:rPr>
          <w:rFonts w:ascii="Arial" w:hAnsi="Arial" w:cs="Arial"/>
          <w:sz w:val="24"/>
          <w:szCs w:val="24"/>
          <w:lang w:eastAsia="ru-RU"/>
        </w:rPr>
        <w:t>- количество созданных</w:t>
      </w:r>
      <w:r w:rsidR="00B6678C" w:rsidRPr="00081E22">
        <w:rPr>
          <w:rFonts w:ascii="Arial" w:hAnsi="Arial" w:cs="Arial"/>
          <w:sz w:val="24"/>
          <w:szCs w:val="24"/>
          <w:lang w:eastAsia="ru-RU"/>
        </w:rPr>
        <w:t xml:space="preserve"> рабочих мест: ____</w:t>
      </w:r>
    </w:p>
    <w:p w:rsidR="00B6678C" w:rsidRPr="00081E22" w:rsidRDefault="00B6678C" w:rsidP="00B6678C">
      <w:pPr>
        <w:widowControl w:val="0"/>
        <w:autoSpaceDE w:val="0"/>
        <w:autoSpaceDN w:val="0"/>
        <w:ind w:firstLine="709"/>
        <w:jc w:val="both"/>
        <w:rPr>
          <w:rFonts w:ascii="Arial" w:hAnsi="Arial" w:cs="Arial"/>
          <w:sz w:val="24"/>
          <w:szCs w:val="24"/>
          <w:lang w:eastAsia="ru-RU"/>
        </w:rPr>
      </w:pPr>
      <w:r w:rsidRPr="00081E22">
        <w:rPr>
          <w:rFonts w:ascii="Arial" w:hAnsi="Arial" w:cs="Arial"/>
          <w:sz w:val="24"/>
          <w:szCs w:val="24"/>
          <w:lang w:eastAsia="ru-RU"/>
        </w:rPr>
        <w:t xml:space="preserve">- </w:t>
      </w:r>
      <w:r w:rsidR="00DD46B7">
        <w:rPr>
          <w:rFonts w:ascii="Arial" w:hAnsi="Arial" w:cs="Arial"/>
          <w:sz w:val="24"/>
          <w:szCs w:val="24"/>
          <w:lang w:eastAsia="ru-RU"/>
        </w:rPr>
        <w:t>объем привлеченных инвестиций</w:t>
      </w:r>
      <w:r w:rsidRPr="00081E22">
        <w:rPr>
          <w:rFonts w:ascii="Arial" w:hAnsi="Arial" w:cs="Arial"/>
          <w:sz w:val="24"/>
          <w:szCs w:val="24"/>
          <w:lang w:eastAsia="ru-RU"/>
        </w:rPr>
        <w:t>:___</w:t>
      </w:r>
    </w:p>
    <w:p w:rsidR="00B6678C" w:rsidRPr="00081E22" w:rsidRDefault="00B6678C" w:rsidP="00DF06CD">
      <w:pPr>
        <w:tabs>
          <w:tab w:val="left" w:pos="709"/>
        </w:tabs>
        <w:spacing w:before="40" w:after="40"/>
        <w:ind w:firstLine="709"/>
        <w:jc w:val="both"/>
        <w:rPr>
          <w:rFonts w:ascii="Arial" w:hAnsi="Arial" w:cs="Arial"/>
          <w:sz w:val="24"/>
          <w:szCs w:val="24"/>
          <w:lang w:eastAsia="ru-RU"/>
        </w:rPr>
      </w:pPr>
      <w:r w:rsidRPr="00081E22">
        <w:rPr>
          <w:rFonts w:ascii="Arial" w:hAnsi="Arial" w:cs="Arial"/>
          <w:sz w:val="24"/>
          <w:szCs w:val="24"/>
          <w:lang w:eastAsia="ru-RU"/>
        </w:rPr>
        <w:t>При этом, получатель субсидии- субъект малого и среднего предпринимательства, обязуется сохранить численность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 При этом в течение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 а также не прекращать деятельность в течение 24 мес</w:t>
      </w:r>
      <w:r w:rsidR="00DF06CD">
        <w:rPr>
          <w:rFonts w:ascii="Arial" w:hAnsi="Arial" w:cs="Arial"/>
          <w:sz w:val="24"/>
          <w:szCs w:val="24"/>
          <w:lang w:eastAsia="ru-RU"/>
        </w:rPr>
        <w:t>яцев после получения субсидии.</w:t>
      </w:r>
    </w:p>
    <w:p w:rsidR="00B6678C" w:rsidRPr="00081E22" w:rsidRDefault="00B6678C" w:rsidP="00B6678C">
      <w:pPr>
        <w:tabs>
          <w:tab w:val="left" w:pos="709"/>
        </w:tabs>
        <w:spacing w:before="40" w:after="40"/>
        <w:ind w:firstLine="709"/>
        <w:jc w:val="both"/>
        <w:rPr>
          <w:rFonts w:ascii="Arial" w:hAnsi="Arial" w:cs="Arial"/>
          <w:sz w:val="24"/>
          <w:szCs w:val="24"/>
          <w:lang w:eastAsia="ru-RU"/>
        </w:rPr>
      </w:pPr>
      <w:r w:rsidRPr="00081E22">
        <w:rPr>
          <w:rFonts w:ascii="Arial" w:hAnsi="Arial" w:cs="Arial"/>
          <w:sz w:val="24"/>
          <w:szCs w:val="24"/>
          <w:lang w:eastAsia="ru-RU"/>
        </w:rPr>
        <w:t>3.2. Получатель субсидии обязан при заключении договоров (соглашений) с иными лицами в целях исполнения обязательств по соглашению включать в них условия:</w:t>
      </w:r>
    </w:p>
    <w:p w:rsidR="00B6678C" w:rsidRPr="00081E22" w:rsidRDefault="00B6678C" w:rsidP="00B6678C">
      <w:pPr>
        <w:tabs>
          <w:tab w:val="left" w:pos="709"/>
        </w:tabs>
        <w:spacing w:before="40" w:after="40"/>
        <w:ind w:firstLine="709"/>
        <w:jc w:val="both"/>
        <w:rPr>
          <w:rFonts w:ascii="Arial" w:hAnsi="Arial" w:cs="Arial"/>
          <w:sz w:val="24"/>
          <w:szCs w:val="24"/>
          <w:lang w:eastAsia="ru-RU"/>
        </w:rPr>
      </w:pPr>
      <w:r w:rsidRPr="00081E22">
        <w:rPr>
          <w:rFonts w:ascii="Arial" w:hAnsi="Arial" w:cs="Arial"/>
          <w:sz w:val="24"/>
          <w:szCs w:val="24"/>
          <w:lang w:eastAsia="ru-RU"/>
        </w:rPr>
        <w:t>о согласии лиц, получающих средства на основании договоров (соглашений), заключенных с получателем, на осуществление Главным распорядителем бюджетных средств, муниципальными органами финансового контроля проверок соблюде</w:t>
      </w:r>
      <w:r w:rsidRPr="00081E22">
        <w:rPr>
          <w:rFonts w:ascii="Arial" w:hAnsi="Arial" w:cs="Arial"/>
          <w:sz w:val="24"/>
          <w:szCs w:val="24"/>
          <w:lang w:eastAsia="ru-RU"/>
        </w:rPr>
        <w:lastRenderedPageBreak/>
        <w:t>ния ими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rsidR="00B6678C" w:rsidRPr="00081E22" w:rsidRDefault="00B6678C" w:rsidP="00B6678C">
      <w:pPr>
        <w:tabs>
          <w:tab w:val="left" w:pos="709"/>
        </w:tabs>
        <w:spacing w:before="40" w:after="40"/>
        <w:ind w:firstLine="709"/>
        <w:jc w:val="both"/>
        <w:rPr>
          <w:rFonts w:ascii="Arial" w:hAnsi="Arial" w:cs="Arial"/>
          <w:sz w:val="24"/>
          <w:szCs w:val="24"/>
          <w:lang w:eastAsia="ru-RU"/>
        </w:rPr>
      </w:pPr>
      <w:r w:rsidRPr="00081E22">
        <w:rPr>
          <w:rFonts w:ascii="Arial" w:hAnsi="Arial" w:cs="Arial"/>
          <w:sz w:val="24"/>
          <w:szCs w:val="24"/>
          <w:lang w:eastAsia="ru-RU"/>
        </w:rPr>
        <w:t>о запрете приобретения иными юридическими лицами, получающими средства на основании договоров, заключенных с получателем субсидии,</w:t>
      </w:r>
      <w:r w:rsidRPr="00081E22">
        <w:rPr>
          <w:rFonts w:ascii="Arial" w:hAnsi="Arial" w:cs="Arial"/>
          <w:sz w:val="24"/>
          <w:szCs w:val="24"/>
          <w:lang w:eastAsia="ru-RU"/>
        </w:rPr>
        <w:br/>
        <w:t>за счет средств местного бюджета, полученных от получателя,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B6678C" w:rsidRPr="00081E22" w:rsidRDefault="00B6678C" w:rsidP="00B6678C">
      <w:pPr>
        <w:tabs>
          <w:tab w:val="left" w:pos="709"/>
        </w:tabs>
        <w:spacing w:before="40" w:after="40"/>
        <w:ind w:firstLine="709"/>
        <w:jc w:val="both"/>
        <w:rPr>
          <w:rFonts w:ascii="Arial" w:hAnsi="Arial" w:cs="Arial"/>
          <w:sz w:val="24"/>
          <w:szCs w:val="24"/>
          <w:lang w:eastAsia="ru-RU"/>
        </w:rPr>
      </w:pPr>
      <w:r w:rsidRPr="00081E22">
        <w:rPr>
          <w:rFonts w:ascii="Arial" w:hAnsi="Arial" w:cs="Arial"/>
          <w:sz w:val="24"/>
          <w:szCs w:val="24"/>
          <w:lang w:eastAsia="ru-RU"/>
        </w:rPr>
        <w:t>3.3. Получатель субсидии и лица, получающие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согласны на осуществление в отношении них проверки Главным распорядителем бюджетных средств, муниципальными органами финансового контроля соблюдения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rsidR="00B6678C" w:rsidRPr="00081E22" w:rsidRDefault="00B6678C" w:rsidP="00B6678C">
      <w:pPr>
        <w:tabs>
          <w:tab w:val="left" w:pos="709"/>
        </w:tabs>
        <w:spacing w:before="40" w:after="40"/>
        <w:ind w:firstLine="709"/>
        <w:jc w:val="both"/>
        <w:rPr>
          <w:rFonts w:ascii="Arial" w:hAnsi="Arial" w:cs="Arial"/>
          <w:sz w:val="24"/>
          <w:szCs w:val="24"/>
          <w:lang w:eastAsia="ru-RU"/>
        </w:rPr>
      </w:pPr>
      <w:r w:rsidRPr="00081E22">
        <w:rPr>
          <w:rFonts w:ascii="Arial" w:hAnsi="Arial" w:cs="Arial"/>
          <w:sz w:val="24"/>
          <w:szCs w:val="24"/>
          <w:lang w:eastAsia="ru-RU"/>
        </w:rPr>
        <w:t>Получателю субсидии, а также иным юридическими лицами, получающим средства на основании договоров, заключенных с получателем субсидии, запрещено приобретать за счет полученных средств местного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B6678C" w:rsidRPr="00081E22" w:rsidRDefault="00B6678C" w:rsidP="00B6678C">
      <w:pPr>
        <w:tabs>
          <w:tab w:val="left" w:pos="709"/>
        </w:tabs>
        <w:jc w:val="both"/>
        <w:rPr>
          <w:rFonts w:ascii="Arial" w:hAnsi="Arial" w:cs="Arial"/>
          <w:sz w:val="24"/>
          <w:szCs w:val="24"/>
          <w:lang w:eastAsia="ru-RU"/>
        </w:rPr>
      </w:pPr>
      <w:r w:rsidRPr="00081E22">
        <w:rPr>
          <w:rFonts w:ascii="Arial" w:hAnsi="Arial" w:cs="Arial"/>
          <w:sz w:val="24"/>
          <w:szCs w:val="24"/>
          <w:lang w:eastAsia="ru-RU"/>
        </w:rPr>
        <w:tab/>
        <w:t>3.3. Главный распорядитель обязуется перечислить субсидию на расчетный счет Получателя субсидии в размере, указанном в п.2.1 настоящего соглашения.</w:t>
      </w:r>
    </w:p>
    <w:p w:rsidR="00B6678C" w:rsidRPr="00081E22" w:rsidRDefault="00B6678C" w:rsidP="00B6678C">
      <w:pPr>
        <w:tabs>
          <w:tab w:val="left" w:pos="709"/>
        </w:tabs>
        <w:ind w:firstLine="567"/>
        <w:jc w:val="both"/>
        <w:rPr>
          <w:rFonts w:ascii="Arial" w:hAnsi="Arial" w:cs="Arial"/>
          <w:sz w:val="24"/>
          <w:szCs w:val="24"/>
          <w:lang w:eastAsia="ru-RU"/>
        </w:rPr>
      </w:pPr>
      <w:r w:rsidRPr="00081E22">
        <w:rPr>
          <w:rFonts w:ascii="Arial" w:hAnsi="Arial" w:cs="Arial"/>
          <w:sz w:val="24"/>
          <w:szCs w:val="24"/>
          <w:lang w:eastAsia="ru-RU"/>
        </w:rPr>
        <w:tab/>
        <w:t>3.4. Главный распорядитель и органы муниципального финансового контроля в пределах своих полномочий имеют право осуществлять контроль за соблюдением Получателем субсидии, условий преставления субсидии и настоящего соглашения.</w:t>
      </w:r>
    </w:p>
    <w:p w:rsidR="00B6678C" w:rsidRPr="00081E22" w:rsidRDefault="00B6678C" w:rsidP="00B6678C">
      <w:pPr>
        <w:tabs>
          <w:tab w:val="left" w:pos="709"/>
        </w:tabs>
        <w:ind w:firstLine="567"/>
        <w:jc w:val="both"/>
        <w:rPr>
          <w:rFonts w:ascii="Arial" w:hAnsi="Arial" w:cs="Arial"/>
          <w:sz w:val="24"/>
          <w:szCs w:val="24"/>
          <w:lang w:eastAsia="ru-RU"/>
        </w:rPr>
      </w:pPr>
      <w:r w:rsidRPr="00081E22">
        <w:rPr>
          <w:rFonts w:ascii="Arial" w:hAnsi="Arial" w:cs="Arial"/>
          <w:sz w:val="24"/>
          <w:szCs w:val="24"/>
          <w:lang w:eastAsia="ru-RU"/>
        </w:rPr>
        <w:t>3.5. Получатель субсидии вправе обращаться к Главному распорядителю за разъяснениями в связи с исполнением настоящего соглашения, осуществлять иные права, установленные бюджетным законодательством Российской Федерации, Порядком предоставления субсидии и настоящим Соглашением.</w:t>
      </w:r>
    </w:p>
    <w:p w:rsidR="00B6678C" w:rsidRPr="00081E22" w:rsidRDefault="00B6678C" w:rsidP="00B6678C">
      <w:pPr>
        <w:tabs>
          <w:tab w:val="left" w:pos="709"/>
        </w:tabs>
        <w:jc w:val="both"/>
        <w:rPr>
          <w:rFonts w:ascii="Arial" w:hAnsi="Arial" w:cs="Arial"/>
          <w:sz w:val="24"/>
          <w:szCs w:val="24"/>
          <w:lang w:eastAsia="ru-RU"/>
        </w:rPr>
      </w:pPr>
    </w:p>
    <w:p w:rsidR="00B6678C" w:rsidRPr="00081E22" w:rsidRDefault="00B6678C" w:rsidP="00580C24">
      <w:pPr>
        <w:numPr>
          <w:ilvl w:val="0"/>
          <w:numId w:val="9"/>
        </w:numPr>
        <w:tabs>
          <w:tab w:val="left" w:pos="709"/>
        </w:tabs>
        <w:spacing w:after="200" w:line="276" w:lineRule="auto"/>
        <w:jc w:val="center"/>
        <w:rPr>
          <w:rFonts w:ascii="Arial" w:hAnsi="Arial" w:cs="Arial"/>
          <w:sz w:val="24"/>
          <w:szCs w:val="24"/>
          <w:lang w:eastAsia="ru-RU"/>
        </w:rPr>
      </w:pPr>
      <w:r w:rsidRPr="00081E22">
        <w:rPr>
          <w:rFonts w:ascii="Arial" w:hAnsi="Arial" w:cs="Arial"/>
          <w:sz w:val="24"/>
          <w:szCs w:val="24"/>
          <w:lang w:eastAsia="ru-RU"/>
        </w:rPr>
        <w:t>Основания и порядок возврата субсидий.</w:t>
      </w:r>
    </w:p>
    <w:p w:rsidR="00B6678C" w:rsidRPr="00081E22" w:rsidRDefault="00B6678C" w:rsidP="001E59C5">
      <w:pPr>
        <w:tabs>
          <w:tab w:val="left" w:pos="709"/>
        </w:tabs>
        <w:ind w:left="1065"/>
        <w:jc w:val="both"/>
        <w:rPr>
          <w:rFonts w:ascii="Arial" w:hAnsi="Arial" w:cs="Arial"/>
          <w:b/>
          <w:sz w:val="24"/>
          <w:szCs w:val="24"/>
          <w:lang w:eastAsia="ru-RU"/>
        </w:rPr>
      </w:pPr>
    </w:p>
    <w:p w:rsidR="00B6678C" w:rsidRPr="00081E22" w:rsidRDefault="00B6678C" w:rsidP="001E59C5">
      <w:pPr>
        <w:tabs>
          <w:tab w:val="left" w:pos="709"/>
        </w:tabs>
        <w:jc w:val="both"/>
        <w:rPr>
          <w:rFonts w:ascii="Arial" w:hAnsi="Arial" w:cs="Arial"/>
          <w:sz w:val="24"/>
          <w:szCs w:val="24"/>
          <w:lang w:eastAsia="ru-RU"/>
        </w:rPr>
      </w:pPr>
      <w:r w:rsidRPr="00081E22">
        <w:rPr>
          <w:rFonts w:ascii="Arial" w:hAnsi="Arial" w:cs="Arial"/>
          <w:sz w:val="24"/>
          <w:szCs w:val="24"/>
          <w:lang w:eastAsia="ru-RU"/>
        </w:rPr>
        <w:tab/>
        <w:t>4.1. Возврат субсидии в полном объеме в местный бюджет осуществляется в случае:</w:t>
      </w:r>
    </w:p>
    <w:p w:rsidR="00B6678C" w:rsidRPr="00081E22" w:rsidRDefault="00B6678C" w:rsidP="001E59C5">
      <w:pPr>
        <w:numPr>
          <w:ilvl w:val="0"/>
          <w:numId w:val="8"/>
        </w:numPr>
        <w:tabs>
          <w:tab w:val="left" w:pos="0"/>
        </w:tabs>
        <w:spacing w:after="200"/>
        <w:ind w:left="0" w:firstLine="709"/>
        <w:jc w:val="both"/>
        <w:rPr>
          <w:rFonts w:ascii="Arial" w:hAnsi="Arial" w:cs="Arial"/>
          <w:sz w:val="24"/>
          <w:szCs w:val="24"/>
          <w:lang w:eastAsia="ru-RU"/>
        </w:rPr>
      </w:pPr>
      <w:r w:rsidRPr="00081E22">
        <w:rPr>
          <w:rFonts w:ascii="Arial" w:hAnsi="Arial" w:cs="Arial"/>
          <w:sz w:val="24"/>
          <w:szCs w:val="24"/>
          <w:lang w:eastAsia="ru-RU"/>
        </w:rPr>
        <w:t>непредставления документов, указанных в пункте 3.1.3. настоящего соглашения;</w:t>
      </w:r>
    </w:p>
    <w:p w:rsidR="00B6678C" w:rsidRPr="00081E22" w:rsidRDefault="00B6678C" w:rsidP="001E59C5">
      <w:pPr>
        <w:numPr>
          <w:ilvl w:val="0"/>
          <w:numId w:val="8"/>
        </w:numPr>
        <w:tabs>
          <w:tab w:val="left" w:pos="0"/>
        </w:tabs>
        <w:spacing w:before="40" w:after="200"/>
        <w:ind w:left="0" w:firstLine="709"/>
        <w:jc w:val="both"/>
        <w:rPr>
          <w:rFonts w:ascii="Arial" w:hAnsi="Arial" w:cs="Arial"/>
          <w:sz w:val="24"/>
          <w:szCs w:val="24"/>
          <w:lang w:eastAsia="ru-RU"/>
        </w:rPr>
      </w:pPr>
      <w:r w:rsidRPr="00081E22">
        <w:rPr>
          <w:rFonts w:ascii="Arial" w:hAnsi="Arial" w:cs="Arial"/>
          <w:sz w:val="24"/>
          <w:szCs w:val="24"/>
          <w:lang w:eastAsia="ru-RU"/>
        </w:rPr>
        <w:t>обнаружения недостоверных сведений, представл</w:t>
      </w:r>
      <w:r w:rsidR="009A6CC2">
        <w:rPr>
          <w:rFonts w:ascii="Arial" w:hAnsi="Arial" w:cs="Arial"/>
          <w:sz w:val="24"/>
          <w:szCs w:val="24"/>
          <w:lang w:eastAsia="ru-RU"/>
        </w:rPr>
        <w:t>енных в администрацию Шушенского</w:t>
      </w:r>
      <w:r w:rsidRPr="00081E22">
        <w:rPr>
          <w:rFonts w:ascii="Arial" w:hAnsi="Arial" w:cs="Arial"/>
          <w:sz w:val="24"/>
          <w:szCs w:val="24"/>
          <w:lang w:eastAsia="ru-RU"/>
        </w:rPr>
        <w:t xml:space="preserve"> района в целях получения субсидий;</w:t>
      </w:r>
    </w:p>
    <w:p w:rsidR="00B6678C" w:rsidRPr="00081E22" w:rsidRDefault="00B6678C" w:rsidP="001E59C5">
      <w:pPr>
        <w:numPr>
          <w:ilvl w:val="0"/>
          <w:numId w:val="8"/>
        </w:numPr>
        <w:tabs>
          <w:tab w:val="left" w:pos="0"/>
        </w:tabs>
        <w:spacing w:after="200"/>
        <w:ind w:left="0" w:firstLine="709"/>
        <w:jc w:val="both"/>
        <w:rPr>
          <w:rFonts w:ascii="Arial" w:hAnsi="Arial" w:cs="Arial"/>
          <w:sz w:val="24"/>
          <w:szCs w:val="24"/>
          <w:lang w:eastAsia="ru-RU"/>
        </w:rPr>
      </w:pPr>
      <w:r w:rsidRPr="00081E22">
        <w:rPr>
          <w:rFonts w:ascii="Arial" w:hAnsi="Arial" w:cs="Arial"/>
          <w:sz w:val="24"/>
          <w:szCs w:val="24"/>
          <w:lang w:eastAsia="ru-RU"/>
        </w:rPr>
        <w:t>получения сведений о принятия в отношении Получателя субсидии решения об оказании аналогичной поддержки;</w:t>
      </w:r>
    </w:p>
    <w:p w:rsidR="00B6678C" w:rsidRPr="00081E22" w:rsidRDefault="00B6678C" w:rsidP="001E59C5">
      <w:pPr>
        <w:numPr>
          <w:ilvl w:val="0"/>
          <w:numId w:val="8"/>
        </w:numPr>
        <w:tabs>
          <w:tab w:val="left" w:pos="0"/>
        </w:tabs>
        <w:spacing w:after="200"/>
        <w:ind w:left="0" w:firstLine="709"/>
        <w:jc w:val="both"/>
        <w:rPr>
          <w:rFonts w:ascii="Arial" w:hAnsi="Arial" w:cs="Arial"/>
          <w:sz w:val="24"/>
          <w:szCs w:val="24"/>
          <w:lang w:eastAsia="ru-RU"/>
        </w:rPr>
      </w:pPr>
      <w:r w:rsidRPr="00081E22">
        <w:rPr>
          <w:rFonts w:ascii="Arial" w:hAnsi="Arial" w:cs="Arial"/>
          <w:sz w:val="24"/>
          <w:szCs w:val="24"/>
          <w:lang w:eastAsia="ru-RU"/>
        </w:rPr>
        <w:t>выявления факта нарушения Получателем субсидии условий, установленных при предоставлении субсидии;</w:t>
      </w:r>
    </w:p>
    <w:p w:rsidR="00B6678C" w:rsidRPr="00081E22" w:rsidRDefault="00B6678C" w:rsidP="001E59C5">
      <w:pPr>
        <w:numPr>
          <w:ilvl w:val="0"/>
          <w:numId w:val="8"/>
        </w:numPr>
        <w:tabs>
          <w:tab w:val="left" w:pos="0"/>
        </w:tabs>
        <w:spacing w:after="200"/>
        <w:ind w:left="0" w:firstLine="709"/>
        <w:jc w:val="both"/>
        <w:rPr>
          <w:rFonts w:ascii="Arial" w:hAnsi="Arial" w:cs="Arial"/>
          <w:sz w:val="24"/>
          <w:szCs w:val="24"/>
          <w:lang w:eastAsia="ru-RU"/>
        </w:rPr>
      </w:pPr>
      <w:r w:rsidRPr="00081E22">
        <w:rPr>
          <w:rFonts w:ascii="Arial" w:hAnsi="Arial" w:cs="Arial"/>
          <w:sz w:val="24"/>
          <w:szCs w:val="24"/>
          <w:lang w:eastAsia="ru-RU"/>
        </w:rPr>
        <w:lastRenderedPageBreak/>
        <w:t>не достижения Получателем субсидии показателей эффективности использования субсидии, указанных в пункте 3.1.4. настоящего соглашения.</w:t>
      </w:r>
    </w:p>
    <w:p w:rsidR="00B6678C" w:rsidRPr="00081E22" w:rsidRDefault="00B6678C" w:rsidP="001E59C5">
      <w:pPr>
        <w:tabs>
          <w:tab w:val="left" w:pos="709"/>
        </w:tabs>
        <w:ind w:firstLine="709"/>
        <w:jc w:val="both"/>
        <w:rPr>
          <w:rFonts w:ascii="Arial" w:hAnsi="Arial" w:cs="Arial"/>
          <w:sz w:val="24"/>
          <w:szCs w:val="24"/>
          <w:lang w:eastAsia="ru-RU"/>
        </w:rPr>
      </w:pPr>
      <w:r w:rsidRPr="00081E22">
        <w:rPr>
          <w:rFonts w:ascii="Arial" w:hAnsi="Arial" w:cs="Arial"/>
          <w:sz w:val="24"/>
          <w:szCs w:val="24"/>
          <w:lang w:eastAsia="ru-RU"/>
        </w:rPr>
        <w:t>4.2. Возврат субсидии в бюджет района осуществляется в соответствии с порядками предоставления субсидий, утвержденными постановлением администрации района.</w:t>
      </w:r>
    </w:p>
    <w:p w:rsidR="00B6678C" w:rsidRPr="00081E22" w:rsidRDefault="00B6678C" w:rsidP="00B6678C">
      <w:pPr>
        <w:tabs>
          <w:tab w:val="left" w:pos="709"/>
        </w:tabs>
        <w:jc w:val="both"/>
        <w:rPr>
          <w:rFonts w:ascii="Arial" w:hAnsi="Arial" w:cs="Arial"/>
          <w:sz w:val="24"/>
          <w:szCs w:val="24"/>
          <w:lang w:eastAsia="ru-RU"/>
        </w:rPr>
      </w:pPr>
    </w:p>
    <w:p w:rsidR="00B6678C" w:rsidRPr="00081E22" w:rsidRDefault="00B6678C" w:rsidP="00DD46B7">
      <w:pPr>
        <w:numPr>
          <w:ilvl w:val="0"/>
          <w:numId w:val="9"/>
        </w:numPr>
        <w:tabs>
          <w:tab w:val="left" w:pos="709"/>
        </w:tabs>
        <w:spacing w:line="276" w:lineRule="auto"/>
        <w:jc w:val="center"/>
        <w:rPr>
          <w:rFonts w:ascii="Arial" w:hAnsi="Arial" w:cs="Arial"/>
          <w:sz w:val="24"/>
          <w:szCs w:val="24"/>
          <w:lang w:eastAsia="ru-RU"/>
        </w:rPr>
      </w:pPr>
      <w:r w:rsidRPr="00081E22">
        <w:rPr>
          <w:rFonts w:ascii="Arial" w:hAnsi="Arial" w:cs="Arial"/>
          <w:sz w:val="24"/>
          <w:szCs w:val="24"/>
          <w:lang w:eastAsia="ru-RU"/>
        </w:rPr>
        <w:t>Ответственность сторон.</w:t>
      </w:r>
    </w:p>
    <w:p w:rsidR="00B6678C" w:rsidRPr="00081E22" w:rsidRDefault="00B6678C" w:rsidP="00DD46B7">
      <w:pPr>
        <w:tabs>
          <w:tab w:val="left" w:pos="709"/>
        </w:tabs>
        <w:ind w:left="1065"/>
        <w:jc w:val="both"/>
        <w:rPr>
          <w:rFonts w:ascii="Arial" w:hAnsi="Arial" w:cs="Arial"/>
          <w:sz w:val="24"/>
          <w:szCs w:val="24"/>
          <w:lang w:eastAsia="ru-RU"/>
        </w:rPr>
      </w:pPr>
    </w:p>
    <w:p w:rsidR="00B6678C" w:rsidRPr="00081E22" w:rsidRDefault="00B6678C" w:rsidP="00DD46B7">
      <w:pPr>
        <w:tabs>
          <w:tab w:val="left" w:pos="709"/>
        </w:tabs>
        <w:jc w:val="both"/>
        <w:rPr>
          <w:rFonts w:ascii="Arial" w:hAnsi="Arial" w:cs="Arial"/>
          <w:sz w:val="24"/>
          <w:szCs w:val="24"/>
          <w:lang w:eastAsia="ru-RU"/>
        </w:rPr>
      </w:pPr>
      <w:r w:rsidRPr="00081E22">
        <w:rPr>
          <w:rFonts w:ascii="Arial" w:hAnsi="Arial" w:cs="Arial"/>
          <w:sz w:val="24"/>
          <w:szCs w:val="24"/>
          <w:lang w:eastAsia="ru-RU"/>
        </w:rPr>
        <w:tab/>
        <w:t>5.1. 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w:t>
      </w:r>
    </w:p>
    <w:p w:rsidR="00B6678C" w:rsidRPr="00081E22" w:rsidRDefault="00B6678C" w:rsidP="00B6678C">
      <w:pPr>
        <w:tabs>
          <w:tab w:val="left" w:pos="709"/>
        </w:tabs>
        <w:jc w:val="both"/>
        <w:rPr>
          <w:rFonts w:ascii="Arial" w:hAnsi="Arial" w:cs="Arial"/>
          <w:sz w:val="24"/>
          <w:szCs w:val="24"/>
          <w:lang w:eastAsia="ru-RU"/>
        </w:rPr>
      </w:pPr>
      <w:r w:rsidRPr="00081E22">
        <w:rPr>
          <w:rFonts w:ascii="Arial" w:hAnsi="Arial" w:cs="Arial"/>
          <w:sz w:val="24"/>
          <w:szCs w:val="24"/>
          <w:lang w:eastAsia="ru-RU"/>
        </w:rPr>
        <w:tab/>
        <w:t>5.2. В случае неисполнения или ненадлежащего исполнения сторонами своих обязательств по настоящему соглашению они несут ответственность в порядке, установленном законодательством Российской Федерации.</w:t>
      </w:r>
    </w:p>
    <w:p w:rsidR="00B6678C" w:rsidRPr="00081E22" w:rsidRDefault="00B6678C" w:rsidP="00B6678C">
      <w:pPr>
        <w:tabs>
          <w:tab w:val="left" w:pos="709"/>
        </w:tabs>
        <w:jc w:val="both"/>
        <w:rPr>
          <w:rFonts w:ascii="Arial" w:hAnsi="Arial" w:cs="Arial"/>
          <w:sz w:val="24"/>
          <w:szCs w:val="24"/>
          <w:lang w:eastAsia="ru-RU"/>
        </w:rPr>
      </w:pPr>
    </w:p>
    <w:p w:rsidR="00B6678C" w:rsidRPr="00081E22" w:rsidRDefault="00B6678C" w:rsidP="00DD46B7">
      <w:pPr>
        <w:numPr>
          <w:ilvl w:val="0"/>
          <w:numId w:val="9"/>
        </w:numPr>
        <w:tabs>
          <w:tab w:val="left" w:pos="709"/>
        </w:tabs>
        <w:spacing w:line="276" w:lineRule="auto"/>
        <w:jc w:val="center"/>
        <w:rPr>
          <w:rFonts w:ascii="Arial" w:hAnsi="Arial" w:cs="Arial"/>
          <w:sz w:val="24"/>
          <w:szCs w:val="24"/>
          <w:lang w:eastAsia="ru-RU"/>
        </w:rPr>
      </w:pPr>
      <w:r w:rsidRPr="00081E22">
        <w:rPr>
          <w:rFonts w:ascii="Arial" w:hAnsi="Arial" w:cs="Arial"/>
          <w:sz w:val="24"/>
          <w:szCs w:val="24"/>
          <w:lang w:eastAsia="ru-RU"/>
        </w:rPr>
        <w:t>Срок действия соглашения.</w:t>
      </w:r>
    </w:p>
    <w:p w:rsidR="00B6678C" w:rsidRPr="00081E22" w:rsidRDefault="00B6678C" w:rsidP="00DD46B7">
      <w:pPr>
        <w:tabs>
          <w:tab w:val="left" w:pos="709"/>
        </w:tabs>
        <w:ind w:left="1065"/>
        <w:rPr>
          <w:rFonts w:ascii="Arial" w:hAnsi="Arial" w:cs="Arial"/>
          <w:sz w:val="24"/>
          <w:szCs w:val="24"/>
          <w:lang w:eastAsia="ru-RU"/>
        </w:rPr>
      </w:pPr>
    </w:p>
    <w:p w:rsidR="00B6678C" w:rsidRPr="00081E22" w:rsidRDefault="00B6678C" w:rsidP="00DD46B7">
      <w:pPr>
        <w:tabs>
          <w:tab w:val="left" w:pos="709"/>
        </w:tabs>
        <w:jc w:val="both"/>
        <w:rPr>
          <w:rFonts w:ascii="Arial" w:hAnsi="Arial" w:cs="Arial"/>
          <w:sz w:val="24"/>
          <w:szCs w:val="24"/>
          <w:lang w:eastAsia="ru-RU"/>
        </w:rPr>
      </w:pPr>
      <w:r w:rsidRPr="00081E22">
        <w:rPr>
          <w:rFonts w:ascii="Arial" w:hAnsi="Arial" w:cs="Arial"/>
          <w:sz w:val="24"/>
          <w:szCs w:val="24"/>
          <w:lang w:eastAsia="ru-RU"/>
        </w:rPr>
        <w:tab/>
        <w:t>6.1. Настоящее соглашение вступает в силу с момента его подписания и действует до 31 декабря 20___ года при условии полного исполнения обязательств сторонами.</w:t>
      </w:r>
    </w:p>
    <w:p w:rsidR="00B6678C" w:rsidRPr="00081E22" w:rsidRDefault="00B6678C" w:rsidP="00DD46B7">
      <w:pPr>
        <w:tabs>
          <w:tab w:val="left" w:pos="709"/>
        </w:tabs>
        <w:jc w:val="both"/>
        <w:rPr>
          <w:rFonts w:ascii="Arial" w:hAnsi="Arial" w:cs="Arial"/>
          <w:sz w:val="24"/>
          <w:szCs w:val="24"/>
          <w:lang w:eastAsia="ru-RU"/>
        </w:rPr>
      </w:pPr>
    </w:p>
    <w:p w:rsidR="00B6678C" w:rsidRPr="00081E22" w:rsidRDefault="00B6678C" w:rsidP="00DD46B7">
      <w:pPr>
        <w:numPr>
          <w:ilvl w:val="0"/>
          <w:numId w:val="9"/>
        </w:numPr>
        <w:tabs>
          <w:tab w:val="left" w:pos="709"/>
        </w:tabs>
        <w:spacing w:line="276" w:lineRule="auto"/>
        <w:jc w:val="center"/>
        <w:rPr>
          <w:rFonts w:ascii="Arial" w:hAnsi="Arial" w:cs="Arial"/>
          <w:sz w:val="24"/>
          <w:szCs w:val="24"/>
          <w:lang w:eastAsia="ru-RU"/>
        </w:rPr>
      </w:pPr>
      <w:r w:rsidRPr="00081E22">
        <w:rPr>
          <w:rFonts w:ascii="Arial" w:hAnsi="Arial" w:cs="Arial"/>
          <w:sz w:val="24"/>
          <w:szCs w:val="24"/>
          <w:lang w:eastAsia="ru-RU"/>
        </w:rPr>
        <w:t>Разрешение споров.</w:t>
      </w:r>
    </w:p>
    <w:p w:rsidR="00B6678C" w:rsidRPr="00081E22" w:rsidRDefault="00B6678C" w:rsidP="00DD46B7">
      <w:pPr>
        <w:tabs>
          <w:tab w:val="left" w:pos="709"/>
        </w:tabs>
        <w:ind w:left="1065"/>
        <w:rPr>
          <w:rFonts w:ascii="Arial" w:hAnsi="Arial" w:cs="Arial"/>
          <w:sz w:val="24"/>
          <w:szCs w:val="24"/>
          <w:lang w:eastAsia="ru-RU"/>
        </w:rPr>
      </w:pPr>
    </w:p>
    <w:p w:rsidR="00B6678C" w:rsidRPr="00081E22" w:rsidRDefault="00B6678C" w:rsidP="00DD46B7">
      <w:pPr>
        <w:tabs>
          <w:tab w:val="left" w:pos="709"/>
        </w:tabs>
        <w:jc w:val="both"/>
        <w:rPr>
          <w:rFonts w:ascii="Arial" w:hAnsi="Arial" w:cs="Arial"/>
          <w:sz w:val="24"/>
          <w:szCs w:val="24"/>
          <w:lang w:eastAsia="ru-RU"/>
        </w:rPr>
      </w:pPr>
      <w:r w:rsidRPr="00081E22">
        <w:rPr>
          <w:rFonts w:ascii="Arial" w:hAnsi="Arial" w:cs="Arial"/>
          <w:sz w:val="24"/>
          <w:szCs w:val="24"/>
          <w:lang w:eastAsia="ru-RU"/>
        </w:rPr>
        <w:tab/>
        <w:t>7.1. В случае возникновения споров и разногласий по настоящему соглашению, стороны принимают меры к их разрешению путем переговоров.</w:t>
      </w:r>
    </w:p>
    <w:p w:rsidR="00B6678C" w:rsidRPr="00081E22" w:rsidRDefault="00B6678C" w:rsidP="00B6678C">
      <w:pPr>
        <w:tabs>
          <w:tab w:val="left" w:pos="709"/>
        </w:tabs>
        <w:jc w:val="both"/>
        <w:rPr>
          <w:rFonts w:ascii="Arial" w:hAnsi="Arial" w:cs="Arial"/>
          <w:sz w:val="24"/>
          <w:szCs w:val="24"/>
          <w:lang w:eastAsia="ru-RU"/>
        </w:rPr>
      </w:pPr>
      <w:r w:rsidRPr="00081E22">
        <w:rPr>
          <w:rFonts w:ascii="Arial" w:hAnsi="Arial" w:cs="Arial"/>
          <w:sz w:val="24"/>
          <w:szCs w:val="24"/>
          <w:lang w:eastAsia="ru-RU"/>
        </w:rPr>
        <w:tab/>
        <w:t>7.2. Если стороны не придут к соглашению, то споры подлежат разрешению в Арбитражном суде Красноярского края в порядке, установленном законодательством.</w:t>
      </w:r>
    </w:p>
    <w:p w:rsidR="00B6678C" w:rsidRPr="00081E22" w:rsidRDefault="00B6678C" w:rsidP="00DD46B7">
      <w:pPr>
        <w:tabs>
          <w:tab w:val="left" w:pos="709"/>
        </w:tabs>
        <w:jc w:val="both"/>
        <w:rPr>
          <w:rFonts w:ascii="Arial" w:hAnsi="Arial" w:cs="Arial"/>
          <w:sz w:val="24"/>
          <w:szCs w:val="24"/>
          <w:lang w:eastAsia="ru-RU"/>
        </w:rPr>
      </w:pPr>
    </w:p>
    <w:p w:rsidR="00B6678C" w:rsidRPr="00081E22" w:rsidRDefault="00B6678C" w:rsidP="00DD46B7">
      <w:pPr>
        <w:numPr>
          <w:ilvl w:val="0"/>
          <w:numId w:val="9"/>
        </w:numPr>
        <w:tabs>
          <w:tab w:val="left" w:pos="709"/>
        </w:tabs>
        <w:jc w:val="center"/>
        <w:rPr>
          <w:rFonts w:ascii="Arial" w:hAnsi="Arial" w:cs="Arial"/>
          <w:sz w:val="24"/>
          <w:szCs w:val="24"/>
          <w:lang w:eastAsia="ru-RU"/>
        </w:rPr>
      </w:pPr>
      <w:r w:rsidRPr="00081E22">
        <w:rPr>
          <w:rFonts w:ascii="Arial" w:hAnsi="Arial" w:cs="Arial"/>
          <w:sz w:val="24"/>
          <w:szCs w:val="24"/>
          <w:lang w:eastAsia="ru-RU"/>
        </w:rPr>
        <w:t>Заключительные положения.</w:t>
      </w:r>
    </w:p>
    <w:p w:rsidR="00B6678C" w:rsidRPr="00081E22" w:rsidRDefault="00B6678C" w:rsidP="00DD46B7">
      <w:pPr>
        <w:tabs>
          <w:tab w:val="left" w:pos="709"/>
        </w:tabs>
        <w:ind w:left="1065"/>
        <w:rPr>
          <w:rFonts w:ascii="Arial" w:hAnsi="Arial" w:cs="Arial"/>
          <w:sz w:val="24"/>
          <w:szCs w:val="24"/>
          <w:lang w:eastAsia="ru-RU"/>
        </w:rPr>
      </w:pPr>
    </w:p>
    <w:p w:rsidR="00B6678C" w:rsidRPr="00081E22" w:rsidRDefault="00B6678C" w:rsidP="00DD46B7">
      <w:pPr>
        <w:tabs>
          <w:tab w:val="left" w:pos="709"/>
        </w:tabs>
        <w:ind w:firstLine="709"/>
        <w:jc w:val="both"/>
        <w:rPr>
          <w:rFonts w:ascii="Arial" w:hAnsi="Arial" w:cs="Arial"/>
          <w:sz w:val="24"/>
          <w:szCs w:val="24"/>
          <w:lang w:eastAsia="ru-RU"/>
        </w:rPr>
      </w:pPr>
      <w:r w:rsidRPr="00081E22">
        <w:rPr>
          <w:rFonts w:ascii="Arial" w:hAnsi="Arial" w:cs="Arial"/>
          <w:sz w:val="24"/>
          <w:szCs w:val="24"/>
          <w:lang w:eastAsia="ru-RU"/>
        </w:rPr>
        <w:t>8.1. В период действия настоящего Соглашения стороны, по взаимному согласованию, могут вносить в него изменения и дополнения в виде дополнительных соглашений к настоящему Соглашению и являющихся его неотъемлемой частью с момента их подписания, в том числе, но не исключительно: по новым условиям в случае уменьшения Главному распорядителю ранее доведенных лимитов бюджетных обязательств, указанных в пункте 2.1. соглашения, приводящего к невозможности предоставления субсидии в размере, определенном в соглашении.</w:t>
      </w:r>
    </w:p>
    <w:p w:rsidR="00B6678C" w:rsidRPr="00081E22" w:rsidRDefault="00B6678C" w:rsidP="00B6678C">
      <w:pPr>
        <w:tabs>
          <w:tab w:val="left" w:pos="709"/>
        </w:tabs>
        <w:ind w:firstLine="709"/>
        <w:jc w:val="both"/>
        <w:rPr>
          <w:rFonts w:ascii="Arial" w:hAnsi="Arial" w:cs="Arial"/>
          <w:sz w:val="24"/>
          <w:szCs w:val="24"/>
          <w:lang w:eastAsia="ru-RU"/>
        </w:rPr>
      </w:pPr>
      <w:r w:rsidRPr="00081E22">
        <w:rPr>
          <w:rFonts w:ascii="Arial" w:hAnsi="Arial" w:cs="Arial"/>
          <w:sz w:val="24"/>
          <w:szCs w:val="24"/>
          <w:lang w:eastAsia="ru-RU"/>
        </w:rPr>
        <w:t>8.2. Во всем остальном, что не предусмотрено настоящим соглашением, стороны руководствуются законодательством Российской Федерации.</w:t>
      </w:r>
    </w:p>
    <w:p w:rsidR="00B6678C" w:rsidRPr="00081E22" w:rsidRDefault="00B6678C" w:rsidP="00B6678C">
      <w:pPr>
        <w:tabs>
          <w:tab w:val="left" w:pos="709"/>
        </w:tabs>
        <w:ind w:firstLine="709"/>
        <w:jc w:val="both"/>
        <w:rPr>
          <w:rFonts w:ascii="Arial" w:hAnsi="Arial" w:cs="Arial"/>
          <w:sz w:val="24"/>
          <w:szCs w:val="24"/>
          <w:lang w:eastAsia="ru-RU"/>
        </w:rPr>
      </w:pPr>
      <w:r w:rsidRPr="00081E22">
        <w:rPr>
          <w:rFonts w:ascii="Arial" w:hAnsi="Arial" w:cs="Arial"/>
          <w:sz w:val="24"/>
          <w:szCs w:val="24"/>
          <w:lang w:eastAsia="ru-RU"/>
        </w:rPr>
        <w:t>8.3. Любые изменения и дополнения к настоящему соглашению действительны при условии, если они совершены в письменной форме, подписаны уполномоченными на то представителями сторон.</w:t>
      </w:r>
    </w:p>
    <w:p w:rsidR="00B6678C" w:rsidRPr="00081E22" w:rsidRDefault="00B6678C" w:rsidP="00B6678C">
      <w:pPr>
        <w:tabs>
          <w:tab w:val="left" w:pos="709"/>
        </w:tabs>
        <w:ind w:firstLine="709"/>
        <w:jc w:val="both"/>
        <w:rPr>
          <w:rFonts w:ascii="Arial" w:hAnsi="Arial" w:cs="Arial"/>
          <w:sz w:val="24"/>
          <w:szCs w:val="24"/>
          <w:lang w:eastAsia="ru-RU"/>
        </w:rPr>
      </w:pPr>
      <w:r w:rsidRPr="00081E22">
        <w:rPr>
          <w:rFonts w:ascii="Arial" w:hAnsi="Arial" w:cs="Arial"/>
          <w:sz w:val="24"/>
          <w:szCs w:val="24"/>
          <w:lang w:eastAsia="ru-RU"/>
        </w:rPr>
        <w:t>8.4. Все уведомления и сообщения должны направляться в письменной форме. Документы, переданные обеими сторонами по факсимильной связи, считаются действительными при дальнейшем обмене подлинными документами.</w:t>
      </w:r>
    </w:p>
    <w:p w:rsidR="00B6678C" w:rsidRPr="00081E22" w:rsidRDefault="00B6678C" w:rsidP="00B6678C">
      <w:pPr>
        <w:tabs>
          <w:tab w:val="left" w:pos="709"/>
        </w:tabs>
        <w:ind w:firstLine="709"/>
        <w:jc w:val="both"/>
        <w:rPr>
          <w:rFonts w:ascii="Arial" w:hAnsi="Arial" w:cs="Arial"/>
          <w:sz w:val="24"/>
          <w:szCs w:val="24"/>
          <w:lang w:eastAsia="ru-RU"/>
        </w:rPr>
      </w:pPr>
      <w:r w:rsidRPr="00081E22">
        <w:rPr>
          <w:rFonts w:ascii="Arial" w:hAnsi="Arial" w:cs="Arial"/>
          <w:sz w:val="24"/>
          <w:szCs w:val="24"/>
          <w:lang w:eastAsia="ru-RU"/>
        </w:rPr>
        <w:t>8.5. Настоящее соглашение составлено в двух экземплярах, имеющих равную юридическую силу, по одному для каждой из сторон.</w:t>
      </w:r>
    </w:p>
    <w:p w:rsidR="00B6678C" w:rsidRPr="00081E22" w:rsidRDefault="00B6678C" w:rsidP="00B6678C">
      <w:pPr>
        <w:tabs>
          <w:tab w:val="left" w:pos="709"/>
        </w:tabs>
        <w:jc w:val="both"/>
        <w:rPr>
          <w:rFonts w:ascii="Arial" w:hAnsi="Arial" w:cs="Arial"/>
          <w:sz w:val="24"/>
          <w:szCs w:val="24"/>
          <w:lang w:eastAsia="ru-RU"/>
        </w:rPr>
      </w:pPr>
      <w:r w:rsidRPr="00081E22">
        <w:rPr>
          <w:rFonts w:ascii="Arial" w:hAnsi="Arial" w:cs="Arial"/>
          <w:sz w:val="24"/>
          <w:szCs w:val="24"/>
          <w:lang w:eastAsia="ru-RU"/>
        </w:rPr>
        <w:tab/>
      </w:r>
      <w:r w:rsidRPr="00081E22">
        <w:rPr>
          <w:rFonts w:ascii="Arial" w:hAnsi="Arial" w:cs="Arial"/>
          <w:sz w:val="24"/>
          <w:szCs w:val="24"/>
          <w:lang w:eastAsia="ru-RU"/>
        </w:rPr>
        <w:tab/>
      </w:r>
    </w:p>
    <w:p w:rsidR="00B6678C" w:rsidRPr="00081E22" w:rsidRDefault="00B6678C" w:rsidP="00580C24">
      <w:pPr>
        <w:numPr>
          <w:ilvl w:val="0"/>
          <w:numId w:val="9"/>
        </w:numPr>
        <w:tabs>
          <w:tab w:val="left" w:pos="709"/>
        </w:tabs>
        <w:spacing w:after="200" w:line="276" w:lineRule="auto"/>
        <w:jc w:val="center"/>
        <w:rPr>
          <w:rFonts w:ascii="Arial" w:hAnsi="Arial" w:cs="Arial"/>
          <w:sz w:val="24"/>
          <w:szCs w:val="24"/>
          <w:lang w:eastAsia="ru-RU"/>
        </w:rPr>
      </w:pPr>
      <w:r w:rsidRPr="00081E22">
        <w:rPr>
          <w:rFonts w:ascii="Arial" w:hAnsi="Arial" w:cs="Arial"/>
          <w:sz w:val="24"/>
          <w:szCs w:val="24"/>
          <w:lang w:eastAsia="ru-RU"/>
        </w:rPr>
        <w:t>Юридические адреса и платежные реквизиты сторон:</w:t>
      </w:r>
    </w:p>
    <w:p w:rsidR="00B6678C" w:rsidRPr="00081E22" w:rsidRDefault="00B6678C" w:rsidP="00B6678C">
      <w:pPr>
        <w:tabs>
          <w:tab w:val="left" w:pos="709"/>
        </w:tabs>
        <w:jc w:val="both"/>
        <w:rPr>
          <w:rFonts w:ascii="Arial" w:hAnsi="Arial" w:cs="Arial"/>
          <w:sz w:val="24"/>
          <w:szCs w:val="24"/>
          <w:lang w:eastAsia="ru-RU"/>
        </w:rPr>
      </w:pPr>
    </w:p>
    <w:tbl>
      <w:tblPr>
        <w:tblW w:w="9570" w:type="dxa"/>
        <w:tblLook w:val="04A0" w:firstRow="1" w:lastRow="0" w:firstColumn="1" w:lastColumn="0" w:noHBand="0" w:noVBand="1"/>
      </w:tblPr>
      <w:tblGrid>
        <w:gridCol w:w="4888"/>
        <w:gridCol w:w="4888"/>
      </w:tblGrid>
      <w:tr w:rsidR="00B6678C" w:rsidRPr="00081E22" w:rsidTr="00754653">
        <w:tc>
          <w:tcPr>
            <w:tcW w:w="4785" w:type="dxa"/>
          </w:tcPr>
          <w:p w:rsidR="00B6678C" w:rsidRPr="00081E22" w:rsidRDefault="00B6678C" w:rsidP="00754653">
            <w:pPr>
              <w:tabs>
                <w:tab w:val="left" w:pos="709"/>
              </w:tabs>
              <w:rPr>
                <w:rFonts w:ascii="Arial" w:hAnsi="Arial" w:cs="Arial"/>
                <w:sz w:val="24"/>
                <w:szCs w:val="24"/>
                <w:lang w:eastAsia="ru-RU"/>
              </w:rPr>
            </w:pPr>
            <w:r w:rsidRPr="00081E22">
              <w:rPr>
                <w:rFonts w:ascii="Arial" w:hAnsi="Arial" w:cs="Arial"/>
                <w:sz w:val="24"/>
                <w:szCs w:val="24"/>
                <w:lang w:eastAsia="ru-RU"/>
              </w:rPr>
              <w:t>Главный распорядитель:</w:t>
            </w:r>
          </w:p>
          <w:p w:rsidR="00B6678C" w:rsidRPr="00081E22" w:rsidRDefault="00B6678C" w:rsidP="00754653">
            <w:pPr>
              <w:tabs>
                <w:tab w:val="left" w:pos="709"/>
              </w:tabs>
              <w:rPr>
                <w:rFonts w:ascii="Arial" w:hAnsi="Arial" w:cs="Arial"/>
                <w:sz w:val="24"/>
                <w:szCs w:val="24"/>
                <w:lang w:eastAsia="ru-RU"/>
              </w:rPr>
            </w:pPr>
            <w:r w:rsidRPr="00081E22">
              <w:rPr>
                <w:rFonts w:ascii="Arial" w:hAnsi="Arial" w:cs="Arial"/>
                <w:sz w:val="24"/>
                <w:szCs w:val="24"/>
                <w:lang w:eastAsia="ru-RU"/>
              </w:rPr>
              <w:t>Наименование получателя субсидии:</w:t>
            </w:r>
          </w:p>
          <w:p w:rsidR="00B6678C" w:rsidRPr="00081E22" w:rsidRDefault="00B6678C" w:rsidP="00754653">
            <w:pPr>
              <w:tabs>
                <w:tab w:val="left" w:pos="709"/>
              </w:tabs>
              <w:rPr>
                <w:rFonts w:ascii="Arial" w:hAnsi="Arial" w:cs="Arial"/>
                <w:sz w:val="24"/>
                <w:szCs w:val="24"/>
                <w:lang w:eastAsia="ru-RU"/>
              </w:rPr>
            </w:pPr>
          </w:p>
          <w:p w:rsidR="00B6678C" w:rsidRPr="00081E22" w:rsidRDefault="00B6678C" w:rsidP="00754653">
            <w:pPr>
              <w:tabs>
                <w:tab w:val="left" w:pos="709"/>
              </w:tabs>
              <w:rPr>
                <w:rFonts w:ascii="Arial" w:hAnsi="Arial" w:cs="Arial"/>
                <w:sz w:val="24"/>
                <w:szCs w:val="24"/>
                <w:lang w:eastAsia="ru-RU"/>
              </w:rPr>
            </w:pPr>
            <w:r w:rsidRPr="00081E22">
              <w:rPr>
                <w:rFonts w:ascii="Arial" w:hAnsi="Arial" w:cs="Arial"/>
                <w:sz w:val="24"/>
                <w:szCs w:val="24"/>
                <w:lang w:eastAsia="ru-RU"/>
              </w:rPr>
              <w:t>Юридический адрес:</w:t>
            </w:r>
          </w:p>
          <w:p w:rsidR="00B6678C" w:rsidRPr="00081E22" w:rsidRDefault="00B6678C" w:rsidP="00754653">
            <w:pPr>
              <w:tabs>
                <w:tab w:val="left" w:pos="709"/>
              </w:tabs>
              <w:rPr>
                <w:rFonts w:ascii="Arial" w:hAnsi="Arial" w:cs="Arial"/>
                <w:sz w:val="24"/>
                <w:szCs w:val="24"/>
                <w:lang w:eastAsia="ru-RU"/>
              </w:rPr>
            </w:pPr>
          </w:p>
          <w:p w:rsidR="00B6678C" w:rsidRPr="00081E22" w:rsidRDefault="00B6678C" w:rsidP="00754653">
            <w:pPr>
              <w:tabs>
                <w:tab w:val="left" w:pos="709"/>
              </w:tabs>
              <w:rPr>
                <w:rFonts w:ascii="Arial" w:hAnsi="Arial" w:cs="Arial"/>
                <w:sz w:val="24"/>
                <w:szCs w:val="24"/>
                <w:lang w:eastAsia="ru-RU"/>
              </w:rPr>
            </w:pPr>
            <w:r w:rsidRPr="00081E22">
              <w:rPr>
                <w:rFonts w:ascii="Arial" w:hAnsi="Arial" w:cs="Arial"/>
                <w:sz w:val="24"/>
                <w:szCs w:val="24"/>
                <w:lang w:eastAsia="ru-RU"/>
              </w:rPr>
              <w:t>ИНН/КПП_______</w:t>
            </w:r>
          </w:p>
          <w:p w:rsidR="00B6678C" w:rsidRPr="00081E22" w:rsidRDefault="00B6678C" w:rsidP="00754653">
            <w:pPr>
              <w:tabs>
                <w:tab w:val="left" w:pos="709"/>
              </w:tabs>
              <w:rPr>
                <w:rFonts w:ascii="Arial" w:hAnsi="Arial" w:cs="Arial"/>
                <w:sz w:val="24"/>
                <w:szCs w:val="24"/>
                <w:lang w:eastAsia="ru-RU"/>
              </w:rPr>
            </w:pPr>
            <w:r w:rsidRPr="00081E22">
              <w:rPr>
                <w:rFonts w:ascii="Arial" w:hAnsi="Arial" w:cs="Arial"/>
                <w:sz w:val="24"/>
                <w:szCs w:val="24"/>
                <w:lang w:eastAsia="ru-RU"/>
              </w:rPr>
              <w:t>ОГРН __________</w:t>
            </w:r>
          </w:p>
          <w:p w:rsidR="00B6678C" w:rsidRPr="00081E22" w:rsidRDefault="00B6678C" w:rsidP="00754653">
            <w:pPr>
              <w:tabs>
                <w:tab w:val="left" w:pos="709"/>
              </w:tabs>
              <w:rPr>
                <w:rFonts w:ascii="Arial" w:hAnsi="Arial" w:cs="Arial"/>
                <w:sz w:val="24"/>
                <w:szCs w:val="24"/>
                <w:lang w:eastAsia="ru-RU"/>
              </w:rPr>
            </w:pPr>
            <w:r w:rsidRPr="00081E22">
              <w:rPr>
                <w:rFonts w:ascii="Arial" w:hAnsi="Arial" w:cs="Arial"/>
                <w:sz w:val="24"/>
                <w:szCs w:val="24"/>
                <w:lang w:eastAsia="ru-RU"/>
              </w:rPr>
              <w:t xml:space="preserve">Банковские реквизиты: </w:t>
            </w:r>
          </w:p>
          <w:p w:rsidR="00B6678C" w:rsidRPr="00081E22" w:rsidRDefault="00B6678C" w:rsidP="00754653">
            <w:pPr>
              <w:tabs>
                <w:tab w:val="left" w:pos="709"/>
              </w:tabs>
              <w:rPr>
                <w:rFonts w:ascii="Arial" w:hAnsi="Arial" w:cs="Arial"/>
                <w:sz w:val="24"/>
                <w:szCs w:val="24"/>
                <w:lang w:eastAsia="ru-RU"/>
              </w:rPr>
            </w:pPr>
            <w:r w:rsidRPr="00081E22">
              <w:rPr>
                <w:rFonts w:ascii="Arial" w:hAnsi="Arial" w:cs="Arial"/>
                <w:sz w:val="24"/>
                <w:szCs w:val="24"/>
                <w:lang w:eastAsia="ru-RU"/>
              </w:rPr>
              <w:t>Р/с ___________________________________ Наименование банка ___________________</w:t>
            </w:r>
          </w:p>
          <w:p w:rsidR="00B6678C" w:rsidRPr="00081E22" w:rsidRDefault="00B6678C" w:rsidP="00754653">
            <w:pPr>
              <w:tabs>
                <w:tab w:val="left" w:pos="709"/>
              </w:tabs>
              <w:rPr>
                <w:rFonts w:ascii="Arial" w:hAnsi="Arial" w:cs="Arial"/>
                <w:sz w:val="24"/>
                <w:szCs w:val="24"/>
                <w:lang w:eastAsia="ru-RU"/>
              </w:rPr>
            </w:pPr>
            <w:r w:rsidRPr="00081E22">
              <w:rPr>
                <w:rFonts w:ascii="Arial" w:hAnsi="Arial" w:cs="Arial"/>
                <w:sz w:val="24"/>
                <w:szCs w:val="24"/>
                <w:lang w:eastAsia="ru-RU"/>
              </w:rPr>
              <w:t>ИНН______________</w:t>
            </w:r>
          </w:p>
          <w:p w:rsidR="00B6678C" w:rsidRPr="00081E22" w:rsidRDefault="00B6678C" w:rsidP="00754653">
            <w:pPr>
              <w:tabs>
                <w:tab w:val="left" w:pos="709"/>
              </w:tabs>
              <w:rPr>
                <w:rFonts w:ascii="Arial" w:hAnsi="Arial" w:cs="Arial"/>
                <w:sz w:val="24"/>
                <w:szCs w:val="24"/>
                <w:lang w:eastAsia="ru-RU"/>
              </w:rPr>
            </w:pPr>
            <w:r w:rsidRPr="00081E22">
              <w:rPr>
                <w:rFonts w:ascii="Arial" w:hAnsi="Arial" w:cs="Arial"/>
                <w:sz w:val="24"/>
                <w:szCs w:val="24"/>
                <w:lang w:eastAsia="ru-RU"/>
              </w:rPr>
              <w:t>КПП______________</w:t>
            </w:r>
          </w:p>
          <w:p w:rsidR="00B6678C" w:rsidRPr="00081E22" w:rsidRDefault="00B6678C" w:rsidP="00754653">
            <w:pPr>
              <w:tabs>
                <w:tab w:val="left" w:pos="709"/>
              </w:tabs>
              <w:rPr>
                <w:rFonts w:ascii="Arial" w:hAnsi="Arial" w:cs="Arial"/>
                <w:sz w:val="24"/>
                <w:szCs w:val="24"/>
                <w:lang w:eastAsia="ru-RU"/>
              </w:rPr>
            </w:pPr>
            <w:r w:rsidRPr="00081E22">
              <w:rPr>
                <w:rFonts w:ascii="Arial" w:hAnsi="Arial" w:cs="Arial"/>
                <w:sz w:val="24"/>
                <w:szCs w:val="24"/>
                <w:lang w:eastAsia="ru-RU"/>
              </w:rPr>
              <w:t>БИК______________</w:t>
            </w:r>
          </w:p>
        </w:tc>
        <w:tc>
          <w:tcPr>
            <w:tcW w:w="4785" w:type="dxa"/>
          </w:tcPr>
          <w:p w:rsidR="00B6678C" w:rsidRPr="00081E22" w:rsidRDefault="00B6678C" w:rsidP="00754653">
            <w:pPr>
              <w:tabs>
                <w:tab w:val="left" w:pos="709"/>
              </w:tabs>
              <w:rPr>
                <w:rFonts w:ascii="Arial" w:hAnsi="Arial" w:cs="Arial"/>
                <w:sz w:val="24"/>
                <w:szCs w:val="24"/>
                <w:lang w:eastAsia="ru-RU"/>
              </w:rPr>
            </w:pPr>
            <w:r w:rsidRPr="00081E22">
              <w:rPr>
                <w:rFonts w:ascii="Arial" w:hAnsi="Arial" w:cs="Arial"/>
                <w:sz w:val="24"/>
                <w:szCs w:val="24"/>
                <w:lang w:eastAsia="ru-RU"/>
              </w:rPr>
              <w:t>Получатель субсидии:</w:t>
            </w:r>
          </w:p>
          <w:p w:rsidR="00B6678C" w:rsidRPr="00081E22" w:rsidRDefault="00B6678C" w:rsidP="00754653">
            <w:pPr>
              <w:tabs>
                <w:tab w:val="left" w:pos="709"/>
              </w:tabs>
              <w:rPr>
                <w:rFonts w:ascii="Arial" w:hAnsi="Arial" w:cs="Arial"/>
                <w:sz w:val="24"/>
                <w:szCs w:val="24"/>
                <w:lang w:eastAsia="ru-RU"/>
              </w:rPr>
            </w:pPr>
            <w:r w:rsidRPr="00081E22">
              <w:rPr>
                <w:rFonts w:ascii="Arial" w:hAnsi="Arial" w:cs="Arial"/>
                <w:sz w:val="24"/>
                <w:szCs w:val="24"/>
                <w:lang w:eastAsia="ru-RU"/>
              </w:rPr>
              <w:t>Наименование получателя субсидии:</w:t>
            </w:r>
          </w:p>
          <w:p w:rsidR="00B6678C" w:rsidRPr="00081E22" w:rsidRDefault="00B6678C" w:rsidP="00754653">
            <w:pPr>
              <w:tabs>
                <w:tab w:val="left" w:pos="709"/>
              </w:tabs>
              <w:rPr>
                <w:rFonts w:ascii="Arial" w:hAnsi="Arial" w:cs="Arial"/>
                <w:sz w:val="24"/>
                <w:szCs w:val="24"/>
                <w:lang w:eastAsia="ru-RU"/>
              </w:rPr>
            </w:pPr>
          </w:p>
          <w:p w:rsidR="00B6678C" w:rsidRPr="00081E22" w:rsidRDefault="00B6678C" w:rsidP="00754653">
            <w:pPr>
              <w:tabs>
                <w:tab w:val="left" w:pos="709"/>
              </w:tabs>
              <w:rPr>
                <w:rFonts w:ascii="Arial" w:hAnsi="Arial" w:cs="Arial"/>
                <w:sz w:val="24"/>
                <w:szCs w:val="24"/>
                <w:lang w:eastAsia="ru-RU"/>
              </w:rPr>
            </w:pPr>
            <w:r w:rsidRPr="00081E22">
              <w:rPr>
                <w:rFonts w:ascii="Arial" w:hAnsi="Arial" w:cs="Arial"/>
                <w:sz w:val="24"/>
                <w:szCs w:val="24"/>
                <w:lang w:eastAsia="ru-RU"/>
              </w:rPr>
              <w:t>Юридический адрес:</w:t>
            </w:r>
          </w:p>
          <w:p w:rsidR="00B6678C" w:rsidRPr="00081E22" w:rsidRDefault="00B6678C" w:rsidP="00754653">
            <w:pPr>
              <w:tabs>
                <w:tab w:val="left" w:pos="709"/>
              </w:tabs>
              <w:rPr>
                <w:rFonts w:ascii="Arial" w:hAnsi="Arial" w:cs="Arial"/>
                <w:sz w:val="24"/>
                <w:szCs w:val="24"/>
                <w:lang w:eastAsia="ru-RU"/>
              </w:rPr>
            </w:pPr>
          </w:p>
          <w:p w:rsidR="00B6678C" w:rsidRPr="00081E22" w:rsidRDefault="00B6678C" w:rsidP="00754653">
            <w:pPr>
              <w:tabs>
                <w:tab w:val="left" w:pos="709"/>
              </w:tabs>
              <w:rPr>
                <w:rFonts w:ascii="Arial" w:hAnsi="Arial" w:cs="Arial"/>
                <w:sz w:val="24"/>
                <w:szCs w:val="24"/>
                <w:lang w:eastAsia="ru-RU"/>
              </w:rPr>
            </w:pPr>
            <w:r w:rsidRPr="00081E22">
              <w:rPr>
                <w:rFonts w:ascii="Arial" w:hAnsi="Arial" w:cs="Arial"/>
                <w:sz w:val="24"/>
                <w:szCs w:val="24"/>
                <w:lang w:eastAsia="ru-RU"/>
              </w:rPr>
              <w:t>ИНН/КПП_______</w:t>
            </w:r>
          </w:p>
          <w:p w:rsidR="00B6678C" w:rsidRPr="00081E22" w:rsidRDefault="00B6678C" w:rsidP="00754653">
            <w:pPr>
              <w:tabs>
                <w:tab w:val="left" w:pos="709"/>
              </w:tabs>
              <w:rPr>
                <w:rFonts w:ascii="Arial" w:hAnsi="Arial" w:cs="Arial"/>
                <w:sz w:val="24"/>
                <w:szCs w:val="24"/>
                <w:lang w:eastAsia="ru-RU"/>
              </w:rPr>
            </w:pPr>
            <w:r w:rsidRPr="00081E22">
              <w:rPr>
                <w:rFonts w:ascii="Arial" w:hAnsi="Arial" w:cs="Arial"/>
                <w:sz w:val="24"/>
                <w:szCs w:val="24"/>
                <w:lang w:eastAsia="ru-RU"/>
              </w:rPr>
              <w:t>ОГРН/ОГРНИП ________</w:t>
            </w:r>
          </w:p>
          <w:p w:rsidR="00B6678C" w:rsidRPr="00081E22" w:rsidRDefault="00B6678C" w:rsidP="00754653">
            <w:pPr>
              <w:tabs>
                <w:tab w:val="left" w:pos="709"/>
              </w:tabs>
              <w:rPr>
                <w:rFonts w:ascii="Arial" w:hAnsi="Arial" w:cs="Arial"/>
                <w:sz w:val="24"/>
                <w:szCs w:val="24"/>
                <w:lang w:eastAsia="ru-RU"/>
              </w:rPr>
            </w:pPr>
            <w:r w:rsidRPr="00081E22">
              <w:rPr>
                <w:rFonts w:ascii="Arial" w:hAnsi="Arial" w:cs="Arial"/>
                <w:sz w:val="24"/>
                <w:szCs w:val="24"/>
                <w:lang w:eastAsia="ru-RU"/>
              </w:rPr>
              <w:t xml:space="preserve">Банковские реквизиты: </w:t>
            </w:r>
          </w:p>
          <w:p w:rsidR="00B6678C" w:rsidRPr="00081E22" w:rsidRDefault="00B6678C" w:rsidP="00754653">
            <w:pPr>
              <w:tabs>
                <w:tab w:val="left" w:pos="709"/>
              </w:tabs>
              <w:rPr>
                <w:rFonts w:ascii="Arial" w:hAnsi="Arial" w:cs="Arial"/>
                <w:sz w:val="24"/>
                <w:szCs w:val="24"/>
                <w:lang w:eastAsia="ru-RU"/>
              </w:rPr>
            </w:pPr>
            <w:r w:rsidRPr="00081E22">
              <w:rPr>
                <w:rFonts w:ascii="Arial" w:hAnsi="Arial" w:cs="Arial"/>
                <w:sz w:val="24"/>
                <w:szCs w:val="24"/>
                <w:lang w:eastAsia="ru-RU"/>
              </w:rPr>
              <w:t>Р/с ___________________________________ Наименование банка ___________________</w:t>
            </w:r>
          </w:p>
          <w:p w:rsidR="00B6678C" w:rsidRPr="00081E22" w:rsidRDefault="00B6678C" w:rsidP="00754653">
            <w:pPr>
              <w:tabs>
                <w:tab w:val="left" w:pos="709"/>
              </w:tabs>
              <w:rPr>
                <w:rFonts w:ascii="Arial" w:hAnsi="Arial" w:cs="Arial"/>
                <w:sz w:val="24"/>
                <w:szCs w:val="24"/>
                <w:lang w:eastAsia="ru-RU"/>
              </w:rPr>
            </w:pPr>
            <w:r w:rsidRPr="00081E22">
              <w:rPr>
                <w:rFonts w:ascii="Arial" w:hAnsi="Arial" w:cs="Arial"/>
                <w:sz w:val="24"/>
                <w:szCs w:val="24"/>
                <w:lang w:eastAsia="ru-RU"/>
              </w:rPr>
              <w:t>ИНН______________</w:t>
            </w:r>
          </w:p>
          <w:p w:rsidR="00B6678C" w:rsidRPr="00081E22" w:rsidRDefault="00B6678C" w:rsidP="00754653">
            <w:pPr>
              <w:tabs>
                <w:tab w:val="left" w:pos="709"/>
              </w:tabs>
              <w:rPr>
                <w:rFonts w:ascii="Arial" w:hAnsi="Arial" w:cs="Arial"/>
                <w:sz w:val="24"/>
                <w:szCs w:val="24"/>
                <w:lang w:eastAsia="ru-RU"/>
              </w:rPr>
            </w:pPr>
            <w:r w:rsidRPr="00081E22">
              <w:rPr>
                <w:rFonts w:ascii="Arial" w:hAnsi="Arial" w:cs="Arial"/>
                <w:sz w:val="24"/>
                <w:szCs w:val="24"/>
                <w:lang w:eastAsia="ru-RU"/>
              </w:rPr>
              <w:t>КПП______________</w:t>
            </w:r>
          </w:p>
          <w:p w:rsidR="00B6678C" w:rsidRPr="00081E22" w:rsidRDefault="00B6678C" w:rsidP="00754653">
            <w:pPr>
              <w:tabs>
                <w:tab w:val="left" w:pos="709"/>
              </w:tabs>
              <w:rPr>
                <w:rFonts w:ascii="Arial" w:hAnsi="Arial" w:cs="Arial"/>
                <w:sz w:val="24"/>
                <w:szCs w:val="24"/>
                <w:lang w:eastAsia="ru-RU"/>
              </w:rPr>
            </w:pPr>
            <w:r w:rsidRPr="00081E22">
              <w:rPr>
                <w:rFonts w:ascii="Arial" w:hAnsi="Arial" w:cs="Arial"/>
                <w:sz w:val="24"/>
                <w:szCs w:val="24"/>
                <w:lang w:eastAsia="ru-RU"/>
              </w:rPr>
              <w:t>БИК______________</w:t>
            </w:r>
          </w:p>
        </w:tc>
      </w:tr>
    </w:tbl>
    <w:p w:rsidR="00B6678C" w:rsidRPr="00081E22" w:rsidRDefault="00B6678C" w:rsidP="00B6678C">
      <w:pPr>
        <w:widowControl w:val="0"/>
        <w:autoSpaceDE w:val="0"/>
        <w:autoSpaceDN w:val="0"/>
        <w:ind w:firstLine="540"/>
        <w:rPr>
          <w:rFonts w:ascii="Arial" w:hAnsi="Arial" w:cs="Arial"/>
          <w:sz w:val="24"/>
          <w:szCs w:val="24"/>
          <w:lang w:eastAsia="ru-RU"/>
        </w:rPr>
      </w:pPr>
    </w:p>
    <w:p w:rsidR="00B6678C" w:rsidRPr="00081E22" w:rsidRDefault="00580C24" w:rsidP="00B6678C">
      <w:pPr>
        <w:widowControl w:val="0"/>
        <w:autoSpaceDE w:val="0"/>
        <w:autoSpaceDN w:val="0"/>
        <w:jc w:val="center"/>
        <w:rPr>
          <w:rFonts w:ascii="Arial" w:hAnsi="Arial" w:cs="Arial"/>
          <w:sz w:val="24"/>
          <w:szCs w:val="24"/>
          <w:lang w:eastAsia="ru-RU"/>
        </w:rPr>
      </w:pPr>
      <w:r>
        <w:rPr>
          <w:rFonts w:ascii="Arial" w:hAnsi="Arial" w:cs="Arial"/>
          <w:sz w:val="24"/>
          <w:szCs w:val="24"/>
          <w:lang w:eastAsia="ru-RU"/>
        </w:rPr>
        <w:t xml:space="preserve">10 </w:t>
      </w:r>
      <w:r w:rsidR="00B6678C" w:rsidRPr="00081E22">
        <w:rPr>
          <w:rFonts w:ascii="Arial" w:hAnsi="Arial" w:cs="Arial"/>
          <w:sz w:val="24"/>
          <w:szCs w:val="24"/>
          <w:lang w:eastAsia="ru-RU"/>
        </w:rPr>
        <w:t>. Подписи Сторон</w:t>
      </w:r>
    </w:p>
    <w:p w:rsidR="00B6678C" w:rsidRPr="00081E22" w:rsidRDefault="00B6678C" w:rsidP="00B6678C">
      <w:pPr>
        <w:widowControl w:val="0"/>
        <w:autoSpaceDE w:val="0"/>
        <w:autoSpaceDN w:val="0"/>
        <w:jc w:val="center"/>
        <w:rPr>
          <w:rFonts w:ascii="Arial" w:hAnsi="Arial" w:cs="Arial"/>
          <w:sz w:val="24"/>
          <w:szCs w:val="24"/>
          <w:lang w:eastAsia="ru-RU"/>
        </w:rPr>
      </w:pPr>
    </w:p>
    <w:tbl>
      <w:tblPr>
        <w:tblW w:w="9651" w:type="dxa"/>
        <w:tblLook w:val="04A0" w:firstRow="1" w:lastRow="0" w:firstColumn="1" w:lastColumn="0" w:noHBand="0" w:noVBand="1"/>
      </w:tblPr>
      <w:tblGrid>
        <w:gridCol w:w="4545"/>
        <w:gridCol w:w="5106"/>
      </w:tblGrid>
      <w:tr w:rsidR="00B6678C" w:rsidRPr="00081E22" w:rsidTr="00754653">
        <w:trPr>
          <w:trHeight w:val="2067"/>
        </w:trPr>
        <w:tc>
          <w:tcPr>
            <w:tcW w:w="4545" w:type="dxa"/>
            <w:shd w:val="clear" w:color="auto" w:fill="auto"/>
          </w:tcPr>
          <w:p w:rsidR="00B6678C" w:rsidRPr="00081E22" w:rsidRDefault="00B6678C" w:rsidP="00754653">
            <w:pPr>
              <w:widowControl w:val="0"/>
              <w:autoSpaceDE w:val="0"/>
              <w:autoSpaceDN w:val="0"/>
              <w:jc w:val="both"/>
              <w:rPr>
                <w:rFonts w:ascii="Arial" w:eastAsia="Calibri" w:hAnsi="Arial" w:cs="Arial"/>
                <w:sz w:val="24"/>
                <w:szCs w:val="24"/>
                <w:lang w:eastAsia="ru-RU"/>
              </w:rPr>
            </w:pPr>
            <w:r w:rsidRPr="00081E22">
              <w:rPr>
                <w:rFonts w:ascii="Arial" w:eastAsia="Calibri" w:hAnsi="Arial" w:cs="Arial"/>
                <w:sz w:val="24"/>
                <w:szCs w:val="24"/>
                <w:lang w:eastAsia="ru-RU"/>
              </w:rPr>
              <w:t xml:space="preserve">Глава </w:t>
            </w:r>
            <w:r w:rsidRPr="00754653">
              <w:rPr>
                <w:rFonts w:ascii="Arial" w:eastAsia="Calibri" w:hAnsi="Arial" w:cs="Arial"/>
                <w:sz w:val="24"/>
                <w:szCs w:val="24"/>
                <w:lang w:eastAsia="ru-RU"/>
              </w:rPr>
              <w:t>Шушенс</w:t>
            </w:r>
            <w:r w:rsidRPr="00081E22">
              <w:rPr>
                <w:rFonts w:ascii="Arial" w:eastAsia="Calibri" w:hAnsi="Arial" w:cs="Arial"/>
                <w:sz w:val="24"/>
                <w:szCs w:val="24"/>
                <w:lang w:eastAsia="ru-RU"/>
              </w:rPr>
              <w:t>кого района</w:t>
            </w:r>
          </w:p>
          <w:p w:rsidR="00B6678C" w:rsidRPr="00081E22" w:rsidRDefault="00B6678C" w:rsidP="00754653">
            <w:pPr>
              <w:widowControl w:val="0"/>
              <w:autoSpaceDE w:val="0"/>
              <w:autoSpaceDN w:val="0"/>
              <w:ind w:right="314"/>
              <w:jc w:val="both"/>
              <w:rPr>
                <w:rFonts w:ascii="Arial" w:eastAsia="Calibri" w:hAnsi="Arial" w:cs="Arial"/>
                <w:sz w:val="24"/>
                <w:szCs w:val="24"/>
                <w:lang w:eastAsia="ru-RU"/>
              </w:rPr>
            </w:pPr>
          </w:p>
          <w:p w:rsidR="00B6678C" w:rsidRPr="00081E22" w:rsidRDefault="00B6678C" w:rsidP="00754653">
            <w:pPr>
              <w:widowControl w:val="0"/>
              <w:autoSpaceDE w:val="0"/>
              <w:autoSpaceDN w:val="0"/>
              <w:ind w:right="172"/>
              <w:jc w:val="both"/>
              <w:rPr>
                <w:rFonts w:ascii="Arial" w:eastAsia="Calibri" w:hAnsi="Arial" w:cs="Arial"/>
                <w:sz w:val="24"/>
                <w:szCs w:val="24"/>
                <w:lang w:eastAsia="ru-RU"/>
              </w:rPr>
            </w:pPr>
            <w:r w:rsidRPr="00081E22">
              <w:rPr>
                <w:rFonts w:ascii="Arial" w:eastAsia="Calibri" w:hAnsi="Arial" w:cs="Arial"/>
                <w:sz w:val="24"/>
                <w:szCs w:val="24"/>
                <w:lang w:eastAsia="ru-RU"/>
              </w:rPr>
              <w:t>_________________/____________</w:t>
            </w:r>
          </w:p>
          <w:p w:rsidR="00B6678C" w:rsidRPr="00081E22" w:rsidRDefault="00B6678C" w:rsidP="00754653">
            <w:pPr>
              <w:widowControl w:val="0"/>
              <w:autoSpaceDE w:val="0"/>
              <w:autoSpaceDN w:val="0"/>
              <w:ind w:right="314"/>
              <w:jc w:val="both"/>
              <w:rPr>
                <w:rFonts w:ascii="Arial" w:eastAsia="Calibri" w:hAnsi="Arial" w:cs="Arial"/>
                <w:sz w:val="24"/>
                <w:szCs w:val="24"/>
                <w:lang w:eastAsia="ru-RU"/>
              </w:rPr>
            </w:pPr>
            <w:r w:rsidRPr="00081E22">
              <w:rPr>
                <w:rFonts w:ascii="Arial" w:eastAsia="Calibri" w:hAnsi="Arial" w:cs="Arial"/>
                <w:sz w:val="24"/>
                <w:szCs w:val="24"/>
                <w:lang w:eastAsia="ru-RU"/>
              </w:rPr>
              <w:t xml:space="preserve">         (подпись)</w:t>
            </w:r>
          </w:p>
          <w:p w:rsidR="00B6678C" w:rsidRPr="00081E22" w:rsidRDefault="00B6678C" w:rsidP="00754653">
            <w:pPr>
              <w:widowControl w:val="0"/>
              <w:autoSpaceDE w:val="0"/>
              <w:autoSpaceDN w:val="0"/>
              <w:ind w:right="314"/>
              <w:jc w:val="both"/>
              <w:rPr>
                <w:rFonts w:ascii="Arial" w:eastAsia="Calibri" w:hAnsi="Arial" w:cs="Arial"/>
                <w:sz w:val="24"/>
                <w:szCs w:val="24"/>
                <w:lang w:eastAsia="ru-RU"/>
              </w:rPr>
            </w:pPr>
            <w:r w:rsidRPr="00081E22">
              <w:rPr>
                <w:rFonts w:ascii="Arial" w:eastAsia="Calibri" w:hAnsi="Arial" w:cs="Arial"/>
                <w:sz w:val="24"/>
                <w:szCs w:val="24"/>
                <w:lang w:eastAsia="ru-RU"/>
              </w:rPr>
              <w:t>МП</w:t>
            </w:r>
          </w:p>
        </w:tc>
        <w:tc>
          <w:tcPr>
            <w:tcW w:w="5106" w:type="dxa"/>
            <w:shd w:val="clear" w:color="auto" w:fill="auto"/>
          </w:tcPr>
          <w:p w:rsidR="00B6678C" w:rsidRPr="00081E22" w:rsidRDefault="00B6678C" w:rsidP="00754653">
            <w:pPr>
              <w:widowControl w:val="0"/>
              <w:autoSpaceDE w:val="0"/>
              <w:autoSpaceDN w:val="0"/>
              <w:ind w:left="312" w:firstLine="13"/>
              <w:jc w:val="both"/>
              <w:rPr>
                <w:rFonts w:ascii="Arial" w:eastAsia="Calibri" w:hAnsi="Arial" w:cs="Arial"/>
                <w:sz w:val="24"/>
                <w:szCs w:val="24"/>
                <w:lang w:eastAsia="ru-RU"/>
              </w:rPr>
            </w:pPr>
          </w:p>
          <w:p w:rsidR="00B6678C" w:rsidRPr="00081E22" w:rsidRDefault="00B6678C" w:rsidP="00754653">
            <w:pPr>
              <w:widowControl w:val="0"/>
              <w:autoSpaceDE w:val="0"/>
              <w:autoSpaceDN w:val="0"/>
              <w:ind w:left="312" w:firstLine="13"/>
              <w:jc w:val="both"/>
              <w:rPr>
                <w:rFonts w:ascii="Arial" w:eastAsia="Calibri" w:hAnsi="Arial" w:cs="Arial"/>
                <w:sz w:val="24"/>
                <w:szCs w:val="24"/>
                <w:lang w:eastAsia="ru-RU"/>
              </w:rPr>
            </w:pPr>
          </w:p>
          <w:p w:rsidR="00B6678C" w:rsidRPr="00081E22" w:rsidRDefault="00B6678C" w:rsidP="00754653">
            <w:pPr>
              <w:widowControl w:val="0"/>
              <w:autoSpaceDE w:val="0"/>
              <w:autoSpaceDN w:val="0"/>
              <w:ind w:left="312" w:firstLine="13"/>
              <w:jc w:val="both"/>
              <w:rPr>
                <w:rFonts w:ascii="Arial" w:eastAsia="Calibri" w:hAnsi="Arial" w:cs="Arial"/>
                <w:sz w:val="24"/>
                <w:szCs w:val="24"/>
                <w:lang w:eastAsia="ru-RU"/>
              </w:rPr>
            </w:pPr>
            <w:r w:rsidRPr="00081E22">
              <w:rPr>
                <w:rFonts w:ascii="Arial" w:eastAsia="Calibri" w:hAnsi="Arial" w:cs="Arial"/>
                <w:sz w:val="24"/>
                <w:szCs w:val="24"/>
                <w:lang w:eastAsia="ru-RU"/>
              </w:rPr>
              <w:t>_________________/_____________</w:t>
            </w:r>
          </w:p>
          <w:p w:rsidR="00B6678C" w:rsidRPr="00081E22" w:rsidRDefault="00B6678C" w:rsidP="00754653">
            <w:pPr>
              <w:widowControl w:val="0"/>
              <w:autoSpaceDE w:val="0"/>
              <w:autoSpaceDN w:val="0"/>
              <w:ind w:left="312" w:firstLine="13"/>
              <w:jc w:val="both"/>
              <w:rPr>
                <w:rFonts w:ascii="Arial" w:eastAsia="Calibri" w:hAnsi="Arial" w:cs="Arial"/>
                <w:sz w:val="24"/>
                <w:szCs w:val="24"/>
                <w:lang w:eastAsia="ru-RU"/>
              </w:rPr>
            </w:pPr>
            <w:r w:rsidRPr="00081E22">
              <w:rPr>
                <w:rFonts w:ascii="Arial" w:eastAsia="Calibri" w:hAnsi="Arial" w:cs="Arial"/>
                <w:sz w:val="24"/>
                <w:szCs w:val="24"/>
                <w:lang w:eastAsia="ru-RU"/>
              </w:rPr>
              <w:t xml:space="preserve">          (подпись)</w:t>
            </w:r>
          </w:p>
          <w:p w:rsidR="00B6678C" w:rsidRDefault="00B6678C" w:rsidP="00754653">
            <w:pPr>
              <w:widowControl w:val="0"/>
              <w:autoSpaceDE w:val="0"/>
              <w:autoSpaceDN w:val="0"/>
              <w:ind w:left="312" w:firstLine="13"/>
              <w:jc w:val="both"/>
              <w:rPr>
                <w:rFonts w:ascii="Arial" w:eastAsia="Calibri" w:hAnsi="Arial" w:cs="Arial"/>
                <w:sz w:val="24"/>
                <w:szCs w:val="24"/>
                <w:lang w:eastAsia="ru-RU"/>
              </w:rPr>
            </w:pPr>
            <w:r w:rsidRPr="00081E22">
              <w:rPr>
                <w:rFonts w:ascii="Arial" w:eastAsia="Calibri" w:hAnsi="Arial" w:cs="Arial"/>
                <w:sz w:val="24"/>
                <w:szCs w:val="24"/>
                <w:lang w:eastAsia="ru-RU"/>
              </w:rPr>
              <w:t>МП</w:t>
            </w:r>
          </w:p>
          <w:p w:rsidR="00DF06CD" w:rsidRDefault="00DF06CD" w:rsidP="00754653">
            <w:pPr>
              <w:widowControl w:val="0"/>
              <w:autoSpaceDE w:val="0"/>
              <w:autoSpaceDN w:val="0"/>
              <w:ind w:left="312" w:firstLine="13"/>
              <w:jc w:val="both"/>
              <w:rPr>
                <w:rFonts w:ascii="Arial" w:eastAsia="Calibri" w:hAnsi="Arial" w:cs="Arial"/>
                <w:sz w:val="24"/>
                <w:szCs w:val="24"/>
                <w:lang w:eastAsia="ru-RU"/>
              </w:rPr>
            </w:pPr>
          </w:p>
          <w:p w:rsidR="00DF06CD" w:rsidRDefault="00DF06CD" w:rsidP="00754653">
            <w:pPr>
              <w:widowControl w:val="0"/>
              <w:autoSpaceDE w:val="0"/>
              <w:autoSpaceDN w:val="0"/>
              <w:ind w:left="312" w:firstLine="13"/>
              <w:jc w:val="both"/>
              <w:rPr>
                <w:rFonts w:ascii="Arial" w:eastAsia="Calibri" w:hAnsi="Arial" w:cs="Arial"/>
                <w:sz w:val="24"/>
                <w:szCs w:val="24"/>
                <w:lang w:eastAsia="ru-RU"/>
              </w:rPr>
            </w:pPr>
          </w:p>
          <w:p w:rsidR="00DF06CD" w:rsidRPr="00081E22" w:rsidRDefault="00DF06CD" w:rsidP="00754653">
            <w:pPr>
              <w:widowControl w:val="0"/>
              <w:autoSpaceDE w:val="0"/>
              <w:autoSpaceDN w:val="0"/>
              <w:ind w:left="312" w:firstLine="13"/>
              <w:jc w:val="both"/>
              <w:rPr>
                <w:rFonts w:ascii="Arial" w:eastAsia="Calibri" w:hAnsi="Arial" w:cs="Arial"/>
                <w:sz w:val="24"/>
                <w:szCs w:val="24"/>
                <w:lang w:eastAsia="ru-RU"/>
              </w:rPr>
            </w:pPr>
          </w:p>
        </w:tc>
      </w:tr>
    </w:tbl>
    <w:p w:rsidR="00B6678C" w:rsidRDefault="00B6678C" w:rsidP="00B6678C">
      <w:pPr>
        <w:autoSpaceDE w:val="0"/>
        <w:spacing w:before="120"/>
        <w:rPr>
          <w:rFonts w:ascii="Arial" w:hAnsi="Arial" w:cs="Arial"/>
          <w:sz w:val="24"/>
          <w:szCs w:val="24"/>
        </w:rPr>
      </w:pPr>
    </w:p>
    <w:p w:rsidR="00B6678C" w:rsidRDefault="00B6678C">
      <w:pPr>
        <w:autoSpaceDE w:val="0"/>
        <w:spacing w:before="120"/>
      </w:pPr>
    </w:p>
    <w:p w:rsidR="00754653" w:rsidRDefault="00754653">
      <w:pPr>
        <w:autoSpaceDE w:val="0"/>
        <w:spacing w:before="120"/>
      </w:pPr>
      <w:r>
        <w:rPr>
          <w:sz w:val="24"/>
          <w:szCs w:val="24"/>
        </w:rPr>
        <w:t xml:space="preserve">   </w:t>
      </w:r>
    </w:p>
    <w:p w:rsidR="00DF06CD" w:rsidRDefault="00DF06CD" w:rsidP="00DF06CD">
      <w:pPr>
        <w:pStyle w:val="aff"/>
        <w:jc w:val="right"/>
      </w:pPr>
      <w:r>
        <w:rPr>
          <w:rFonts w:ascii="Arial" w:hAnsi="Arial" w:cs="Arial"/>
          <w:sz w:val="24"/>
          <w:szCs w:val="24"/>
        </w:rPr>
        <w:t xml:space="preserve">Приложение № 1 </w:t>
      </w:r>
    </w:p>
    <w:p w:rsidR="00DF06CD" w:rsidRDefault="00DF06CD" w:rsidP="00DF06CD">
      <w:pPr>
        <w:pStyle w:val="aff"/>
        <w:jc w:val="right"/>
      </w:pPr>
      <w:r>
        <w:rPr>
          <w:rFonts w:ascii="Arial" w:hAnsi="Arial" w:cs="Arial"/>
          <w:sz w:val="24"/>
          <w:szCs w:val="24"/>
        </w:rPr>
        <w:t>к соглашению № ____ от ____ ____ ____</w:t>
      </w:r>
    </w:p>
    <w:p w:rsidR="00DF06CD" w:rsidRDefault="00DF06CD" w:rsidP="00DF06CD">
      <w:pPr>
        <w:pStyle w:val="aff"/>
        <w:jc w:val="right"/>
        <w:rPr>
          <w:rFonts w:ascii="Arial" w:hAnsi="Arial" w:cs="Arial"/>
          <w:sz w:val="24"/>
          <w:szCs w:val="24"/>
        </w:rPr>
      </w:pPr>
    </w:p>
    <w:p w:rsidR="00DF06CD" w:rsidRDefault="00DF06CD" w:rsidP="00DF06CD">
      <w:pPr>
        <w:widowControl w:val="0"/>
        <w:autoSpaceDE w:val="0"/>
        <w:jc w:val="both"/>
        <w:rPr>
          <w:rFonts w:ascii="Arial" w:hAnsi="Arial" w:cs="Arial"/>
          <w:sz w:val="28"/>
          <w:szCs w:val="28"/>
        </w:rPr>
      </w:pPr>
    </w:p>
    <w:p w:rsidR="00DF06CD" w:rsidRDefault="00DF06CD" w:rsidP="00DF06CD">
      <w:pPr>
        <w:widowControl w:val="0"/>
        <w:autoSpaceDE w:val="0"/>
        <w:jc w:val="both"/>
        <w:rPr>
          <w:sz w:val="28"/>
          <w:szCs w:val="28"/>
        </w:rPr>
      </w:pPr>
    </w:p>
    <w:p w:rsidR="00DF06CD" w:rsidRDefault="00DF06CD" w:rsidP="00DF06CD">
      <w:pPr>
        <w:widowControl w:val="0"/>
        <w:autoSpaceDE w:val="0"/>
        <w:jc w:val="center"/>
      </w:pPr>
      <w:r>
        <w:rPr>
          <w:rFonts w:ascii="Arial" w:hAnsi="Arial" w:cs="Arial"/>
          <w:sz w:val="24"/>
          <w:szCs w:val="24"/>
        </w:rPr>
        <w:t>Отчет о показателях финансово-хозяйственной деятельности</w:t>
      </w:r>
    </w:p>
    <w:p w:rsidR="00DF06CD" w:rsidRDefault="00DF06CD" w:rsidP="00DF06CD">
      <w:pPr>
        <w:autoSpaceDE w:val="0"/>
        <w:jc w:val="center"/>
        <w:rPr>
          <w:rFonts w:ascii="Arial" w:hAnsi="Arial" w:cs="Arial"/>
          <w:sz w:val="24"/>
          <w:szCs w:val="24"/>
        </w:rPr>
      </w:pPr>
    </w:p>
    <w:p w:rsidR="00DF06CD" w:rsidRDefault="00DF06CD" w:rsidP="00DF06CD">
      <w:r>
        <w:rPr>
          <w:rFonts w:ascii="Arial" w:hAnsi="Arial" w:cs="Arial"/>
          <w:sz w:val="24"/>
          <w:szCs w:val="24"/>
        </w:rPr>
        <w:t>Полное наименование получателя финансовой поддержки _________________________________________________________________</w:t>
      </w:r>
    </w:p>
    <w:p w:rsidR="00DF06CD" w:rsidRDefault="00DF06CD" w:rsidP="00DF06CD">
      <w:r>
        <w:rPr>
          <w:rFonts w:ascii="Arial" w:hAnsi="Arial" w:cs="Arial"/>
          <w:sz w:val="24"/>
          <w:szCs w:val="24"/>
        </w:rPr>
        <w:t>ИНН получателя поддержки ________________________________________</w:t>
      </w:r>
    </w:p>
    <w:p w:rsidR="00DF06CD" w:rsidRDefault="00DF06CD" w:rsidP="00DF06CD">
      <w:r>
        <w:rPr>
          <w:rFonts w:ascii="Arial" w:hAnsi="Arial" w:cs="Arial"/>
          <w:sz w:val="24"/>
          <w:szCs w:val="24"/>
        </w:rPr>
        <w:t>Система налогообложения получателя поддержки ______________________</w:t>
      </w:r>
    </w:p>
    <w:p w:rsidR="00DF06CD" w:rsidRDefault="00DF06CD" w:rsidP="00DF06CD">
      <w:r>
        <w:rPr>
          <w:rFonts w:ascii="Arial" w:hAnsi="Arial" w:cs="Arial"/>
          <w:sz w:val="24"/>
          <w:szCs w:val="24"/>
        </w:rPr>
        <w:t>Основной вид деятельности по ОКВЭД _______________________________</w:t>
      </w:r>
    </w:p>
    <w:p w:rsidR="00DF06CD" w:rsidRDefault="00DF06CD" w:rsidP="00DF06CD">
      <w:pPr>
        <w:rPr>
          <w:rFonts w:ascii="Arial" w:hAnsi="Arial" w:cs="Arial"/>
          <w:sz w:val="24"/>
          <w:szCs w:val="24"/>
        </w:rPr>
      </w:pPr>
    </w:p>
    <w:tbl>
      <w:tblPr>
        <w:tblW w:w="5000" w:type="pct"/>
        <w:tblInd w:w="-5" w:type="dxa"/>
        <w:tblLayout w:type="fixed"/>
        <w:tblLook w:val="0000" w:firstRow="0" w:lastRow="0" w:firstColumn="0" w:lastColumn="0" w:noHBand="0" w:noVBand="0"/>
      </w:tblPr>
      <w:tblGrid>
        <w:gridCol w:w="510"/>
        <w:gridCol w:w="1995"/>
        <w:gridCol w:w="1287"/>
        <w:gridCol w:w="1979"/>
        <w:gridCol w:w="1262"/>
        <w:gridCol w:w="1264"/>
        <w:gridCol w:w="1273"/>
      </w:tblGrid>
      <w:tr w:rsidR="00DF06CD" w:rsidTr="008B40D2">
        <w:tc>
          <w:tcPr>
            <w:tcW w:w="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jc w:val="center"/>
            </w:pPr>
            <w:r>
              <w:rPr>
                <w:rFonts w:ascii="Arial" w:hAnsi="Arial" w:cs="Arial"/>
                <w:sz w:val="24"/>
                <w:szCs w:val="24"/>
              </w:rPr>
              <w:t>№</w:t>
            </w:r>
            <w:r>
              <w:rPr>
                <w:rFonts w:ascii="Arial" w:eastAsia="Arial" w:hAnsi="Arial" w:cs="Arial"/>
                <w:sz w:val="24"/>
                <w:szCs w:val="24"/>
              </w:rPr>
              <w:t xml:space="preserve"> </w:t>
            </w:r>
            <w:r>
              <w:rPr>
                <w:rFonts w:ascii="Arial" w:hAnsi="Arial" w:cs="Arial"/>
                <w:sz w:val="24"/>
                <w:szCs w:val="24"/>
              </w:rPr>
              <w:t>п/п</w:t>
            </w:r>
          </w:p>
        </w:tc>
        <w:tc>
          <w:tcPr>
            <w:tcW w:w="1950"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jc w:val="center"/>
            </w:pPr>
            <w:r>
              <w:rPr>
                <w:rFonts w:ascii="Arial" w:hAnsi="Arial" w:cs="Arial"/>
                <w:sz w:val="24"/>
                <w:szCs w:val="24"/>
              </w:rPr>
              <w:t xml:space="preserve">Показатели финансово-хозяйственной деятельности </w:t>
            </w:r>
          </w:p>
        </w:tc>
        <w:tc>
          <w:tcPr>
            <w:tcW w:w="1258"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jc w:val="center"/>
            </w:pPr>
            <w:r>
              <w:rPr>
                <w:rFonts w:ascii="Arial" w:hAnsi="Arial" w:cs="Arial"/>
                <w:sz w:val="24"/>
                <w:szCs w:val="24"/>
              </w:rPr>
              <w:t>Единица измерения</w:t>
            </w:r>
          </w:p>
        </w:tc>
        <w:tc>
          <w:tcPr>
            <w:tcW w:w="19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jc w:val="center"/>
            </w:pPr>
            <w:r>
              <w:rPr>
                <w:rFonts w:ascii="Arial" w:hAnsi="Arial" w:cs="Arial"/>
                <w:sz w:val="24"/>
                <w:szCs w:val="24"/>
              </w:rPr>
              <w:t>Год, предшествующий году получения субсидии</w:t>
            </w:r>
          </w:p>
        </w:tc>
        <w:tc>
          <w:tcPr>
            <w:tcW w:w="12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jc w:val="center"/>
            </w:pPr>
            <w:r>
              <w:rPr>
                <w:rFonts w:ascii="Arial" w:hAnsi="Arial" w:cs="Arial"/>
                <w:sz w:val="24"/>
                <w:szCs w:val="24"/>
              </w:rPr>
              <w:t>Отчетный год (год получения субсидии)</w:t>
            </w:r>
          </w:p>
        </w:tc>
        <w:tc>
          <w:tcPr>
            <w:tcW w:w="1235"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jc w:val="center"/>
            </w:pPr>
            <w:r>
              <w:rPr>
                <w:rFonts w:ascii="Arial" w:hAnsi="Arial" w:cs="Arial"/>
                <w:sz w:val="24"/>
                <w:szCs w:val="24"/>
              </w:rPr>
              <w:t>1 год после получения субсидии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autoSpaceDE w:val="0"/>
              <w:jc w:val="center"/>
            </w:pPr>
            <w:r>
              <w:rPr>
                <w:rFonts w:ascii="Arial" w:hAnsi="Arial" w:cs="Arial"/>
                <w:sz w:val="24"/>
                <w:szCs w:val="24"/>
              </w:rPr>
              <w:t>2 год после получения субсидии</w:t>
            </w:r>
          </w:p>
        </w:tc>
      </w:tr>
      <w:tr w:rsidR="00DF06CD" w:rsidTr="008B40D2">
        <w:tc>
          <w:tcPr>
            <w:tcW w:w="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1</w:t>
            </w:r>
          </w:p>
        </w:tc>
        <w:tc>
          <w:tcPr>
            <w:tcW w:w="1950"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Выручка от продажи това</w:t>
            </w:r>
            <w:r>
              <w:rPr>
                <w:rFonts w:ascii="Arial" w:hAnsi="Arial" w:cs="Arial"/>
                <w:sz w:val="24"/>
                <w:szCs w:val="24"/>
              </w:rPr>
              <w:lastRenderedPageBreak/>
              <w:t>ров (работ, услуг)</w:t>
            </w:r>
          </w:p>
        </w:tc>
        <w:tc>
          <w:tcPr>
            <w:tcW w:w="1258"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lastRenderedPageBreak/>
              <w:t>тыс. рублей</w:t>
            </w:r>
          </w:p>
        </w:tc>
        <w:tc>
          <w:tcPr>
            <w:tcW w:w="19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jc w:val="both"/>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jc w:val="both"/>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jc w:val="both"/>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autoSpaceDE w:val="0"/>
              <w:snapToGrid w:val="0"/>
              <w:jc w:val="both"/>
              <w:rPr>
                <w:rFonts w:ascii="Arial" w:hAnsi="Arial" w:cs="Arial"/>
                <w:sz w:val="24"/>
                <w:szCs w:val="24"/>
              </w:rPr>
            </w:pPr>
          </w:p>
        </w:tc>
      </w:tr>
      <w:tr w:rsidR="00DF06CD" w:rsidTr="008B40D2">
        <w:tc>
          <w:tcPr>
            <w:tcW w:w="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2</w:t>
            </w:r>
          </w:p>
        </w:tc>
        <w:tc>
          <w:tcPr>
            <w:tcW w:w="1950"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Затраты на производство и сбыт товаров (работ и услуг)</w:t>
            </w:r>
          </w:p>
        </w:tc>
        <w:tc>
          <w:tcPr>
            <w:tcW w:w="1258"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jc w:val="both"/>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jc w:val="both"/>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jc w:val="both"/>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autoSpaceDE w:val="0"/>
              <w:snapToGrid w:val="0"/>
              <w:jc w:val="both"/>
              <w:rPr>
                <w:rFonts w:ascii="Arial" w:hAnsi="Arial" w:cs="Arial"/>
                <w:sz w:val="24"/>
                <w:szCs w:val="24"/>
              </w:rPr>
            </w:pPr>
          </w:p>
        </w:tc>
      </w:tr>
      <w:tr w:rsidR="00DF06CD" w:rsidTr="008B40D2">
        <w:tc>
          <w:tcPr>
            <w:tcW w:w="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3</w:t>
            </w:r>
          </w:p>
        </w:tc>
        <w:tc>
          <w:tcPr>
            <w:tcW w:w="1950"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Прибыль (убыток) от продаж товаров (работ, услуг)</w:t>
            </w:r>
          </w:p>
        </w:tc>
        <w:tc>
          <w:tcPr>
            <w:tcW w:w="1258"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r>
      <w:tr w:rsidR="00DF06CD" w:rsidTr="008B40D2">
        <w:tc>
          <w:tcPr>
            <w:tcW w:w="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4</w:t>
            </w:r>
          </w:p>
        </w:tc>
        <w:tc>
          <w:tcPr>
            <w:tcW w:w="1950"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Уплаченные налоговые и неналоговые платежи в бюджеты всех уровней и внебюджетные фонды, всего</w:t>
            </w:r>
          </w:p>
        </w:tc>
        <w:tc>
          <w:tcPr>
            <w:tcW w:w="1258"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r>
      <w:tr w:rsidR="00DF06CD" w:rsidTr="008B40D2">
        <w:tc>
          <w:tcPr>
            <w:tcW w:w="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950"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i/>
                <w:sz w:val="24"/>
                <w:szCs w:val="24"/>
              </w:rPr>
              <w:t>в том числе по видам налогов:</w:t>
            </w:r>
          </w:p>
        </w:tc>
        <w:tc>
          <w:tcPr>
            <w:tcW w:w="1258"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i/>
                <w:sz w:val="24"/>
                <w:szCs w:val="24"/>
              </w:rPr>
            </w:pPr>
          </w:p>
        </w:tc>
        <w:tc>
          <w:tcPr>
            <w:tcW w:w="19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r>
      <w:tr w:rsidR="00DF06CD" w:rsidTr="008B40D2">
        <w:tc>
          <w:tcPr>
            <w:tcW w:w="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4.1</w:t>
            </w:r>
          </w:p>
        </w:tc>
        <w:tc>
          <w:tcPr>
            <w:tcW w:w="1950"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налог на прибыль</w:t>
            </w:r>
          </w:p>
        </w:tc>
        <w:tc>
          <w:tcPr>
            <w:tcW w:w="1258"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r>
      <w:tr w:rsidR="00DF06CD" w:rsidTr="008B40D2">
        <w:tc>
          <w:tcPr>
            <w:tcW w:w="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4.2</w:t>
            </w:r>
          </w:p>
        </w:tc>
        <w:tc>
          <w:tcPr>
            <w:tcW w:w="1950"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УСН</w:t>
            </w:r>
          </w:p>
        </w:tc>
        <w:tc>
          <w:tcPr>
            <w:tcW w:w="1258"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r>
      <w:tr w:rsidR="00DF06CD" w:rsidTr="008B40D2">
        <w:tc>
          <w:tcPr>
            <w:tcW w:w="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4.3</w:t>
            </w:r>
          </w:p>
        </w:tc>
        <w:tc>
          <w:tcPr>
            <w:tcW w:w="1950"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страховые взносы</w:t>
            </w:r>
          </w:p>
        </w:tc>
        <w:tc>
          <w:tcPr>
            <w:tcW w:w="1258"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r>
      <w:tr w:rsidR="00DF06CD" w:rsidTr="008B40D2">
        <w:tc>
          <w:tcPr>
            <w:tcW w:w="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950"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w:t>
            </w:r>
          </w:p>
        </w:tc>
        <w:tc>
          <w:tcPr>
            <w:tcW w:w="1258"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9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r>
      <w:tr w:rsidR="00DF06CD" w:rsidTr="008B40D2">
        <w:tc>
          <w:tcPr>
            <w:tcW w:w="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5</w:t>
            </w:r>
          </w:p>
        </w:tc>
        <w:tc>
          <w:tcPr>
            <w:tcW w:w="1950"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Чистая прибыль (убыток)</w:t>
            </w:r>
          </w:p>
        </w:tc>
        <w:tc>
          <w:tcPr>
            <w:tcW w:w="1258"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r>
      <w:tr w:rsidR="00DF06CD" w:rsidTr="008B40D2">
        <w:tc>
          <w:tcPr>
            <w:tcW w:w="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6</w:t>
            </w:r>
          </w:p>
        </w:tc>
        <w:tc>
          <w:tcPr>
            <w:tcW w:w="1950"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Фонд начисленной заработной платы работников</w:t>
            </w:r>
          </w:p>
        </w:tc>
        <w:tc>
          <w:tcPr>
            <w:tcW w:w="1258"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r>
      <w:tr w:rsidR="00DF06CD" w:rsidTr="008B40D2">
        <w:tc>
          <w:tcPr>
            <w:tcW w:w="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7</w:t>
            </w:r>
          </w:p>
        </w:tc>
        <w:tc>
          <w:tcPr>
            <w:tcW w:w="1950"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Среднесписочная численность работников</w:t>
            </w:r>
          </w:p>
        </w:tc>
        <w:tc>
          <w:tcPr>
            <w:tcW w:w="1258"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чел.</w:t>
            </w:r>
          </w:p>
        </w:tc>
        <w:tc>
          <w:tcPr>
            <w:tcW w:w="19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r>
      <w:tr w:rsidR="00DF06CD" w:rsidTr="008B40D2">
        <w:tc>
          <w:tcPr>
            <w:tcW w:w="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8</w:t>
            </w:r>
          </w:p>
        </w:tc>
        <w:tc>
          <w:tcPr>
            <w:tcW w:w="1950"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Среднемесячная заработная плата работников</w:t>
            </w:r>
          </w:p>
        </w:tc>
        <w:tc>
          <w:tcPr>
            <w:tcW w:w="1258"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рублей</w:t>
            </w:r>
          </w:p>
        </w:tc>
        <w:tc>
          <w:tcPr>
            <w:tcW w:w="19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r>
      <w:tr w:rsidR="00DF06CD" w:rsidTr="008B40D2">
        <w:tc>
          <w:tcPr>
            <w:tcW w:w="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9</w:t>
            </w:r>
          </w:p>
        </w:tc>
        <w:tc>
          <w:tcPr>
            <w:tcW w:w="1950"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Объем инвестиций в основной капитал</w:t>
            </w:r>
          </w:p>
        </w:tc>
        <w:tc>
          <w:tcPr>
            <w:tcW w:w="1258"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тыс. руб.</w:t>
            </w:r>
          </w:p>
        </w:tc>
        <w:tc>
          <w:tcPr>
            <w:tcW w:w="19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r>
      <w:tr w:rsidR="00DF06CD" w:rsidTr="008B40D2">
        <w:tc>
          <w:tcPr>
            <w:tcW w:w="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950"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i/>
                <w:sz w:val="24"/>
                <w:szCs w:val="24"/>
              </w:rPr>
              <w:t>в том числе по источникам финансирования:</w:t>
            </w:r>
          </w:p>
        </w:tc>
        <w:tc>
          <w:tcPr>
            <w:tcW w:w="1258"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i/>
                <w:sz w:val="24"/>
                <w:szCs w:val="24"/>
              </w:rPr>
            </w:pPr>
          </w:p>
        </w:tc>
        <w:tc>
          <w:tcPr>
            <w:tcW w:w="19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r>
      <w:tr w:rsidR="00DF06CD" w:rsidTr="008B40D2">
        <w:tc>
          <w:tcPr>
            <w:tcW w:w="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9.1</w:t>
            </w:r>
          </w:p>
        </w:tc>
        <w:tc>
          <w:tcPr>
            <w:tcW w:w="1950"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за счет собственных средств</w:t>
            </w:r>
          </w:p>
        </w:tc>
        <w:tc>
          <w:tcPr>
            <w:tcW w:w="1258"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тыс. руб.</w:t>
            </w:r>
          </w:p>
        </w:tc>
        <w:tc>
          <w:tcPr>
            <w:tcW w:w="19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r>
      <w:tr w:rsidR="00DF06CD" w:rsidTr="008B40D2">
        <w:tc>
          <w:tcPr>
            <w:tcW w:w="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9.</w:t>
            </w:r>
            <w:r>
              <w:rPr>
                <w:rFonts w:ascii="Arial" w:hAnsi="Arial" w:cs="Arial"/>
                <w:sz w:val="24"/>
                <w:szCs w:val="24"/>
              </w:rPr>
              <w:lastRenderedPageBreak/>
              <w:t>2</w:t>
            </w:r>
          </w:p>
        </w:tc>
        <w:tc>
          <w:tcPr>
            <w:tcW w:w="1950"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lastRenderedPageBreak/>
              <w:t>за счет при</w:t>
            </w:r>
            <w:r>
              <w:rPr>
                <w:rFonts w:ascii="Arial" w:hAnsi="Arial" w:cs="Arial"/>
                <w:sz w:val="24"/>
                <w:szCs w:val="24"/>
              </w:rPr>
              <w:lastRenderedPageBreak/>
              <w:t>влеченных средств,</w:t>
            </w:r>
            <w:r>
              <w:rPr>
                <w:rFonts w:ascii="Arial" w:hAnsi="Arial" w:cs="Arial"/>
                <w:sz w:val="24"/>
                <w:szCs w:val="24"/>
              </w:rPr>
              <w:br/>
            </w:r>
            <w:r>
              <w:rPr>
                <w:rFonts w:ascii="Arial" w:hAnsi="Arial" w:cs="Arial"/>
                <w:i/>
                <w:sz w:val="24"/>
                <w:szCs w:val="24"/>
              </w:rPr>
              <w:t>в том числе</w:t>
            </w:r>
          </w:p>
        </w:tc>
        <w:tc>
          <w:tcPr>
            <w:tcW w:w="1258"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lastRenderedPageBreak/>
              <w:t>тыс. руб.</w:t>
            </w:r>
          </w:p>
        </w:tc>
        <w:tc>
          <w:tcPr>
            <w:tcW w:w="19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r>
      <w:tr w:rsidR="00DF06CD" w:rsidTr="008B40D2">
        <w:tc>
          <w:tcPr>
            <w:tcW w:w="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950"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 xml:space="preserve">за счет средств краевого бюджета </w:t>
            </w:r>
          </w:p>
        </w:tc>
        <w:tc>
          <w:tcPr>
            <w:tcW w:w="1258"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тыс. руб.</w:t>
            </w:r>
          </w:p>
        </w:tc>
        <w:tc>
          <w:tcPr>
            <w:tcW w:w="19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r>
      <w:tr w:rsidR="00DF06CD" w:rsidTr="008B40D2">
        <w:tc>
          <w:tcPr>
            <w:tcW w:w="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950"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за счет средств местного бюджета</w:t>
            </w:r>
          </w:p>
        </w:tc>
        <w:tc>
          <w:tcPr>
            <w:tcW w:w="1258"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тыс. руб.</w:t>
            </w:r>
          </w:p>
        </w:tc>
        <w:tc>
          <w:tcPr>
            <w:tcW w:w="19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r>
      <w:tr w:rsidR="00DF06CD" w:rsidTr="008B40D2">
        <w:tc>
          <w:tcPr>
            <w:tcW w:w="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950"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за счет прочих привлеченных средств</w:t>
            </w:r>
          </w:p>
        </w:tc>
        <w:tc>
          <w:tcPr>
            <w:tcW w:w="1258"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тыс. руб.</w:t>
            </w:r>
          </w:p>
        </w:tc>
        <w:tc>
          <w:tcPr>
            <w:tcW w:w="19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r>
    </w:tbl>
    <w:p w:rsidR="00DF06CD" w:rsidRDefault="00DF06CD" w:rsidP="00DF06CD">
      <w:pPr>
        <w:widowControl w:val="0"/>
        <w:autoSpaceDE w:val="0"/>
        <w:jc w:val="both"/>
        <w:rPr>
          <w:rFonts w:ascii="Arial" w:hAnsi="Arial" w:cs="Arial"/>
          <w:sz w:val="24"/>
          <w:szCs w:val="24"/>
        </w:rPr>
      </w:pPr>
    </w:p>
    <w:p w:rsidR="00DF06CD" w:rsidRDefault="00DF06CD" w:rsidP="00DF06CD">
      <w:pPr>
        <w:spacing w:after="200" w:line="276" w:lineRule="auto"/>
        <w:rPr>
          <w:rFonts w:ascii="Arial" w:eastAsia="Calibri" w:hAnsi="Arial" w:cs="Arial"/>
          <w:sz w:val="24"/>
          <w:szCs w:val="24"/>
          <w:lang w:eastAsia="en-US"/>
        </w:rPr>
      </w:pPr>
    </w:p>
    <w:p w:rsidR="00DF06CD" w:rsidRDefault="00DF06CD" w:rsidP="00DF06CD">
      <w:pPr>
        <w:autoSpaceDE w:val="0"/>
      </w:pPr>
      <w:r>
        <w:rPr>
          <w:rFonts w:ascii="Arial" w:hAnsi="Arial" w:cs="Arial"/>
          <w:sz w:val="24"/>
          <w:szCs w:val="24"/>
          <w:lang w:eastAsia="ko-KR"/>
        </w:rPr>
        <w:t>Руководитель ________________________ _______________________</w:t>
      </w:r>
    </w:p>
    <w:p w:rsidR="00DF06CD" w:rsidRDefault="00DF06CD" w:rsidP="00DF06CD">
      <w:pPr>
        <w:autoSpaceDE w:val="0"/>
      </w:pPr>
      <w:r>
        <w:rPr>
          <w:rFonts w:ascii="Arial" w:hAnsi="Arial" w:cs="Arial"/>
          <w:sz w:val="24"/>
          <w:szCs w:val="24"/>
          <w:lang w:eastAsia="ko-KR"/>
        </w:rPr>
        <w:t>(должность)                (подпись)                          (расшифровка подписи)</w:t>
      </w:r>
    </w:p>
    <w:p w:rsidR="00DF06CD" w:rsidRDefault="00DF06CD" w:rsidP="00DF06CD">
      <w:pPr>
        <w:autoSpaceDE w:val="0"/>
      </w:pPr>
      <w:r>
        <w:rPr>
          <w:rFonts w:ascii="Arial" w:eastAsia="Arial" w:hAnsi="Arial" w:cs="Arial"/>
          <w:sz w:val="24"/>
          <w:szCs w:val="24"/>
          <w:lang w:eastAsia="ko-KR"/>
        </w:rPr>
        <w:t xml:space="preserve">  </w:t>
      </w:r>
    </w:p>
    <w:p w:rsidR="00DF06CD" w:rsidRDefault="00DF06CD" w:rsidP="00DF06CD">
      <w:pPr>
        <w:autoSpaceDE w:val="0"/>
      </w:pPr>
      <w:r>
        <w:rPr>
          <w:rFonts w:ascii="Arial" w:eastAsia="Arial" w:hAnsi="Arial" w:cs="Arial"/>
          <w:sz w:val="24"/>
          <w:szCs w:val="24"/>
          <w:lang w:eastAsia="ko-KR"/>
        </w:rPr>
        <w:t xml:space="preserve">  </w:t>
      </w:r>
      <w:r>
        <w:rPr>
          <w:rFonts w:ascii="Arial" w:hAnsi="Arial" w:cs="Arial"/>
          <w:sz w:val="24"/>
          <w:szCs w:val="24"/>
          <w:lang w:eastAsia="ko-KR"/>
        </w:rPr>
        <w:t>М.П.</w:t>
      </w:r>
    </w:p>
    <w:p w:rsidR="00DF06CD" w:rsidRDefault="00DF06CD" w:rsidP="00DF06CD">
      <w:pPr>
        <w:autoSpaceDE w:val="0"/>
        <w:spacing w:before="120"/>
        <w:rPr>
          <w:rFonts w:ascii="Arial" w:hAnsi="Arial" w:cs="Arial"/>
          <w:sz w:val="24"/>
          <w:szCs w:val="24"/>
        </w:rPr>
      </w:pPr>
      <w:r>
        <w:rPr>
          <w:rFonts w:ascii="Arial" w:hAnsi="Arial" w:cs="Arial"/>
          <w:sz w:val="24"/>
          <w:szCs w:val="24"/>
        </w:rPr>
        <w:t>«____» _____________ 20__ г.</w:t>
      </w:r>
    </w:p>
    <w:p w:rsidR="00DF06CD" w:rsidRDefault="00DF06CD" w:rsidP="00DF06CD">
      <w:pPr>
        <w:autoSpaceDE w:val="0"/>
        <w:spacing w:before="120"/>
        <w:rPr>
          <w:rFonts w:ascii="Arial" w:hAnsi="Arial" w:cs="Arial"/>
          <w:sz w:val="24"/>
          <w:szCs w:val="24"/>
        </w:rPr>
      </w:pPr>
    </w:p>
    <w:p w:rsidR="00DF06CD" w:rsidRDefault="00DF06CD" w:rsidP="00DF06CD">
      <w:pPr>
        <w:autoSpaceDE w:val="0"/>
        <w:spacing w:before="120"/>
        <w:rPr>
          <w:rFonts w:ascii="Arial" w:hAnsi="Arial" w:cs="Arial"/>
          <w:sz w:val="24"/>
          <w:szCs w:val="24"/>
        </w:rPr>
      </w:pPr>
    </w:p>
    <w:p w:rsidR="00DF06CD" w:rsidRDefault="00DF06CD" w:rsidP="00DF06CD">
      <w:pPr>
        <w:autoSpaceDE w:val="0"/>
        <w:spacing w:before="120"/>
        <w:rPr>
          <w:rFonts w:ascii="Arial" w:hAnsi="Arial" w:cs="Arial"/>
          <w:sz w:val="24"/>
          <w:szCs w:val="24"/>
        </w:rPr>
      </w:pPr>
    </w:p>
    <w:p w:rsidR="00DF06CD" w:rsidRDefault="00DF06CD" w:rsidP="00DF06CD">
      <w:pPr>
        <w:pStyle w:val="aff"/>
        <w:jc w:val="right"/>
      </w:pPr>
      <w:r>
        <w:rPr>
          <w:rFonts w:ascii="Arial" w:hAnsi="Arial" w:cs="Arial"/>
          <w:sz w:val="24"/>
          <w:szCs w:val="24"/>
        </w:rPr>
        <w:t xml:space="preserve">Приложение № 2 </w:t>
      </w:r>
    </w:p>
    <w:p w:rsidR="00DF06CD" w:rsidRDefault="00DF06CD" w:rsidP="00DF06CD">
      <w:pPr>
        <w:pStyle w:val="aff"/>
        <w:jc w:val="right"/>
      </w:pPr>
      <w:r>
        <w:rPr>
          <w:rFonts w:ascii="Arial" w:hAnsi="Arial" w:cs="Arial"/>
          <w:sz w:val="24"/>
          <w:szCs w:val="24"/>
        </w:rPr>
        <w:t>к соглашению № ____ от ____ ____ ____</w:t>
      </w:r>
    </w:p>
    <w:p w:rsidR="00DF06CD" w:rsidRDefault="00DF06CD" w:rsidP="00DF06CD">
      <w:pPr>
        <w:pStyle w:val="ConsPlusNonformat"/>
        <w:widowControl/>
        <w:jc w:val="right"/>
        <w:rPr>
          <w:rFonts w:ascii="Arial" w:hAnsi="Arial" w:cs="Arial"/>
          <w:sz w:val="24"/>
          <w:szCs w:val="24"/>
        </w:rPr>
      </w:pPr>
    </w:p>
    <w:p w:rsidR="00DF06CD" w:rsidRDefault="00DF06CD" w:rsidP="00DF06CD">
      <w:pPr>
        <w:widowControl w:val="0"/>
        <w:jc w:val="center"/>
      </w:pPr>
      <w:r>
        <w:rPr>
          <w:rFonts w:ascii="Arial" w:hAnsi="Arial" w:cs="Arial"/>
          <w:sz w:val="24"/>
          <w:szCs w:val="24"/>
        </w:rPr>
        <w:t>ОТЧЕТ</w:t>
      </w:r>
    </w:p>
    <w:p w:rsidR="00DF06CD" w:rsidRDefault="00DF06CD" w:rsidP="00DF06CD">
      <w:pPr>
        <w:widowControl w:val="0"/>
        <w:jc w:val="center"/>
      </w:pPr>
      <w:r>
        <w:rPr>
          <w:rFonts w:ascii="Arial" w:hAnsi="Arial" w:cs="Arial"/>
          <w:sz w:val="24"/>
          <w:szCs w:val="24"/>
        </w:rPr>
        <w:t>о достижении результата предоставления субсидии и значений показателя результативности использования субсидии</w:t>
      </w:r>
    </w:p>
    <w:p w:rsidR="00DF06CD" w:rsidRDefault="00DF06CD" w:rsidP="00DF06CD">
      <w:pPr>
        <w:widowControl w:val="0"/>
        <w:jc w:val="center"/>
      </w:pPr>
      <w:r>
        <w:rPr>
          <w:rFonts w:ascii="Arial" w:hAnsi="Arial" w:cs="Arial"/>
          <w:sz w:val="24"/>
          <w:szCs w:val="24"/>
        </w:rPr>
        <w:t>по состоянию на «___» __________20__ года</w:t>
      </w:r>
    </w:p>
    <w:p w:rsidR="00DF06CD" w:rsidRDefault="00DF06CD" w:rsidP="00DF06CD">
      <w:pPr>
        <w:widowControl w:val="0"/>
        <w:jc w:val="center"/>
        <w:rPr>
          <w:rFonts w:ascii="Arial" w:hAnsi="Arial" w:cs="Arial"/>
          <w:sz w:val="24"/>
          <w:szCs w:val="24"/>
        </w:rPr>
      </w:pPr>
    </w:p>
    <w:tbl>
      <w:tblPr>
        <w:tblW w:w="0" w:type="auto"/>
        <w:tblInd w:w="-5" w:type="dxa"/>
        <w:tblLayout w:type="fixed"/>
        <w:tblLook w:val="0000" w:firstRow="0" w:lastRow="0" w:firstColumn="0" w:lastColumn="0" w:noHBand="0" w:noVBand="0"/>
      </w:tblPr>
      <w:tblGrid>
        <w:gridCol w:w="629"/>
        <w:gridCol w:w="2131"/>
        <w:gridCol w:w="1924"/>
        <w:gridCol w:w="1499"/>
        <w:gridCol w:w="1632"/>
        <w:gridCol w:w="1659"/>
      </w:tblGrid>
      <w:tr w:rsidR="00DF06CD" w:rsidTr="008B40D2">
        <w:tc>
          <w:tcPr>
            <w:tcW w:w="62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jc w:val="center"/>
            </w:pPr>
            <w:r>
              <w:rPr>
                <w:rFonts w:ascii="Arial" w:hAnsi="Arial" w:cs="Arial"/>
                <w:sz w:val="24"/>
                <w:szCs w:val="24"/>
              </w:rPr>
              <w:t>№</w:t>
            </w:r>
            <w:r>
              <w:rPr>
                <w:rFonts w:ascii="Arial" w:eastAsia="Arial" w:hAnsi="Arial" w:cs="Arial"/>
                <w:sz w:val="24"/>
                <w:szCs w:val="24"/>
              </w:rPr>
              <w:t xml:space="preserve"> </w:t>
            </w:r>
            <w:r>
              <w:rPr>
                <w:rFonts w:ascii="Arial" w:hAnsi="Arial" w:cs="Arial"/>
                <w:sz w:val="24"/>
                <w:szCs w:val="24"/>
              </w:rPr>
              <w:t>п/п</w:t>
            </w:r>
          </w:p>
        </w:tc>
        <w:tc>
          <w:tcPr>
            <w:tcW w:w="2131"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jc w:val="center"/>
            </w:pPr>
            <w:r>
              <w:rPr>
                <w:rFonts w:ascii="Arial" w:hAnsi="Arial" w:cs="Arial"/>
                <w:sz w:val="24"/>
                <w:szCs w:val="24"/>
              </w:rPr>
              <w:t>Наименование показателя</w:t>
            </w:r>
          </w:p>
        </w:tc>
        <w:tc>
          <w:tcPr>
            <w:tcW w:w="192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jc w:val="center"/>
            </w:pPr>
            <w:r>
              <w:rPr>
                <w:rFonts w:ascii="Arial" w:hAnsi="Arial" w:cs="Arial"/>
                <w:sz w:val="24"/>
                <w:szCs w:val="24"/>
              </w:rPr>
              <w:t>Период, на который запланировано достижение показателя</w:t>
            </w:r>
          </w:p>
        </w:tc>
        <w:tc>
          <w:tcPr>
            <w:tcW w:w="1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jc w:val="center"/>
            </w:pPr>
            <w:r>
              <w:rPr>
                <w:rFonts w:ascii="Arial" w:hAnsi="Arial" w:cs="Arial"/>
                <w:sz w:val="24"/>
                <w:szCs w:val="24"/>
              </w:rPr>
              <w:t>Плановое значение показателя</w:t>
            </w:r>
          </w:p>
        </w:tc>
        <w:tc>
          <w:tcPr>
            <w:tcW w:w="1632"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jc w:val="center"/>
            </w:pPr>
            <w:r>
              <w:rPr>
                <w:rFonts w:ascii="Arial" w:hAnsi="Arial" w:cs="Arial"/>
                <w:sz w:val="24"/>
                <w:szCs w:val="24"/>
              </w:rPr>
              <w:t>Фактическое значение показателя по состоянию на отчетную дату</w:t>
            </w: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jc w:val="center"/>
            </w:pPr>
            <w:r>
              <w:rPr>
                <w:rFonts w:ascii="Arial" w:hAnsi="Arial" w:cs="Arial"/>
                <w:sz w:val="24"/>
                <w:szCs w:val="24"/>
              </w:rPr>
              <w:t>Причина отклонения</w:t>
            </w:r>
          </w:p>
        </w:tc>
      </w:tr>
      <w:tr w:rsidR="00DF06CD" w:rsidTr="008B40D2">
        <w:tc>
          <w:tcPr>
            <w:tcW w:w="62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snapToGrid w:val="0"/>
              <w:jc w:val="both"/>
              <w:rPr>
                <w:rFonts w:ascii="Arial" w:hAnsi="Arial" w:cs="Arial"/>
                <w:sz w:val="24"/>
                <w:szCs w:val="24"/>
              </w:rPr>
            </w:pPr>
            <w:r>
              <w:rPr>
                <w:rFonts w:ascii="Arial" w:hAnsi="Arial" w:cs="Arial"/>
                <w:sz w:val="24"/>
                <w:szCs w:val="24"/>
              </w:rPr>
              <w:t>1</w:t>
            </w:r>
          </w:p>
        </w:tc>
        <w:tc>
          <w:tcPr>
            <w:tcW w:w="2131" w:type="dxa"/>
            <w:tcBorders>
              <w:top w:val="single" w:sz="4" w:space="0" w:color="000000"/>
              <w:left w:val="single" w:sz="4" w:space="0" w:color="000000"/>
              <w:bottom w:val="single" w:sz="4" w:space="0" w:color="000000"/>
            </w:tcBorders>
            <w:shd w:val="clear" w:color="auto" w:fill="auto"/>
          </w:tcPr>
          <w:p w:rsidR="00DF06CD" w:rsidRPr="00DF06CD" w:rsidRDefault="00BF6C5B" w:rsidP="008B40D2">
            <w:pPr>
              <w:widowControl w:val="0"/>
              <w:snapToGrid w:val="0"/>
              <w:jc w:val="both"/>
              <w:rPr>
                <w:rFonts w:ascii="Arial" w:hAnsi="Arial" w:cs="Arial"/>
                <w:sz w:val="24"/>
                <w:szCs w:val="24"/>
              </w:rPr>
            </w:pPr>
            <w:r w:rsidRPr="00DF06CD">
              <w:rPr>
                <w:rFonts w:ascii="Arial" w:hAnsi="Arial" w:cs="Arial"/>
                <w:bCs/>
                <w:sz w:val="24"/>
                <w:szCs w:val="24"/>
                <w:lang w:eastAsia="ru-RU"/>
              </w:rPr>
              <w:t>количество созданных рабочих мест</w:t>
            </w:r>
          </w:p>
        </w:tc>
        <w:tc>
          <w:tcPr>
            <w:tcW w:w="192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snapToGrid w:val="0"/>
              <w:jc w:val="both"/>
              <w:rPr>
                <w:rFonts w:ascii="Arial" w:hAnsi="Arial" w:cs="Arial"/>
                <w:sz w:val="24"/>
                <w:szCs w:val="24"/>
              </w:rPr>
            </w:pPr>
          </w:p>
        </w:tc>
        <w:tc>
          <w:tcPr>
            <w:tcW w:w="1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snapToGrid w:val="0"/>
              <w:jc w:val="both"/>
              <w:rPr>
                <w:rFonts w:ascii="Arial" w:hAnsi="Arial" w:cs="Arial"/>
                <w:sz w:val="24"/>
                <w:szCs w:val="24"/>
              </w:rPr>
            </w:pPr>
          </w:p>
        </w:tc>
        <w:tc>
          <w:tcPr>
            <w:tcW w:w="1632"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snapToGrid w:val="0"/>
              <w:jc w:val="both"/>
              <w:rPr>
                <w:rFonts w:ascii="Arial" w:hAnsi="Arial" w:cs="Arial"/>
                <w:sz w:val="24"/>
                <w:szCs w:val="24"/>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snapToGrid w:val="0"/>
              <w:jc w:val="both"/>
              <w:rPr>
                <w:rFonts w:ascii="Arial" w:hAnsi="Arial" w:cs="Arial"/>
                <w:sz w:val="24"/>
                <w:szCs w:val="24"/>
              </w:rPr>
            </w:pPr>
          </w:p>
        </w:tc>
      </w:tr>
      <w:tr w:rsidR="00DF06CD" w:rsidTr="008B40D2">
        <w:tc>
          <w:tcPr>
            <w:tcW w:w="62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snapToGrid w:val="0"/>
              <w:jc w:val="both"/>
              <w:rPr>
                <w:rFonts w:ascii="Arial" w:hAnsi="Arial" w:cs="Arial"/>
                <w:sz w:val="24"/>
                <w:szCs w:val="24"/>
              </w:rPr>
            </w:pPr>
            <w:r>
              <w:rPr>
                <w:rFonts w:ascii="Arial" w:hAnsi="Arial" w:cs="Arial"/>
                <w:sz w:val="24"/>
                <w:szCs w:val="24"/>
              </w:rPr>
              <w:t>2</w:t>
            </w:r>
          </w:p>
        </w:tc>
        <w:tc>
          <w:tcPr>
            <w:tcW w:w="2131" w:type="dxa"/>
            <w:tcBorders>
              <w:top w:val="single" w:sz="4" w:space="0" w:color="000000"/>
              <w:left w:val="single" w:sz="4" w:space="0" w:color="000000"/>
              <w:bottom w:val="single" w:sz="4" w:space="0" w:color="000000"/>
            </w:tcBorders>
            <w:shd w:val="clear" w:color="auto" w:fill="auto"/>
          </w:tcPr>
          <w:p w:rsidR="00DF06CD" w:rsidRPr="00DF06CD" w:rsidRDefault="00BF6C5B" w:rsidP="008B40D2">
            <w:pPr>
              <w:widowControl w:val="0"/>
              <w:snapToGrid w:val="0"/>
              <w:jc w:val="both"/>
              <w:rPr>
                <w:rFonts w:ascii="Arial" w:hAnsi="Arial" w:cs="Arial"/>
                <w:sz w:val="24"/>
                <w:szCs w:val="24"/>
              </w:rPr>
            </w:pPr>
            <w:r>
              <w:rPr>
                <w:rFonts w:ascii="Arial" w:hAnsi="Arial" w:cs="Arial"/>
                <w:bCs/>
                <w:sz w:val="24"/>
                <w:szCs w:val="24"/>
                <w:lang w:eastAsia="ru-RU"/>
              </w:rPr>
              <w:t>объем привлеченных инвестиций</w:t>
            </w:r>
          </w:p>
        </w:tc>
        <w:tc>
          <w:tcPr>
            <w:tcW w:w="192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snapToGrid w:val="0"/>
              <w:jc w:val="both"/>
              <w:rPr>
                <w:rFonts w:ascii="Arial" w:hAnsi="Arial" w:cs="Arial"/>
                <w:sz w:val="24"/>
                <w:szCs w:val="24"/>
              </w:rPr>
            </w:pPr>
          </w:p>
        </w:tc>
        <w:tc>
          <w:tcPr>
            <w:tcW w:w="1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snapToGrid w:val="0"/>
              <w:jc w:val="both"/>
              <w:rPr>
                <w:rFonts w:ascii="Arial" w:hAnsi="Arial" w:cs="Arial"/>
                <w:sz w:val="24"/>
                <w:szCs w:val="24"/>
              </w:rPr>
            </w:pPr>
          </w:p>
        </w:tc>
        <w:tc>
          <w:tcPr>
            <w:tcW w:w="1632"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snapToGrid w:val="0"/>
              <w:jc w:val="both"/>
              <w:rPr>
                <w:rFonts w:ascii="Arial" w:hAnsi="Arial" w:cs="Arial"/>
                <w:sz w:val="24"/>
                <w:szCs w:val="24"/>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snapToGrid w:val="0"/>
              <w:jc w:val="both"/>
              <w:rPr>
                <w:rFonts w:ascii="Arial" w:hAnsi="Arial" w:cs="Arial"/>
                <w:sz w:val="24"/>
                <w:szCs w:val="24"/>
              </w:rPr>
            </w:pPr>
          </w:p>
        </w:tc>
      </w:tr>
    </w:tbl>
    <w:p w:rsidR="00DF06CD" w:rsidRDefault="00DF06CD" w:rsidP="00DF06CD">
      <w:pPr>
        <w:widowControl w:val="0"/>
        <w:jc w:val="both"/>
        <w:rPr>
          <w:rFonts w:ascii="Arial" w:hAnsi="Arial" w:cs="Arial"/>
          <w:sz w:val="24"/>
          <w:szCs w:val="24"/>
        </w:rPr>
      </w:pPr>
    </w:p>
    <w:p w:rsidR="00DF06CD" w:rsidRDefault="00DF06CD" w:rsidP="00DF06CD">
      <w:pPr>
        <w:autoSpaceDE w:val="0"/>
        <w:jc w:val="both"/>
      </w:pPr>
      <w:r>
        <w:rPr>
          <w:rFonts w:ascii="Arial" w:hAnsi="Arial" w:cs="Arial"/>
          <w:sz w:val="24"/>
          <w:szCs w:val="24"/>
        </w:rPr>
        <w:t>Полноту и достоверность представленной информации подтверждаю.</w:t>
      </w:r>
    </w:p>
    <w:p w:rsidR="00DF06CD" w:rsidRDefault="00DF06CD" w:rsidP="00DF06CD">
      <w:pPr>
        <w:autoSpaceDE w:val="0"/>
        <w:jc w:val="both"/>
        <w:rPr>
          <w:rFonts w:ascii="Arial" w:hAnsi="Arial" w:cs="Arial"/>
          <w:sz w:val="24"/>
          <w:szCs w:val="24"/>
        </w:rPr>
      </w:pPr>
    </w:p>
    <w:p w:rsidR="00DF06CD" w:rsidRDefault="00DF06CD" w:rsidP="00DF06CD">
      <w:pPr>
        <w:autoSpaceDE w:val="0"/>
        <w:jc w:val="both"/>
      </w:pPr>
      <w:r>
        <w:rPr>
          <w:rFonts w:ascii="Arial" w:hAnsi="Arial" w:cs="Arial"/>
          <w:sz w:val="24"/>
          <w:szCs w:val="24"/>
        </w:rPr>
        <w:t>Руководитель                        ____________    /_________________________/</w:t>
      </w:r>
    </w:p>
    <w:p w:rsidR="00DF06CD" w:rsidRDefault="00DF06CD" w:rsidP="00DF06CD">
      <w:pPr>
        <w:autoSpaceDE w:val="0"/>
        <w:jc w:val="both"/>
      </w:pPr>
      <w:r>
        <w:rPr>
          <w:rFonts w:ascii="Arial" w:eastAsia="Arial" w:hAnsi="Arial" w:cs="Arial"/>
          <w:sz w:val="24"/>
          <w:szCs w:val="24"/>
        </w:rPr>
        <w:t xml:space="preserve">           </w:t>
      </w:r>
      <w:r>
        <w:rPr>
          <w:rFonts w:ascii="Arial" w:hAnsi="Arial" w:cs="Arial"/>
          <w:sz w:val="24"/>
          <w:szCs w:val="24"/>
        </w:rPr>
        <w:tab/>
      </w:r>
      <w:r>
        <w:rPr>
          <w:rFonts w:ascii="Arial" w:hAnsi="Arial" w:cs="Arial"/>
          <w:sz w:val="24"/>
          <w:szCs w:val="24"/>
        </w:rPr>
        <w:tab/>
        <w:t xml:space="preserve">                    (подпись)         (расшифровка подписи)</w:t>
      </w:r>
    </w:p>
    <w:p w:rsidR="00754653" w:rsidRDefault="00754653">
      <w:pPr>
        <w:widowControl w:val="0"/>
        <w:autoSpaceDE w:val="0"/>
        <w:ind w:right="-2"/>
        <w:jc w:val="right"/>
        <w:rPr>
          <w:rFonts w:ascii="Arial" w:hAnsi="Arial" w:cs="Arial"/>
          <w:sz w:val="24"/>
          <w:szCs w:val="24"/>
        </w:rPr>
      </w:pPr>
    </w:p>
    <w:p w:rsidR="00754653" w:rsidRDefault="00754653">
      <w:pPr>
        <w:widowControl w:val="0"/>
        <w:autoSpaceDE w:val="0"/>
        <w:ind w:right="-2"/>
        <w:jc w:val="right"/>
        <w:rPr>
          <w:rFonts w:ascii="Arial" w:hAnsi="Arial" w:cs="Arial"/>
          <w:sz w:val="24"/>
          <w:szCs w:val="24"/>
        </w:rPr>
      </w:pPr>
    </w:p>
    <w:p w:rsidR="00754653" w:rsidRDefault="00754653">
      <w:pPr>
        <w:widowControl w:val="0"/>
        <w:autoSpaceDE w:val="0"/>
        <w:ind w:right="-2"/>
        <w:jc w:val="right"/>
        <w:rPr>
          <w:rFonts w:ascii="Arial" w:hAnsi="Arial" w:cs="Arial"/>
          <w:sz w:val="24"/>
          <w:szCs w:val="24"/>
        </w:rPr>
      </w:pPr>
    </w:p>
    <w:p w:rsidR="00754653" w:rsidRDefault="00754653">
      <w:pPr>
        <w:widowControl w:val="0"/>
        <w:autoSpaceDE w:val="0"/>
        <w:ind w:right="-2"/>
        <w:jc w:val="right"/>
        <w:rPr>
          <w:rFonts w:ascii="Arial" w:hAnsi="Arial" w:cs="Arial"/>
          <w:sz w:val="24"/>
          <w:szCs w:val="24"/>
        </w:rPr>
      </w:pPr>
    </w:p>
    <w:p w:rsidR="00754653" w:rsidRDefault="00754653">
      <w:pPr>
        <w:widowControl w:val="0"/>
        <w:autoSpaceDE w:val="0"/>
        <w:ind w:right="-2"/>
        <w:jc w:val="right"/>
      </w:pPr>
      <w:r>
        <w:rPr>
          <w:rFonts w:ascii="Arial" w:hAnsi="Arial" w:cs="Arial"/>
          <w:sz w:val="24"/>
          <w:szCs w:val="24"/>
        </w:rPr>
        <w:t xml:space="preserve">Приложение  №  3  к постановлению </w:t>
      </w:r>
    </w:p>
    <w:p w:rsidR="00754653" w:rsidRDefault="00754653">
      <w:pPr>
        <w:widowControl w:val="0"/>
        <w:autoSpaceDE w:val="0"/>
        <w:ind w:right="-2"/>
        <w:jc w:val="right"/>
      </w:pPr>
      <w:r>
        <w:rPr>
          <w:rFonts w:ascii="Arial" w:hAnsi="Arial" w:cs="Arial"/>
          <w:sz w:val="24"/>
          <w:szCs w:val="24"/>
        </w:rPr>
        <w:t xml:space="preserve">администрации Шушенского района </w:t>
      </w:r>
    </w:p>
    <w:p w:rsidR="00754653" w:rsidRDefault="00754653">
      <w:pPr>
        <w:widowControl w:val="0"/>
        <w:autoSpaceDE w:val="0"/>
        <w:ind w:right="-2"/>
        <w:jc w:val="center"/>
      </w:pPr>
      <w:r w:rsidRPr="00DD46B7">
        <w:rPr>
          <w:rFonts w:ascii="Arial" w:eastAsia="Arial" w:hAnsi="Arial" w:cs="Arial"/>
          <w:sz w:val="24"/>
          <w:szCs w:val="24"/>
        </w:rPr>
        <w:t xml:space="preserve">                                                           </w:t>
      </w:r>
      <w:r>
        <w:rPr>
          <w:rFonts w:ascii="Arial" w:hAnsi="Arial" w:cs="Arial"/>
          <w:sz w:val="24"/>
          <w:szCs w:val="24"/>
        </w:rPr>
        <w:t xml:space="preserve">от </w:t>
      </w:r>
      <w:r w:rsidR="00C86DC1">
        <w:rPr>
          <w:rFonts w:ascii="Arial" w:hAnsi="Arial" w:cs="Arial"/>
          <w:sz w:val="24"/>
          <w:szCs w:val="24"/>
        </w:rPr>
        <w:t xml:space="preserve">                             </w:t>
      </w:r>
      <w:r>
        <w:rPr>
          <w:rFonts w:ascii="Arial" w:hAnsi="Arial" w:cs="Arial"/>
          <w:sz w:val="24"/>
          <w:szCs w:val="24"/>
        </w:rPr>
        <w:t xml:space="preserve">  № </w:t>
      </w:r>
    </w:p>
    <w:p w:rsidR="00754653" w:rsidRDefault="00754653">
      <w:pPr>
        <w:widowControl w:val="0"/>
        <w:autoSpaceDE w:val="0"/>
        <w:jc w:val="both"/>
        <w:rPr>
          <w:rFonts w:ascii="Arial" w:hAnsi="Arial" w:cs="Arial"/>
          <w:sz w:val="24"/>
          <w:szCs w:val="24"/>
        </w:rPr>
      </w:pPr>
    </w:p>
    <w:p w:rsidR="00754653" w:rsidRDefault="00754653">
      <w:pPr>
        <w:widowControl w:val="0"/>
        <w:autoSpaceDE w:val="0"/>
        <w:jc w:val="both"/>
        <w:rPr>
          <w:rFonts w:ascii="Arial" w:hAnsi="Arial" w:cs="Arial"/>
          <w:sz w:val="24"/>
          <w:szCs w:val="24"/>
        </w:rPr>
      </w:pPr>
    </w:p>
    <w:p w:rsidR="00754653" w:rsidRDefault="00754653">
      <w:pPr>
        <w:widowControl w:val="0"/>
        <w:autoSpaceDE w:val="0"/>
        <w:jc w:val="both"/>
        <w:rPr>
          <w:rFonts w:ascii="Arial" w:hAnsi="Arial" w:cs="Arial"/>
          <w:sz w:val="24"/>
          <w:szCs w:val="24"/>
        </w:rPr>
      </w:pPr>
    </w:p>
    <w:p w:rsidR="00C6679D" w:rsidRDefault="00754653">
      <w:pPr>
        <w:jc w:val="center"/>
        <w:rPr>
          <w:rFonts w:ascii="Arial" w:hAnsi="Arial" w:cs="Arial"/>
          <w:bCs/>
          <w:sz w:val="24"/>
          <w:szCs w:val="28"/>
        </w:rPr>
      </w:pPr>
      <w:r>
        <w:rPr>
          <w:rFonts w:ascii="Arial" w:hAnsi="Arial" w:cs="Arial"/>
          <w:bCs/>
          <w:sz w:val="24"/>
          <w:szCs w:val="28"/>
        </w:rPr>
        <w:t>П</w:t>
      </w:r>
      <w:r w:rsidR="00C6679D">
        <w:rPr>
          <w:rFonts w:ascii="Arial" w:hAnsi="Arial" w:cs="Arial"/>
          <w:bCs/>
          <w:sz w:val="24"/>
          <w:szCs w:val="28"/>
        </w:rPr>
        <w:t>орядок предоставления субсидий</w:t>
      </w:r>
    </w:p>
    <w:p w:rsidR="00754653" w:rsidRDefault="00754653">
      <w:pPr>
        <w:jc w:val="center"/>
      </w:pPr>
      <w:r>
        <w:rPr>
          <w:rFonts w:ascii="Arial" w:hAnsi="Arial" w:cs="Arial"/>
          <w:bCs/>
          <w:sz w:val="24"/>
          <w:szCs w:val="24"/>
        </w:rPr>
        <w:t xml:space="preserve">субъектам малого 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 </w:t>
      </w:r>
    </w:p>
    <w:p w:rsidR="00754653" w:rsidRDefault="00754653">
      <w:pPr>
        <w:tabs>
          <w:tab w:val="left" w:pos="9355"/>
        </w:tabs>
        <w:ind w:right="-1"/>
        <w:jc w:val="center"/>
        <w:rPr>
          <w:rFonts w:ascii="Arial" w:hAnsi="Arial" w:cs="Arial"/>
          <w:bCs/>
          <w:sz w:val="24"/>
          <w:szCs w:val="24"/>
        </w:rPr>
      </w:pPr>
    </w:p>
    <w:p w:rsidR="00754653" w:rsidRDefault="00754653">
      <w:pPr>
        <w:tabs>
          <w:tab w:val="left" w:pos="9355"/>
        </w:tabs>
        <w:ind w:right="-1"/>
        <w:jc w:val="center"/>
      </w:pPr>
      <w:r>
        <w:rPr>
          <w:rFonts w:ascii="Arial" w:hAnsi="Arial" w:cs="Arial"/>
          <w:bCs/>
          <w:sz w:val="24"/>
          <w:szCs w:val="24"/>
        </w:rPr>
        <w:t xml:space="preserve">1. </w:t>
      </w:r>
      <w:r>
        <w:rPr>
          <w:rFonts w:ascii="Arial" w:hAnsi="Arial" w:cs="Arial"/>
          <w:sz w:val="24"/>
          <w:szCs w:val="24"/>
        </w:rPr>
        <w:t>Общие положения</w:t>
      </w:r>
    </w:p>
    <w:p w:rsidR="00754653" w:rsidRDefault="00754653">
      <w:pPr>
        <w:ind w:firstLine="709"/>
        <w:rPr>
          <w:rFonts w:ascii="Arial" w:hAnsi="Arial" w:cs="Arial"/>
          <w:sz w:val="24"/>
          <w:szCs w:val="24"/>
        </w:rPr>
      </w:pPr>
    </w:p>
    <w:p w:rsidR="00754653" w:rsidRDefault="00754653">
      <w:pPr>
        <w:tabs>
          <w:tab w:val="left" w:pos="9355"/>
        </w:tabs>
        <w:ind w:firstLine="709"/>
        <w:jc w:val="both"/>
      </w:pPr>
      <w:r>
        <w:rPr>
          <w:rFonts w:ascii="Arial" w:hAnsi="Arial" w:cs="Arial"/>
          <w:sz w:val="24"/>
          <w:szCs w:val="24"/>
        </w:rPr>
        <w:t xml:space="preserve">1.1. Порядок предоставления субсидий субъектам малого и среднего предпринимательства </w:t>
      </w:r>
      <w:r>
        <w:rPr>
          <w:rFonts w:ascii="Arial" w:hAnsi="Arial" w:cs="Arial"/>
          <w:bCs/>
          <w:sz w:val="24"/>
          <w:szCs w:val="24"/>
        </w:rPr>
        <w:t>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r>
        <w:rPr>
          <w:rFonts w:ascii="Arial" w:hAnsi="Arial" w:cs="Arial"/>
          <w:sz w:val="24"/>
          <w:szCs w:val="24"/>
        </w:rPr>
        <w:t xml:space="preserve"> (далее – Порядок), устанавливает механизм и условия предоставления муниципальной поддержки в форме субсидии субъектам малого и среднего предпринимательства субсидий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(далее - субсидия).</w:t>
      </w:r>
    </w:p>
    <w:p w:rsidR="00754653" w:rsidRDefault="00754653">
      <w:pPr>
        <w:autoSpaceDE w:val="0"/>
        <w:ind w:firstLine="540"/>
        <w:jc w:val="both"/>
      </w:pPr>
      <w:r>
        <w:rPr>
          <w:rFonts w:ascii="Arial" w:hAnsi="Arial" w:cs="Arial"/>
          <w:sz w:val="24"/>
          <w:szCs w:val="24"/>
        </w:rPr>
        <w:t>Порядок разработан в соответствии с муниципальной программой Шушенского района "Развитие малого и среднего предпринимательства на территории  района», утвержденной постановлением администрации Шушенского района от 29.10.2013 № 1264.</w:t>
      </w:r>
    </w:p>
    <w:p w:rsidR="00754653" w:rsidRDefault="00754653">
      <w:pPr>
        <w:ind w:firstLine="709"/>
        <w:jc w:val="both"/>
      </w:pPr>
      <w:r>
        <w:rPr>
          <w:rFonts w:ascii="Arial" w:hAnsi="Arial" w:cs="Arial"/>
          <w:sz w:val="24"/>
          <w:szCs w:val="24"/>
        </w:rPr>
        <w:t>1.2. Используемые в настоящем Порядке понятия «субъект малого предпринимательства» и субъект среднего предпринимательства» понимаются в том значении, в котором они используются в Федеральном законе Российской Федерации от 24.07.2007 № 209-ФЗ «О развитии малого и среднего предпринимательства в Российской Федерации» (далее - Федеральный закон).</w:t>
      </w:r>
    </w:p>
    <w:p w:rsidR="00754653" w:rsidRDefault="00754653">
      <w:pPr>
        <w:ind w:firstLine="709"/>
        <w:jc w:val="both"/>
      </w:pPr>
      <w:r>
        <w:rPr>
          <w:rFonts w:ascii="Arial" w:eastAsia="Arial" w:hAnsi="Arial" w:cs="Arial"/>
          <w:sz w:val="24"/>
          <w:szCs w:val="24"/>
        </w:rPr>
        <w:t xml:space="preserve"> </w:t>
      </w:r>
      <w:r>
        <w:rPr>
          <w:rFonts w:ascii="Arial" w:hAnsi="Arial" w:cs="Arial"/>
          <w:sz w:val="24"/>
          <w:szCs w:val="24"/>
        </w:rPr>
        <w:t>Для целей настоящего порядка используются следующие понятия:</w:t>
      </w:r>
    </w:p>
    <w:p w:rsidR="00754653" w:rsidRDefault="00754653">
      <w:pPr>
        <w:ind w:firstLine="709"/>
        <w:jc w:val="both"/>
      </w:pPr>
      <w:r>
        <w:rPr>
          <w:rFonts w:ascii="Arial" w:hAnsi="Arial" w:cs="Arial"/>
          <w:sz w:val="24"/>
          <w:szCs w:val="24"/>
        </w:rPr>
        <w:t>- заявитель - субъект малого и среднего предпринимательства, обратившийся  с заявкой о предоставлении субсидии;</w:t>
      </w:r>
    </w:p>
    <w:p w:rsidR="00754653" w:rsidRDefault="00754653">
      <w:pPr>
        <w:widowControl w:val="0"/>
        <w:autoSpaceDE w:val="0"/>
        <w:ind w:firstLine="709"/>
        <w:jc w:val="both"/>
      </w:pPr>
      <w:r>
        <w:rPr>
          <w:rFonts w:ascii="Arial" w:hAnsi="Arial" w:cs="Arial"/>
          <w:sz w:val="24"/>
          <w:szCs w:val="24"/>
        </w:rPr>
        <w:t>- заявка - комплект документов (включая заявление), поданный заявителем для принятия комиссией решения о предоставлении заявителю субсидии;</w:t>
      </w:r>
    </w:p>
    <w:p w:rsidR="00754653" w:rsidRDefault="00754653">
      <w:pPr>
        <w:ind w:firstLine="709"/>
        <w:jc w:val="both"/>
      </w:pPr>
      <w:r>
        <w:rPr>
          <w:rFonts w:ascii="Arial" w:hAnsi="Arial" w:cs="Arial"/>
          <w:sz w:val="24"/>
          <w:szCs w:val="24"/>
        </w:rPr>
        <w:t>- получатель субсидии - заявитель, в отношении которого принято решение о предоставлении субсидии;</w:t>
      </w:r>
    </w:p>
    <w:p w:rsidR="00754653" w:rsidRDefault="00754653">
      <w:pPr>
        <w:ind w:firstLine="709"/>
        <w:jc w:val="both"/>
      </w:pPr>
      <w:r>
        <w:rPr>
          <w:rFonts w:ascii="Arial" w:hAnsi="Arial" w:cs="Arial"/>
          <w:sz w:val="24"/>
          <w:szCs w:val="24"/>
        </w:rPr>
        <w:t>- аналогичная поддержка - это государственная или муниципальная финансовая поддержка, оказанная в отношении субъекта малого или среднего предпринимательства на возмещение части одних и тех же затрат, заявленных на субсидирование;</w:t>
      </w:r>
    </w:p>
    <w:p w:rsidR="00754653" w:rsidRDefault="00754653">
      <w:pPr>
        <w:ind w:firstLine="709"/>
        <w:jc w:val="both"/>
      </w:pPr>
      <w:r>
        <w:rPr>
          <w:rFonts w:ascii="Arial" w:hAnsi="Arial" w:cs="Arial"/>
          <w:sz w:val="24"/>
          <w:szCs w:val="24"/>
        </w:rPr>
        <w:t>-  комиссия – экспертная комиссия администрации Шушенского района, положение и состав которой, утверждается постановлением администрации Шушенского района;</w:t>
      </w:r>
    </w:p>
    <w:p w:rsidR="00754653" w:rsidRDefault="00754653">
      <w:pPr>
        <w:ind w:firstLine="709"/>
        <w:jc w:val="both"/>
      </w:pPr>
      <w:r>
        <w:rPr>
          <w:rFonts w:ascii="Arial" w:hAnsi="Arial" w:cs="Arial"/>
          <w:sz w:val="24"/>
          <w:szCs w:val="24"/>
        </w:rPr>
        <w:t>- конкурс – организуемый администрацией Шушенского района отбор технико-экономических обоснований заявителей для оказания муниципальной поддержки в форме предоставления субсидий;</w:t>
      </w:r>
    </w:p>
    <w:p w:rsidR="00754653" w:rsidRDefault="00754653">
      <w:pPr>
        <w:ind w:firstLine="709"/>
        <w:jc w:val="both"/>
      </w:pPr>
      <w:r>
        <w:rPr>
          <w:rFonts w:ascii="Arial" w:hAnsi="Arial" w:cs="Arial"/>
          <w:sz w:val="24"/>
          <w:szCs w:val="24"/>
        </w:rPr>
        <w:t>- технико-экономическое обоснование -</w:t>
      </w:r>
      <w:r>
        <w:rPr>
          <w:rFonts w:ascii="Arial" w:hAnsi="Arial" w:cs="Arial"/>
          <w:color w:val="252525"/>
          <w:sz w:val="24"/>
          <w:szCs w:val="24"/>
          <w:shd w:val="clear" w:color="auto" w:fill="FFFFFF"/>
        </w:rPr>
        <w:t xml:space="preserve"> </w:t>
      </w:r>
      <w:r w:rsidRPr="00017C61">
        <w:rPr>
          <w:rFonts w:ascii="Arial" w:hAnsi="Arial" w:cs="Arial"/>
          <w:sz w:val="24"/>
          <w:szCs w:val="24"/>
        </w:rPr>
        <w:t>документ</w:t>
      </w:r>
      <w:r>
        <w:rPr>
          <w:rFonts w:ascii="Arial" w:hAnsi="Arial" w:cs="Arial"/>
          <w:sz w:val="24"/>
          <w:szCs w:val="24"/>
        </w:rPr>
        <w:t xml:space="preserve">, в котором представлена </w:t>
      </w:r>
      <w:r w:rsidRPr="00017C61">
        <w:rPr>
          <w:rFonts w:ascii="Arial" w:hAnsi="Arial" w:cs="Arial"/>
          <w:sz w:val="24"/>
          <w:szCs w:val="24"/>
        </w:rPr>
        <w:t>информация</w:t>
      </w:r>
      <w:r>
        <w:rPr>
          <w:rFonts w:ascii="Arial" w:hAnsi="Arial" w:cs="Arial"/>
          <w:sz w:val="24"/>
          <w:szCs w:val="24"/>
        </w:rPr>
        <w:t xml:space="preserve">, из которой выводится целесообразность (или нецелесообразность) создания </w:t>
      </w:r>
      <w:r w:rsidRPr="00017C61">
        <w:rPr>
          <w:rFonts w:ascii="Arial" w:hAnsi="Arial" w:cs="Arial"/>
          <w:sz w:val="24"/>
          <w:szCs w:val="24"/>
        </w:rPr>
        <w:t>продукта</w:t>
      </w:r>
      <w:r>
        <w:rPr>
          <w:rFonts w:ascii="Arial" w:hAnsi="Arial" w:cs="Arial"/>
          <w:sz w:val="24"/>
          <w:szCs w:val="24"/>
        </w:rPr>
        <w:t xml:space="preserve"> или </w:t>
      </w:r>
      <w:r w:rsidRPr="00017C61">
        <w:rPr>
          <w:rFonts w:ascii="Arial" w:hAnsi="Arial" w:cs="Arial"/>
          <w:sz w:val="24"/>
          <w:szCs w:val="24"/>
        </w:rPr>
        <w:t>услуги</w:t>
      </w:r>
      <w:r>
        <w:rPr>
          <w:rFonts w:ascii="Arial" w:hAnsi="Arial" w:cs="Arial"/>
          <w:sz w:val="24"/>
          <w:szCs w:val="24"/>
        </w:rPr>
        <w:t xml:space="preserve">. Технико-экономическое обоснование содержит анализ </w:t>
      </w:r>
      <w:r w:rsidRPr="00DD46B7">
        <w:rPr>
          <w:rFonts w:ascii="Arial" w:hAnsi="Arial" w:cs="Arial"/>
          <w:sz w:val="24"/>
          <w:szCs w:val="24"/>
        </w:rPr>
        <w:t>затрат</w:t>
      </w:r>
      <w:r>
        <w:rPr>
          <w:rFonts w:ascii="Arial" w:hAnsi="Arial" w:cs="Arial"/>
          <w:sz w:val="24"/>
          <w:szCs w:val="24"/>
        </w:rPr>
        <w:t xml:space="preserve"> и </w:t>
      </w:r>
      <w:r w:rsidRPr="00DD46B7">
        <w:rPr>
          <w:rFonts w:ascii="Arial" w:hAnsi="Arial" w:cs="Arial"/>
          <w:sz w:val="24"/>
          <w:szCs w:val="24"/>
        </w:rPr>
        <w:t>результатов</w:t>
      </w:r>
      <w:r>
        <w:rPr>
          <w:rFonts w:ascii="Arial" w:hAnsi="Arial" w:cs="Arial"/>
          <w:sz w:val="24"/>
          <w:szCs w:val="24"/>
        </w:rPr>
        <w:t xml:space="preserve"> какого-либо </w:t>
      </w:r>
      <w:r w:rsidRPr="00DD46B7">
        <w:rPr>
          <w:rFonts w:ascii="Arial" w:hAnsi="Arial" w:cs="Arial"/>
          <w:sz w:val="24"/>
          <w:szCs w:val="24"/>
        </w:rPr>
        <w:t>проекта</w:t>
      </w:r>
      <w:r>
        <w:rPr>
          <w:rFonts w:ascii="Arial" w:hAnsi="Arial" w:cs="Arial"/>
          <w:sz w:val="24"/>
          <w:szCs w:val="24"/>
        </w:rPr>
        <w:t xml:space="preserve"> (далее – ТЭО).</w:t>
      </w:r>
    </w:p>
    <w:p w:rsidR="00754653" w:rsidRDefault="00754653">
      <w:pPr>
        <w:autoSpaceDE w:val="0"/>
        <w:ind w:right="140" w:firstLine="748"/>
        <w:jc w:val="both"/>
      </w:pPr>
      <w:r>
        <w:rPr>
          <w:rFonts w:ascii="Arial" w:hAnsi="Arial" w:cs="Arial"/>
          <w:sz w:val="24"/>
          <w:szCs w:val="24"/>
        </w:rPr>
        <w:lastRenderedPageBreak/>
        <w:t>1.3. Предоставление субсидии осуществляется по итогам конкурсного отбора технико-экономических обоснований приобретения оборудования, в пределах средств, предусмотренных на эти цели решением Шушенского районного Совета депутатов, муниципальной программой «Развитие малого и среднего предпринимательства на территории района на соответствующий финансовый год.</w:t>
      </w:r>
    </w:p>
    <w:p w:rsidR="00754653" w:rsidRDefault="00754653">
      <w:pPr>
        <w:ind w:firstLine="709"/>
        <w:jc w:val="both"/>
      </w:pPr>
      <w:r>
        <w:rPr>
          <w:rFonts w:ascii="Arial" w:hAnsi="Arial" w:cs="Arial"/>
          <w:sz w:val="24"/>
          <w:szCs w:val="24"/>
        </w:rPr>
        <w:t>1.4. Главным распорядителем, осуществляющим предоставлении субсидии в пределах бюджетных ассигнований, является администрация Шушенского района (далее – Главный распорядитель), которая осуществляет контроль за целевым использованием бюджетных средств.</w:t>
      </w:r>
    </w:p>
    <w:p w:rsidR="00754653" w:rsidRDefault="00754653">
      <w:pPr>
        <w:ind w:firstLine="709"/>
        <w:jc w:val="both"/>
        <w:rPr>
          <w:rFonts w:ascii="Arial" w:hAnsi="Arial" w:cs="Arial"/>
          <w:sz w:val="24"/>
          <w:szCs w:val="24"/>
        </w:rPr>
      </w:pPr>
    </w:p>
    <w:p w:rsidR="00754653" w:rsidRDefault="00754653">
      <w:pPr>
        <w:ind w:firstLine="709"/>
        <w:jc w:val="both"/>
        <w:rPr>
          <w:rFonts w:ascii="Arial" w:hAnsi="Arial" w:cs="Arial"/>
          <w:sz w:val="24"/>
          <w:szCs w:val="24"/>
        </w:rPr>
      </w:pPr>
    </w:p>
    <w:p w:rsidR="00754653" w:rsidRDefault="00754653">
      <w:pPr>
        <w:ind w:firstLine="709"/>
        <w:jc w:val="center"/>
      </w:pPr>
      <w:r>
        <w:rPr>
          <w:rFonts w:ascii="Arial" w:hAnsi="Arial" w:cs="Arial"/>
          <w:sz w:val="24"/>
          <w:szCs w:val="24"/>
        </w:rPr>
        <w:t>2. Условия предоставления субсидии</w:t>
      </w:r>
    </w:p>
    <w:p w:rsidR="00754653" w:rsidRDefault="00754653">
      <w:pPr>
        <w:ind w:firstLine="709"/>
        <w:jc w:val="center"/>
        <w:rPr>
          <w:rFonts w:ascii="Arial" w:hAnsi="Arial" w:cs="Arial"/>
          <w:sz w:val="24"/>
          <w:szCs w:val="24"/>
        </w:rPr>
      </w:pPr>
    </w:p>
    <w:p w:rsidR="00754653" w:rsidRDefault="00754653">
      <w:pPr>
        <w:ind w:firstLine="709"/>
        <w:jc w:val="center"/>
        <w:rPr>
          <w:rFonts w:ascii="Arial" w:hAnsi="Arial" w:cs="Arial"/>
          <w:sz w:val="24"/>
          <w:szCs w:val="24"/>
        </w:rPr>
      </w:pPr>
    </w:p>
    <w:p w:rsidR="00754653" w:rsidRDefault="00754653">
      <w:pPr>
        <w:ind w:firstLine="708"/>
        <w:jc w:val="both"/>
      </w:pPr>
      <w:r>
        <w:rPr>
          <w:rFonts w:ascii="Arial" w:hAnsi="Arial" w:cs="Arial"/>
          <w:sz w:val="24"/>
          <w:szCs w:val="24"/>
        </w:rPr>
        <w:t>2.1 Получателями субсидии могут быть субъекты малого и среднего предпринимательства, зарегистрированные в соответствии с законодательством Российской Федерации и осуществляющие свою деятельность на территории Шушенского района, включенные в Единый реестр субъектов малого и среднего предпринимательства.</w:t>
      </w:r>
    </w:p>
    <w:p w:rsidR="00754653" w:rsidRDefault="00754653">
      <w:pPr>
        <w:ind w:firstLine="708"/>
        <w:jc w:val="both"/>
      </w:pPr>
      <w:r>
        <w:rPr>
          <w:rFonts w:ascii="Arial" w:hAnsi="Arial" w:cs="Arial"/>
          <w:sz w:val="24"/>
          <w:szCs w:val="24"/>
        </w:rPr>
        <w:t>2.2.Субсидирование затрат на приобретение оборудования осуществляется в отношении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 2-10 амортизационным группам, утвержденным постановлением Правительства Российской Федерации от 01.01.2002 № 1 «О Классификации основных средств, включаемых в амортизационные группы» (далее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754653" w:rsidRPr="007A0E2F" w:rsidRDefault="00754653">
      <w:pPr>
        <w:ind w:firstLine="708"/>
        <w:jc w:val="both"/>
      </w:pPr>
      <w:r>
        <w:rPr>
          <w:rFonts w:ascii="Arial" w:hAnsi="Arial" w:cs="Arial"/>
          <w:sz w:val="24"/>
          <w:szCs w:val="24"/>
        </w:rPr>
        <w:t>2.3. Поддержка оказывается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разделы </w:t>
      </w:r>
      <w:r>
        <w:rPr>
          <w:rFonts w:ascii="Arial" w:hAnsi="Arial" w:cs="Arial"/>
          <w:sz w:val="24"/>
          <w:szCs w:val="24"/>
          <w:lang w:val="en-US"/>
        </w:rPr>
        <w:t>B</w:t>
      </w:r>
      <w:r>
        <w:rPr>
          <w:rFonts w:ascii="Arial" w:hAnsi="Arial" w:cs="Arial"/>
          <w:sz w:val="24"/>
          <w:szCs w:val="24"/>
        </w:rPr>
        <w:t xml:space="preserve">, </w:t>
      </w:r>
      <w:r>
        <w:rPr>
          <w:rFonts w:ascii="Arial" w:hAnsi="Arial" w:cs="Arial"/>
          <w:sz w:val="24"/>
          <w:szCs w:val="24"/>
          <w:lang w:val="en-US"/>
        </w:rPr>
        <w:t>D</w:t>
      </w:r>
      <w:r>
        <w:rPr>
          <w:rFonts w:ascii="Arial" w:hAnsi="Arial" w:cs="Arial"/>
          <w:sz w:val="24"/>
          <w:szCs w:val="24"/>
        </w:rPr>
        <w:t xml:space="preserve">, </w:t>
      </w:r>
      <w:r>
        <w:rPr>
          <w:rFonts w:ascii="Arial" w:hAnsi="Arial" w:cs="Arial"/>
          <w:sz w:val="24"/>
          <w:szCs w:val="24"/>
          <w:lang w:val="en-US"/>
        </w:rPr>
        <w:t>E</w:t>
      </w:r>
      <w:r>
        <w:rPr>
          <w:rFonts w:ascii="Arial" w:hAnsi="Arial" w:cs="Arial"/>
          <w:sz w:val="24"/>
          <w:szCs w:val="24"/>
        </w:rPr>
        <w:t xml:space="preserve">, </w:t>
      </w:r>
      <w:r>
        <w:rPr>
          <w:rFonts w:ascii="Arial" w:hAnsi="Arial" w:cs="Arial"/>
          <w:sz w:val="24"/>
          <w:szCs w:val="24"/>
          <w:lang w:val="en-US"/>
        </w:rPr>
        <w:t>G</w:t>
      </w:r>
      <w:r>
        <w:rPr>
          <w:rFonts w:ascii="Arial" w:hAnsi="Arial" w:cs="Arial"/>
          <w:sz w:val="24"/>
          <w:szCs w:val="24"/>
        </w:rPr>
        <w:t xml:space="preserve">, </w:t>
      </w:r>
      <w:r>
        <w:rPr>
          <w:rFonts w:ascii="Arial" w:hAnsi="Arial" w:cs="Arial"/>
          <w:sz w:val="24"/>
          <w:szCs w:val="24"/>
          <w:lang w:val="en-US"/>
        </w:rPr>
        <w:t>K</w:t>
      </w:r>
      <w:r>
        <w:rPr>
          <w:rFonts w:ascii="Arial" w:hAnsi="Arial" w:cs="Arial"/>
          <w:sz w:val="24"/>
          <w:szCs w:val="24"/>
        </w:rPr>
        <w:t xml:space="preserve">, </w:t>
      </w:r>
      <w:r>
        <w:rPr>
          <w:rFonts w:ascii="Arial" w:hAnsi="Arial" w:cs="Arial"/>
          <w:sz w:val="24"/>
          <w:szCs w:val="24"/>
          <w:lang w:val="en-US"/>
        </w:rPr>
        <w:t>L</w:t>
      </w:r>
      <w:r>
        <w:rPr>
          <w:rFonts w:ascii="Arial" w:hAnsi="Arial" w:cs="Arial"/>
          <w:sz w:val="24"/>
          <w:szCs w:val="24"/>
        </w:rPr>
        <w:t>, M (за исключением кода 75), N, O, S (за исключением кодов 95 и 96), T, U Общероссийского классификатора видов экономической деятельности (ОК 029-2014, утвержденного Приказом Росстандарта от 31.01.2014 №14-ст.) (при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754653" w:rsidRDefault="00754653">
      <w:pPr>
        <w:ind w:firstLine="708"/>
        <w:jc w:val="both"/>
      </w:pPr>
      <w:r>
        <w:rPr>
          <w:rFonts w:ascii="Arial" w:eastAsia="Arial" w:hAnsi="Arial" w:cs="Arial"/>
          <w:i/>
          <w:color w:val="E36C0A"/>
          <w:sz w:val="24"/>
          <w:szCs w:val="24"/>
        </w:rPr>
        <w:t xml:space="preserve"> </w:t>
      </w:r>
      <w:r>
        <w:rPr>
          <w:rFonts w:ascii="Arial" w:hAnsi="Arial" w:cs="Arial"/>
          <w:sz w:val="24"/>
          <w:szCs w:val="24"/>
        </w:rPr>
        <w:t>2.4. Субсидия субъектам малого и среднего предпринимательства предоставляется при условии, что оборудование не является физически изношенным или морально устаревшим, является новым, не бывшим в употреблении, и с момента его выпуска прошло не более трех лет.</w:t>
      </w:r>
    </w:p>
    <w:p w:rsidR="00754653" w:rsidRDefault="00754653">
      <w:pPr>
        <w:autoSpaceDE w:val="0"/>
        <w:ind w:firstLine="709"/>
        <w:jc w:val="both"/>
      </w:pPr>
      <w:r>
        <w:rPr>
          <w:rFonts w:ascii="Arial" w:eastAsia="Calibri" w:hAnsi="Arial" w:cs="Arial"/>
          <w:sz w:val="24"/>
          <w:szCs w:val="24"/>
        </w:rPr>
        <w:t>Приобретение заявителем оборудования, необходимого для осуществления заявителем видов экономической деятельности, сведения о которых внесены в Единый государственный реестр юридических лиц или Единый государственный реестр индивидуальных предпринимателей.</w:t>
      </w:r>
    </w:p>
    <w:p w:rsidR="00754653" w:rsidRDefault="00754653">
      <w:pPr>
        <w:tabs>
          <w:tab w:val="left" w:pos="9355"/>
        </w:tabs>
        <w:ind w:right="-1" w:firstLine="709"/>
        <w:jc w:val="both"/>
      </w:pPr>
      <w:r>
        <w:rPr>
          <w:rFonts w:ascii="Arial" w:hAnsi="Arial" w:cs="Arial"/>
          <w:sz w:val="24"/>
          <w:szCs w:val="24"/>
        </w:rPr>
        <w:t>В перечень затрат, связанных с приобретением оборудования входят расходы на приобретение в собственность оборудования, включая затраты на монтаж оборудования.</w:t>
      </w:r>
    </w:p>
    <w:p w:rsidR="00754653" w:rsidRDefault="00754653">
      <w:pPr>
        <w:autoSpaceDE w:val="0"/>
        <w:ind w:right="140" w:firstLine="748"/>
        <w:jc w:val="both"/>
      </w:pPr>
      <w:r>
        <w:rPr>
          <w:rFonts w:ascii="Arial" w:hAnsi="Arial" w:cs="Arial"/>
          <w:sz w:val="24"/>
          <w:szCs w:val="24"/>
        </w:rPr>
        <w:t xml:space="preserve">2.5. Субсидии предоставляются в размере 50% от произведенных затрат (включая транспортные расходы на доставку и монтаж оборудования, но без </w:t>
      </w:r>
      <w:r>
        <w:rPr>
          <w:rFonts w:ascii="Arial" w:hAnsi="Arial" w:cs="Arial"/>
          <w:sz w:val="24"/>
          <w:szCs w:val="24"/>
        </w:rPr>
        <w:lastRenderedPageBreak/>
        <w:t xml:space="preserve">учета НДС – для получателей субсидии, применяющих общую систему налогообложения), но не более 330,0 тысяч рублей на одного получателя поддержки. </w:t>
      </w:r>
    </w:p>
    <w:p w:rsidR="00754653" w:rsidRDefault="00754653">
      <w:pPr>
        <w:pStyle w:val="ConsPlusTitle"/>
        <w:tabs>
          <w:tab w:val="left" w:pos="0"/>
        </w:tabs>
        <w:ind w:right="-2"/>
        <w:jc w:val="both"/>
      </w:pPr>
      <w:r>
        <w:rPr>
          <w:rFonts w:eastAsia="Arial"/>
          <w:b w:val="0"/>
          <w:bCs w:val="0"/>
          <w:sz w:val="24"/>
          <w:szCs w:val="24"/>
        </w:rPr>
        <w:t xml:space="preserve">            </w:t>
      </w:r>
      <w:r>
        <w:rPr>
          <w:b w:val="0"/>
          <w:bCs w:val="0"/>
          <w:sz w:val="24"/>
          <w:szCs w:val="24"/>
        </w:rPr>
        <w:t>2.6</w:t>
      </w:r>
      <w:r>
        <w:rPr>
          <w:b w:val="0"/>
          <w:sz w:val="24"/>
          <w:szCs w:val="24"/>
        </w:rPr>
        <w:t>.</w:t>
      </w:r>
      <w:r>
        <w:rPr>
          <w:sz w:val="24"/>
          <w:szCs w:val="24"/>
        </w:rPr>
        <w:t xml:space="preserve"> </w:t>
      </w:r>
      <w:r>
        <w:rPr>
          <w:b w:val="0"/>
          <w:sz w:val="24"/>
          <w:szCs w:val="24"/>
        </w:rPr>
        <w:t>Субсидия не предоставляется, в следующих случаях:</w:t>
      </w:r>
    </w:p>
    <w:p w:rsidR="00754653" w:rsidRDefault="00754653">
      <w:pPr>
        <w:pStyle w:val="ConsPlusTitle"/>
        <w:tabs>
          <w:tab w:val="left" w:pos="0"/>
        </w:tabs>
        <w:ind w:right="-2"/>
        <w:jc w:val="both"/>
      </w:pPr>
      <w:r>
        <w:rPr>
          <w:rFonts w:eastAsia="Arial"/>
          <w:b w:val="0"/>
          <w:sz w:val="24"/>
          <w:szCs w:val="24"/>
        </w:rPr>
        <w:t xml:space="preserve">         </w:t>
      </w:r>
      <w:r>
        <w:rPr>
          <w:b w:val="0"/>
          <w:sz w:val="24"/>
          <w:szCs w:val="24"/>
        </w:rPr>
        <w:t>- у субъекта малого и среднего предпринимательства имеется задолженность по налогам, сборам и иным обязательным платежам в бюджетную систему Российской Федерации и в государственные внебюджетные фонды на момент заключения соглашения;</w:t>
      </w:r>
    </w:p>
    <w:p w:rsidR="00754653" w:rsidRDefault="00754653">
      <w:pPr>
        <w:pStyle w:val="ConsPlusTitle"/>
        <w:tabs>
          <w:tab w:val="left" w:pos="0"/>
        </w:tabs>
        <w:ind w:right="-2"/>
        <w:jc w:val="both"/>
      </w:pPr>
      <w:r>
        <w:rPr>
          <w:rFonts w:eastAsia="Arial"/>
          <w:b w:val="0"/>
          <w:sz w:val="24"/>
          <w:szCs w:val="24"/>
        </w:rPr>
        <w:t xml:space="preserve">         </w:t>
      </w:r>
      <w:r>
        <w:rPr>
          <w:b w:val="0"/>
          <w:sz w:val="24"/>
          <w:szCs w:val="24"/>
        </w:rPr>
        <w:t>- у субъекта малого и среднего предпринимательства имеется задолженность по оплате аренды движимого и недвижимого муниципального имущества, в том числе земельных участков;</w:t>
      </w:r>
    </w:p>
    <w:p w:rsidR="00754653" w:rsidRDefault="00754653">
      <w:pPr>
        <w:autoSpaceDE w:val="0"/>
        <w:jc w:val="both"/>
      </w:pPr>
      <w:r>
        <w:rPr>
          <w:b/>
          <w:sz w:val="24"/>
          <w:szCs w:val="24"/>
        </w:rPr>
        <w:t xml:space="preserve">           </w:t>
      </w:r>
      <w:r>
        <w:rPr>
          <w:rFonts w:ascii="Arial" w:hAnsi="Arial" w:cs="Arial"/>
          <w:sz w:val="24"/>
          <w:szCs w:val="24"/>
        </w:rPr>
        <w:t>- на имущество субъекта малого и среднего предпринимательства наложен арест на первое число месяца, предшествующего месяцу, в котором планируется заключение соглашения;</w:t>
      </w:r>
    </w:p>
    <w:p w:rsidR="00754653" w:rsidRDefault="00754653">
      <w:pPr>
        <w:autoSpaceDE w:val="0"/>
        <w:jc w:val="both"/>
      </w:pPr>
      <w:r>
        <w:rPr>
          <w:sz w:val="24"/>
          <w:szCs w:val="24"/>
        </w:rPr>
        <w:t xml:space="preserve">          </w:t>
      </w:r>
      <w:r>
        <w:rPr>
          <w:b/>
          <w:sz w:val="24"/>
          <w:szCs w:val="24"/>
        </w:rPr>
        <w:tab/>
      </w:r>
      <w:r>
        <w:rPr>
          <w:rFonts w:ascii="Arial" w:hAnsi="Arial" w:cs="Arial"/>
          <w:sz w:val="24"/>
          <w:szCs w:val="24"/>
        </w:rPr>
        <w:t>- субъектом малого и среднего предпринимательства представлен неполный комплект документов, определенный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754653" w:rsidRDefault="00754653">
      <w:pPr>
        <w:pStyle w:val="ConsPlusTitle"/>
        <w:tabs>
          <w:tab w:val="left" w:pos="0"/>
        </w:tabs>
        <w:ind w:right="-2"/>
        <w:jc w:val="both"/>
      </w:pPr>
      <w:r>
        <w:rPr>
          <w:b w:val="0"/>
          <w:sz w:val="24"/>
          <w:szCs w:val="24"/>
        </w:rPr>
        <w:tab/>
        <w:t>-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754653" w:rsidRDefault="00754653">
      <w:pPr>
        <w:pStyle w:val="ConsPlusTitle"/>
        <w:widowControl/>
        <w:tabs>
          <w:tab w:val="left" w:pos="0"/>
        </w:tabs>
        <w:ind w:right="-2"/>
        <w:jc w:val="both"/>
      </w:pPr>
      <w:r>
        <w:rPr>
          <w:b w:val="0"/>
          <w:sz w:val="24"/>
          <w:szCs w:val="24"/>
        </w:rPr>
        <w:tab/>
        <w:t>-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754653" w:rsidRDefault="00754653">
      <w:pPr>
        <w:autoSpaceDE w:val="0"/>
        <w:ind w:firstLine="709"/>
        <w:jc w:val="both"/>
      </w:pPr>
      <w:r>
        <w:rPr>
          <w:rFonts w:ascii="Arial" w:hAnsi="Arial" w:cs="Arial"/>
          <w:sz w:val="24"/>
          <w:szCs w:val="24"/>
        </w:rPr>
        <w:t>- у субъекта малого и среднего предпринимательства имеется просроченная задолженность по возврату в бюджет бюджетной системы Российской Федерации, из которого планируется предоставление субсидий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Шушенский район,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финансового обеспечения или возмещение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754653" w:rsidRDefault="00754653">
      <w:pPr>
        <w:autoSpaceDE w:val="0"/>
        <w:ind w:firstLine="709"/>
        <w:jc w:val="both"/>
      </w:pPr>
      <w:r>
        <w:rPr>
          <w:rFonts w:ascii="Arial" w:hAnsi="Arial" w:cs="Arial"/>
          <w:sz w:val="24"/>
          <w:szCs w:val="24"/>
        </w:rPr>
        <w:t>- субъекты малого и среднего предпринимательства являются получателями средств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актов или муниципальных правовых актов на цели, установленные правовым актом;</w:t>
      </w:r>
    </w:p>
    <w:p w:rsidR="00754653" w:rsidRDefault="00754653">
      <w:pPr>
        <w:ind w:firstLine="708"/>
        <w:jc w:val="both"/>
      </w:pPr>
      <w:r>
        <w:rPr>
          <w:rFonts w:ascii="Arial" w:hAnsi="Arial" w:cs="Arial"/>
          <w:sz w:val="24"/>
          <w:szCs w:val="24"/>
        </w:rPr>
        <w:t xml:space="preserve">- субъекты малого предпринимательства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w:t>
      </w:r>
      <w:r>
        <w:rPr>
          <w:rFonts w:ascii="Arial" w:hAnsi="Arial" w:cs="Arial"/>
          <w:sz w:val="24"/>
          <w:szCs w:val="24"/>
        </w:rPr>
        <w:lastRenderedPageBreak/>
        <w:t>(или)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54653" w:rsidRDefault="00754653">
      <w:pPr>
        <w:ind w:firstLine="708"/>
        <w:jc w:val="both"/>
      </w:pPr>
      <w:r>
        <w:rPr>
          <w:rFonts w:ascii="Arial" w:hAnsi="Arial" w:cs="Arial"/>
          <w:sz w:val="24"/>
          <w:szCs w:val="24"/>
        </w:rPr>
        <w:t xml:space="preserve">- субъекты малого предпринимательства осуществляют выплату заработной платы работникам в размере ниже минимального размера оплаты труда; </w:t>
      </w:r>
    </w:p>
    <w:p w:rsidR="00754653" w:rsidRDefault="00754653">
      <w:pPr>
        <w:ind w:firstLine="708"/>
        <w:jc w:val="both"/>
      </w:pPr>
      <w:r>
        <w:rPr>
          <w:rFonts w:ascii="Arial" w:hAnsi="Arial" w:cs="Arial"/>
          <w:sz w:val="24"/>
          <w:szCs w:val="24"/>
        </w:rPr>
        <w:t>- субъектом малого предпринимательства приобретено оборудование, не связанно с осуществлением заявителем видов экономической деятельности, сведения о которых внесены в Единый государственный реестр юридических лиц или Единый государственный реестр индивидуальных предпринимателей;</w:t>
      </w:r>
    </w:p>
    <w:p w:rsidR="00754653" w:rsidRDefault="00754653">
      <w:pPr>
        <w:ind w:firstLine="708"/>
        <w:jc w:val="both"/>
      </w:pPr>
      <w:r>
        <w:rPr>
          <w:rFonts w:ascii="Arial" w:hAnsi="Arial" w:cs="Arial"/>
          <w:sz w:val="24"/>
          <w:szCs w:val="24"/>
        </w:rPr>
        <w:t>- приобретено оборудование для целей, связанных с их передачей в пользование иным лицам (аренду, прокат);</w:t>
      </w:r>
    </w:p>
    <w:p w:rsidR="00754653" w:rsidRDefault="00754653">
      <w:pPr>
        <w:ind w:firstLine="708"/>
        <w:jc w:val="both"/>
      </w:pPr>
      <w:r>
        <w:rPr>
          <w:rFonts w:ascii="Arial" w:hAnsi="Arial" w:cs="Arial"/>
          <w:sz w:val="24"/>
          <w:szCs w:val="24"/>
        </w:rPr>
        <w:t>2.7. Поддержка не может оказываться в отношении субъектов малого и среднего предпринимательства:</w:t>
      </w:r>
    </w:p>
    <w:p w:rsidR="00754653" w:rsidRDefault="00754653">
      <w:pPr>
        <w:ind w:firstLine="708"/>
        <w:jc w:val="both"/>
      </w:pPr>
      <w:r>
        <w:rPr>
          <w:rFonts w:ascii="Arial" w:hAnsi="Arial" w:cs="Arial"/>
          <w:sz w:val="24"/>
          <w:szCs w:val="24"/>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754653" w:rsidRDefault="00754653">
      <w:pPr>
        <w:ind w:firstLine="708"/>
        <w:jc w:val="both"/>
      </w:pPr>
      <w:r>
        <w:rPr>
          <w:rFonts w:ascii="Arial" w:hAnsi="Arial" w:cs="Arial"/>
          <w:sz w:val="24"/>
          <w:szCs w:val="24"/>
        </w:rPr>
        <w:t>2)  являющихся участниками соглашений о разделе продукции;</w:t>
      </w:r>
    </w:p>
    <w:p w:rsidR="00754653" w:rsidRDefault="00754653">
      <w:pPr>
        <w:ind w:firstLine="708"/>
        <w:jc w:val="both"/>
      </w:pPr>
      <w:r>
        <w:rPr>
          <w:rFonts w:ascii="Arial" w:hAnsi="Arial" w:cs="Arial"/>
          <w:sz w:val="24"/>
          <w:szCs w:val="24"/>
        </w:rPr>
        <w:t>3)  осуществляющих предпринимательскую деятельность в сфере игорного бизнеса;</w:t>
      </w:r>
    </w:p>
    <w:p w:rsidR="00754653" w:rsidRDefault="00754653">
      <w:pPr>
        <w:ind w:firstLine="708"/>
        <w:jc w:val="both"/>
      </w:pPr>
      <w:r>
        <w:rPr>
          <w:rFonts w:ascii="Arial" w:hAnsi="Arial" w:cs="Arial"/>
          <w:sz w:val="24"/>
          <w:szCs w:val="24"/>
        </w:rPr>
        <w:t>4) являющихся в порядке, установленном законодательством Российской Федерации о валютном регулировании и валютном контроле, нерезедентами Российской Федерации, за исключением случаев, предусмотренных международными договорами Российской Федерации;</w:t>
      </w:r>
    </w:p>
    <w:p w:rsidR="00754653" w:rsidRDefault="00754653">
      <w:pPr>
        <w:ind w:firstLine="708"/>
        <w:jc w:val="both"/>
      </w:pPr>
      <w:r>
        <w:rPr>
          <w:rFonts w:ascii="Arial" w:hAnsi="Arial" w:cs="Arial"/>
          <w:sz w:val="24"/>
          <w:szCs w:val="24"/>
        </w:rPr>
        <w:t>5)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754653" w:rsidRDefault="00754653">
      <w:pPr>
        <w:ind w:firstLine="708"/>
        <w:jc w:val="both"/>
      </w:pPr>
      <w:r>
        <w:rPr>
          <w:rFonts w:ascii="Arial" w:hAnsi="Arial" w:cs="Arial"/>
          <w:sz w:val="24"/>
          <w:szCs w:val="24"/>
        </w:rPr>
        <w:t>6) находящихся в процессе реорганизации</w:t>
      </w:r>
      <w:r w:rsidR="007A0E2F">
        <w:rPr>
          <w:rFonts w:ascii="Arial" w:hAnsi="Arial" w:cs="Arial"/>
          <w:sz w:val="24"/>
          <w:szCs w:val="24"/>
        </w:rPr>
        <w:t xml:space="preserve"> (за исключением реорганизации в форме присоединения к юридическому лицу, являющемуся заявителем, другого юридического лица)</w:t>
      </w:r>
      <w:r>
        <w:rPr>
          <w:rFonts w:ascii="Arial" w:hAnsi="Arial" w:cs="Arial"/>
          <w:sz w:val="24"/>
          <w:szCs w:val="24"/>
        </w:rPr>
        <w:t>, ликвидации,</w:t>
      </w:r>
      <w:r w:rsidR="007A0E2F">
        <w:rPr>
          <w:rFonts w:ascii="Arial" w:hAnsi="Arial" w:cs="Arial"/>
          <w:sz w:val="24"/>
          <w:szCs w:val="24"/>
        </w:rPr>
        <w:t xml:space="preserve"> в отношении них не введена процедура банкротства (в соответствии с Федеральным законом от 26.10.2002 №127-ФЗ «О несостоятельности (банкротстве)», деятельность которых не приостановлена в порядке, предусмотренном законодательством Российской Федерации, а заявители – индивидуальные предприниматели не должны прекратить деятельность в качестве индивидуального предпринимателя</w:t>
      </w:r>
      <w:r>
        <w:rPr>
          <w:rFonts w:ascii="Arial" w:hAnsi="Arial" w:cs="Arial"/>
          <w:sz w:val="24"/>
          <w:szCs w:val="24"/>
        </w:rPr>
        <w:t>.</w:t>
      </w:r>
    </w:p>
    <w:p w:rsidR="00754653" w:rsidRDefault="00754653">
      <w:pPr>
        <w:ind w:firstLine="709"/>
        <w:jc w:val="center"/>
        <w:rPr>
          <w:rFonts w:ascii="Arial" w:hAnsi="Arial" w:cs="Arial"/>
          <w:sz w:val="24"/>
          <w:szCs w:val="24"/>
        </w:rPr>
      </w:pPr>
    </w:p>
    <w:p w:rsidR="00754653" w:rsidRDefault="00754653">
      <w:pPr>
        <w:ind w:firstLine="709"/>
        <w:jc w:val="center"/>
        <w:rPr>
          <w:rFonts w:ascii="Arial" w:hAnsi="Arial" w:cs="Arial"/>
          <w:sz w:val="24"/>
          <w:szCs w:val="24"/>
        </w:rPr>
      </w:pPr>
    </w:p>
    <w:p w:rsidR="00754653" w:rsidRDefault="00754653">
      <w:pPr>
        <w:widowControl w:val="0"/>
        <w:autoSpaceDE w:val="0"/>
        <w:ind w:firstLine="540"/>
        <w:jc w:val="center"/>
      </w:pPr>
      <w:r>
        <w:rPr>
          <w:rFonts w:ascii="Arial" w:hAnsi="Arial" w:cs="Arial"/>
          <w:sz w:val="24"/>
          <w:szCs w:val="24"/>
        </w:rPr>
        <w:t>3. Порядок предоставления субсидии</w:t>
      </w:r>
    </w:p>
    <w:p w:rsidR="00754653" w:rsidRDefault="00754653">
      <w:pPr>
        <w:widowControl w:val="0"/>
        <w:autoSpaceDE w:val="0"/>
        <w:ind w:firstLine="709"/>
        <w:jc w:val="both"/>
        <w:rPr>
          <w:rFonts w:ascii="Arial" w:hAnsi="Arial" w:cs="Arial"/>
          <w:sz w:val="24"/>
          <w:szCs w:val="24"/>
          <w:highlight w:val="yellow"/>
        </w:rPr>
      </w:pPr>
    </w:p>
    <w:p w:rsidR="00754653" w:rsidRDefault="00754653">
      <w:pPr>
        <w:widowControl w:val="0"/>
        <w:autoSpaceDE w:val="0"/>
        <w:ind w:firstLine="709"/>
        <w:jc w:val="both"/>
      </w:pPr>
      <w:r>
        <w:rPr>
          <w:rFonts w:ascii="Arial" w:hAnsi="Arial" w:cs="Arial"/>
          <w:sz w:val="24"/>
          <w:szCs w:val="24"/>
        </w:rPr>
        <w:t>3.1. Отдел экономического развития и муниципального заказа администрации Шушенского района направляет на опубликование в газету «Ленинская Искра» объявление о проведении конкурса не менее чем за 3 календарных дня до начала срока подачи заявок на участие в конкурсе (далее – объявление). В объявлении содержится информация о месте, времени и процедуре приёма документов. Срок приёма документов составляет не менее 30 календарных дней.</w:t>
      </w:r>
    </w:p>
    <w:p w:rsidR="00754653" w:rsidRDefault="00754653">
      <w:pPr>
        <w:widowControl w:val="0"/>
        <w:autoSpaceDE w:val="0"/>
        <w:ind w:firstLine="540"/>
        <w:jc w:val="both"/>
      </w:pPr>
      <w:bookmarkStart w:id="14" w:name="%D0%94%D0%BE%D0%BA%D1%83%D0%BC%D0%B5%D0%"/>
      <w:r>
        <w:rPr>
          <w:rFonts w:ascii="Arial" w:hAnsi="Arial" w:cs="Arial"/>
          <w:sz w:val="24"/>
          <w:szCs w:val="24"/>
        </w:rPr>
        <w:t>3.2.</w:t>
      </w:r>
      <w:bookmarkEnd w:id="14"/>
      <w:r>
        <w:rPr>
          <w:rFonts w:ascii="Arial" w:hAnsi="Arial" w:cs="Arial"/>
          <w:sz w:val="24"/>
          <w:szCs w:val="24"/>
        </w:rPr>
        <w:t xml:space="preserve"> Заявитель предоставляет в Отдел экономического развития и муниципального заказа администрации Шушенского района (далее – Отдел) следующие документы:</w:t>
      </w:r>
    </w:p>
    <w:p w:rsidR="00754653" w:rsidRDefault="00754653">
      <w:pPr>
        <w:widowControl w:val="0"/>
        <w:autoSpaceDE w:val="0"/>
        <w:ind w:firstLine="540"/>
        <w:jc w:val="both"/>
      </w:pPr>
      <w:r>
        <w:rPr>
          <w:rFonts w:ascii="Arial" w:hAnsi="Arial" w:cs="Arial"/>
          <w:sz w:val="24"/>
          <w:szCs w:val="24"/>
        </w:rPr>
        <w:t>- заявление о предоставлении субсидии по форме согласно приложению № 1 к настоящему Порядку;</w:t>
      </w:r>
    </w:p>
    <w:p w:rsidR="00754653" w:rsidRDefault="00754653">
      <w:pPr>
        <w:ind w:firstLine="540"/>
        <w:jc w:val="both"/>
      </w:pPr>
      <w:r>
        <w:rPr>
          <w:rFonts w:ascii="Arial" w:hAnsi="Arial" w:cs="Arial"/>
          <w:sz w:val="24"/>
          <w:szCs w:val="24"/>
        </w:rPr>
        <w:t>- копии документов, подтверждающих полномочия лица на осуществление действий от имени заявителя;</w:t>
      </w:r>
    </w:p>
    <w:p w:rsidR="00754653" w:rsidRDefault="00754653">
      <w:pPr>
        <w:ind w:firstLine="540"/>
        <w:jc w:val="both"/>
      </w:pPr>
      <w:r>
        <w:rPr>
          <w:rFonts w:ascii="Arial" w:hAnsi="Arial" w:cs="Arial"/>
          <w:sz w:val="24"/>
          <w:szCs w:val="24"/>
        </w:rPr>
        <w:lastRenderedPageBreak/>
        <w:t>- согласие на обработку персональных данных по форме согла</w:t>
      </w:r>
      <w:r w:rsidR="00DD46B7">
        <w:rPr>
          <w:rFonts w:ascii="Arial" w:hAnsi="Arial" w:cs="Arial"/>
          <w:sz w:val="24"/>
          <w:szCs w:val="24"/>
        </w:rPr>
        <w:t>сно приложению № 5</w:t>
      </w:r>
      <w:r>
        <w:rPr>
          <w:rFonts w:ascii="Arial" w:hAnsi="Arial" w:cs="Arial"/>
          <w:sz w:val="24"/>
          <w:szCs w:val="24"/>
        </w:rPr>
        <w:t xml:space="preserve"> к настоящему </w:t>
      </w:r>
      <w:r w:rsidR="00DD46B7">
        <w:rPr>
          <w:rFonts w:ascii="Arial" w:hAnsi="Arial" w:cs="Arial"/>
          <w:sz w:val="24"/>
          <w:szCs w:val="24"/>
        </w:rPr>
        <w:t>Порядку</w:t>
      </w:r>
      <w:r>
        <w:rPr>
          <w:rFonts w:ascii="Arial" w:hAnsi="Arial" w:cs="Arial"/>
          <w:sz w:val="24"/>
          <w:szCs w:val="24"/>
        </w:rPr>
        <w:t>;</w:t>
      </w:r>
    </w:p>
    <w:p w:rsidR="00754653" w:rsidRDefault="00754653">
      <w:pPr>
        <w:widowControl w:val="0"/>
        <w:autoSpaceDE w:val="0"/>
        <w:ind w:firstLine="540"/>
        <w:jc w:val="both"/>
      </w:pPr>
      <w:r>
        <w:rPr>
          <w:rFonts w:ascii="Arial" w:hAnsi="Arial" w:cs="Arial"/>
          <w:sz w:val="24"/>
          <w:szCs w:val="24"/>
        </w:rPr>
        <w:t>- выписка из ЕГРЮЛ или выписка из ЕГРИП, полученная в срок не ранее 20 рабочих дней до даты подачи заявки (представляется по инициативе заявителя);</w:t>
      </w:r>
    </w:p>
    <w:p w:rsidR="00754653" w:rsidRDefault="00754653">
      <w:pPr>
        <w:widowControl w:val="0"/>
        <w:autoSpaceDE w:val="0"/>
        <w:ind w:firstLine="708"/>
        <w:jc w:val="both"/>
      </w:pPr>
      <w:r>
        <w:rPr>
          <w:rFonts w:ascii="Arial" w:hAnsi="Arial" w:cs="Arial"/>
          <w:sz w:val="24"/>
          <w:szCs w:val="24"/>
        </w:rPr>
        <w:t>- справка Межрайонной инспекции Федеральной налоговой службы России по Красноярскому краю о состоянии расчетов по налогам, сборам и взносам, филиала № 12 (Минусинск) ГУ КРО ФСС РФ о наличии задолженности по уплате страховых взносов в Фонд социального страхования РФ, полученные в срок не ранее 30 дней до даты подачи заявки (предоставляется по инициативе заявителя); при наличии задолженности: чеки оплаты недоимки по налогам (сборам) и задолженности по пени и штрафам;</w:t>
      </w:r>
    </w:p>
    <w:p w:rsidR="00754653" w:rsidRDefault="00754653">
      <w:pPr>
        <w:autoSpaceDE w:val="0"/>
        <w:ind w:firstLine="709"/>
        <w:jc w:val="both"/>
      </w:pPr>
      <w:r>
        <w:rPr>
          <w:rFonts w:ascii="Arial" w:hAnsi="Arial" w:cs="Arial"/>
          <w:sz w:val="24"/>
          <w:szCs w:val="24"/>
        </w:rPr>
        <w:t>- копии бухгалтерского баланса (форма № 1), отчета о прибыли и убытках (форма № 2) за предшествующий календарный год и последний отчетный период - при общеустановленной системе налогообложения; Справку об имущественном и финансовом состоянии согласно приложению № 2 к настоящему Порядку - для субъектов малого предпринимательства, применяющих специальные режимы налогообложения, и индивидуальных предпринимателей, применяющих общую систему налогообложения;</w:t>
      </w:r>
    </w:p>
    <w:p w:rsidR="00754653" w:rsidRDefault="00754653">
      <w:pPr>
        <w:autoSpaceDE w:val="0"/>
        <w:ind w:firstLine="709"/>
        <w:jc w:val="both"/>
      </w:pPr>
      <w:r>
        <w:rPr>
          <w:rFonts w:ascii="Arial" w:hAnsi="Arial" w:cs="Arial"/>
          <w:sz w:val="24"/>
          <w:szCs w:val="24"/>
        </w:rPr>
        <w:t>-копия налоговой декларации «расчет по страховым взносам» за предшествующий календарный год;</w:t>
      </w:r>
    </w:p>
    <w:p w:rsidR="00754653" w:rsidRDefault="00754653">
      <w:pPr>
        <w:ind w:firstLine="539"/>
        <w:jc w:val="both"/>
      </w:pPr>
      <w:r>
        <w:rPr>
          <w:rFonts w:ascii="Arial" w:hAnsi="Arial" w:cs="Arial"/>
          <w:sz w:val="24"/>
          <w:szCs w:val="24"/>
        </w:rPr>
        <w:t xml:space="preserve">- копии платежных документов, подтверждающих осуществление расходов субъектом малого и среднего предпринимательства, подлежащих субсидированию, осуществление платежей, в том числе авансовых (платежные поручения, инкассовые поручения, платежные требования, платежные ордера); </w:t>
      </w:r>
    </w:p>
    <w:p w:rsidR="00754653" w:rsidRDefault="00754653">
      <w:pPr>
        <w:ind w:firstLine="539"/>
        <w:jc w:val="both"/>
      </w:pPr>
      <w:r>
        <w:rPr>
          <w:rFonts w:ascii="Arial" w:hAnsi="Arial" w:cs="Arial"/>
          <w:sz w:val="24"/>
          <w:szCs w:val="24"/>
        </w:rPr>
        <w:t>- копии заключенных договоров (сделок) на приобретение в собственность оборудования, включая затраты на доставку и монтаж оборудования;</w:t>
      </w:r>
    </w:p>
    <w:p w:rsidR="00754653" w:rsidRDefault="00754653">
      <w:pPr>
        <w:ind w:firstLine="539"/>
        <w:jc w:val="both"/>
      </w:pPr>
      <w:r>
        <w:rPr>
          <w:rFonts w:ascii="Arial" w:hAnsi="Arial" w:cs="Arial"/>
          <w:sz w:val="24"/>
          <w:szCs w:val="24"/>
        </w:rPr>
        <w:t>-  копии документов, подтверждающих получение товаров: товарные (или товарно-транспортные накладные), акты приема-передачи товара;</w:t>
      </w:r>
    </w:p>
    <w:p w:rsidR="00754653" w:rsidRDefault="00754653">
      <w:pPr>
        <w:ind w:firstLine="539"/>
        <w:jc w:val="both"/>
      </w:pPr>
      <w:r>
        <w:rPr>
          <w:rFonts w:ascii="Arial" w:hAnsi="Arial" w:cs="Arial"/>
          <w:sz w:val="24"/>
          <w:szCs w:val="24"/>
        </w:rPr>
        <w:t>-  бухгалтерские документы, подтверждающие постановку на баланс приобретенного оборудования (копии инвентарных карточек учета оборудования);</w:t>
      </w:r>
    </w:p>
    <w:p w:rsidR="00754653" w:rsidRDefault="00754653">
      <w:pPr>
        <w:widowControl w:val="0"/>
        <w:autoSpaceDE w:val="0"/>
        <w:ind w:firstLine="539"/>
        <w:jc w:val="both"/>
      </w:pPr>
      <w:r>
        <w:rPr>
          <w:rFonts w:ascii="Arial" w:hAnsi="Arial" w:cs="Arial"/>
          <w:sz w:val="24"/>
          <w:szCs w:val="24"/>
        </w:rPr>
        <w:t>- копии технических паспортов с отметкой соответствующего государственного органа о регистрации и постановки на учет приобретенных транспортных средств, самоходных машин, копии паспортов оборудования или инструкций (руководств) по эксплуатации (за исключением идущих в комплекте с основным оборудованием вспомогательного оборудования, инвентаря и комплектующих);</w:t>
      </w:r>
    </w:p>
    <w:p w:rsidR="00754653" w:rsidRDefault="00754653">
      <w:pPr>
        <w:widowControl w:val="0"/>
        <w:autoSpaceDE w:val="0"/>
        <w:ind w:firstLine="539"/>
        <w:jc w:val="both"/>
      </w:pPr>
      <w:r>
        <w:rPr>
          <w:rFonts w:ascii="Arial" w:hAnsi="Arial" w:cs="Arial"/>
          <w:sz w:val="24"/>
          <w:szCs w:val="24"/>
        </w:rPr>
        <w:t>-копию свидетельства о государственной регистрации/ лист записи Единого государственного реестра;</w:t>
      </w:r>
    </w:p>
    <w:p w:rsidR="00754653" w:rsidRDefault="00754653">
      <w:pPr>
        <w:widowControl w:val="0"/>
        <w:autoSpaceDE w:val="0"/>
        <w:ind w:firstLine="539"/>
        <w:jc w:val="both"/>
      </w:pPr>
      <w:r>
        <w:rPr>
          <w:rFonts w:ascii="Arial" w:hAnsi="Arial" w:cs="Arial"/>
          <w:sz w:val="24"/>
          <w:szCs w:val="24"/>
        </w:rPr>
        <w:t>- протокол (решение или приказ) об избрании (назначении) руководителя юридического лица, в соответствии с которым руководитель обладает правом действовать от имени получателя субсидии;</w:t>
      </w:r>
    </w:p>
    <w:p w:rsidR="00754653" w:rsidRDefault="00754653">
      <w:pPr>
        <w:widowControl w:val="0"/>
        <w:autoSpaceDE w:val="0"/>
        <w:ind w:firstLine="539"/>
        <w:jc w:val="both"/>
      </w:pPr>
      <w:r>
        <w:rPr>
          <w:rFonts w:ascii="Arial" w:hAnsi="Arial" w:cs="Arial"/>
          <w:sz w:val="24"/>
          <w:szCs w:val="24"/>
        </w:rPr>
        <w:t xml:space="preserve">- копия паспорта заявителя; </w:t>
      </w:r>
    </w:p>
    <w:p w:rsidR="00754653" w:rsidRDefault="00754653">
      <w:pPr>
        <w:widowControl w:val="0"/>
        <w:autoSpaceDE w:val="0"/>
        <w:ind w:firstLine="539"/>
        <w:jc w:val="both"/>
      </w:pPr>
      <w:r>
        <w:rPr>
          <w:rFonts w:ascii="Arial" w:hAnsi="Arial" w:cs="Arial"/>
          <w:sz w:val="24"/>
          <w:szCs w:val="24"/>
        </w:rPr>
        <w:t>- технико-экономическое обоснование приобретения оборудования в целях создания и (или) развития, либо модернизации производства товаров (работ, услуг) (далее – ТЭО). ТЭО оформляется по форме согласно приложению № 3 к настоящему Порядку.</w:t>
      </w:r>
    </w:p>
    <w:p w:rsidR="00754653" w:rsidRDefault="00754653">
      <w:pPr>
        <w:widowControl w:val="0"/>
        <w:autoSpaceDE w:val="0"/>
        <w:ind w:firstLine="709"/>
        <w:jc w:val="both"/>
      </w:pPr>
      <w:r>
        <w:rPr>
          <w:rFonts w:ascii="Arial" w:hAnsi="Arial" w:cs="Arial"/>
          <w:sz w:val="24"/>
          <w:szCs w:val="24"/>
        </w:rPr>
        <w:t xml:space="preserve">Копии документов, заверенные заявителем, предоставляются с предъявлением их оригинала, после сверки подлинники документов возвращаются Заявителю. </w:t>
      </w:r>
    </w:p>
    <w:p w:rsidR="00754653" w:rsidRDefault="00754653">
      <w:pPr>
        <w:widowControl w:val="0"/>
        <w:autoSpaceDE w:val="0"/>
        <w:ind w:firstLine="709"/>
        <w:jc w:val="both"/>
      </w:pPr>
      <w:r>
        <w:rPr>
          <w:rFonts w:ascii="Arial" w:hAnsi="Arial" w:cs="Arial"/>
          <w:sz w:val="24"/>
          <w:szCs w:val="24"/>
        </w:rPr>
        <w:t xml:space="preserve">3.3. Все документы в заявке, кроме ТЭО, должны быть сброшюрованы в одну папку, опечатаны с указанием количества листов, подписаны и заверены печатью заявителя при ее наличии. Первым подшивается заявление, далее документы подшиваются поочередности в соответствии с пунктом 3.2 настоящего Порядка. </w:t>
      </w:r>
    </w:p>
    <w:p w:rsidR="00754653" w:rsidRDefault="00754653">
      <w:pPr>
        <w:widowControl w:val="0"/>
        <w:autoSpaceDE w:val="0"/>
        <w:ind w:firstLine="709"/>
        <w:jc w:val="both"/>
      </w:pPr>
      <w:r>
        <w:rPr>
          <w:rFonts w:ascii="Arial" w:hAnsi="Arial" w:cs="Arial"/>
          <w:sz w:val="24"/>
          <w:szCs w:val="24"/>
        </w:rPr>
        <w:lastRenderedPageBreak/>
        <w:t>ТЭО подается вместе с пакетом документов, но брошюруется отдельно, подписывается, листы нумеруются и заверяются печатью заявителя при ее наличии.</w:t>
      </w:r>
    </w:p>
    <w:p w:rsidR="00754653" w:rsidRDefault="00754653">
      <w:pPr>
        <w:widowControl w:val="0"/>
        <w:autoSpaceDE w:val="0"/>
        <w:ind w:firstLine="709"/>
        <w:jc w:val="both"/>
      </w:pPr>
      <w:r>
        <w:rPr>
          <w:rFonts w:ascii="Arial" w:hAnsi="Arial" w:cs="Arial"/>
          <w:sz w:val="24"/>
          <w:szCs w:val="24"/>
        </w:rPr>
        <w:t>Документы на получение субсидии, представленные в отдел экономического развития и муниципального заказа для участия в конкурсе обратно не возвращаются. Разглашение информации, содержащейся в документации, не допускается.</w:t>
      </w:r>
    </w:p>
    <w:p w:rsidR="00754653" w:rsidRDefault="00754653">
      <w:pPr>
        <w:widowControl w:val="0"/>
        <w:autoSpaceDE w:val="0"/>
        <w:ind w:firstLine="709"/>
        <w:jc w:val="both"/>
      </w:pPr>
      <w:r>
        <w:rPr>
          <w:rFonts w:ascii="Arial" w:hAnsi="Arial" w:cs="Arial"/>
          <w:sz w:val="24"/>
          <w:szCs w:val="24"/>
        </w:rPr>
        <w:t>Заявитель несет ответственность за достоверность представляемых документов для получения субсидии в соответствии с действующим законодательством Российской Федерации.</w:t>
      </w:r>
    </w:p>
    <w:p w:rsidR="00754653" w:rsidRDefault="00754653">
      <w:pPr>
        <w:widowControl w:val="0"/>
        <w:autoSpaceDE w:val="0"/>
        <w:ind w:firstLine="709"/>
        <w:jc w:val="both"/>
      </w:pPr>
      <w:r w:rsidRPr="00DF06CD">
        <w:rPr>
          <w:rFonts w:ascii="Arial" w:hAnsi="Arial" w:cs="Arial"/>
          <w:sz w:val="24"/>
          <w:szCs w:val="24"/>
        </w:rPr>
        <w:t>Отдел</w:t>
      </w:r>
      <w:r>
        <w:rPr>
          <w:rFonts w:ascii="Arial" w:hAnsi="Arial" w:cs="Arial"/>
          <w:sz w:val="24"/>
          <w:szCs w:val="24"/>
        </w:rPr>
        <w:t xml:space="preserve"> самостоятельно запрашивает документы, указанные в абзацах третьем-четвертом пункта 3.2 настоящего Порядка, в порядке межведомственного взаимодействия в соответствии с Федеральным законом от 27.07.2010 №210-ФЗ «Об организации предоставления государственных и муниципальных услуг» в случае, если Заявитель не предоставил указанные документы по собственной инициативе.</w:t>
      </w:r>
    </w:p>
    <w:p w:rsidR="00754653" w:rsidRDefault="00754653">
      <w:pPr>
        <w:autoSpaceDE w:val="0"/>
        <w:ind w:firstLine="709"/>
        <w:jc w:val="both"/>
      </w:pPr>
      <w:r>
        <w:rPr>
          <w:rFonts w:ascii="Arial" w:hAnsi="Arial" w:cs="Arial"/>
          <w:sz w:val="24"/>
          <w:szCs w:val="24"/>
        </w:rPr>
        <w:t>3.4. Заявка регистрируется Отделом в журнале регистрации заявок в день поступления. Журнал регистрации заявок ведется в бумажном виде. По требованию заявителя Отдел выдает расписку в получении документов, установленных пунктом 3.2 настоящего Порядка.</w:t>
      </w:r>
    </w:p>
    <w:p w:rsidR="00754653" w:rsidRDefault="00754653">
      <w:pPr>
        <w:autoSpaceDE w:val="0"/>
        <w:ind w:firstLine="709"/>
        <w:jc w:val="both"/>
      </w:pPr>
      <w:r>
        <w:rPr>
          <w:rFonts w:ascii="Arial" w:hAnsi="Arial" w:cs="Arial"/>
          <w:sz w:val="24"/>
          <w:szCs w:val="24"/>
        </w:rPr>
        <w:t>3.5. Отдел в течение 5 рабочих дней со дня регистрации заявки рассматривает поступившие документы и принимает решение о возможности участия заявителя в конкурсе или об отказе в участии в конкурсе в случаях  нарушения  частей 3, 4, 5 статьи 14 Федерального закона от 24.07.2007 № 209-ФЗ "О развитии малого и среднего предпринимательства в Российской Федерации".</w:t>
      </w:r>
    </w:p>
    <w:p w:rsidR="00754653" w:rsidRDefault="00754653">
      <w:pPr>
        <w:ind w:firstLine="708"/>
        <w:jc w:val="both"/>
      </w:pPr>
      <w:r>
        <w:rPr>
          <w:rFonts w:ascii="Arial" w:hAnsi="Arial" w:cs="Arial"/>
          <w:sz w:val="24"/>
          <w:szCs w:val="24"/>
        </w:rPr>
        <w:t>3.6. В случае принятия решения об отказе в участии в конкурсе, заявитель уведомляется об этом в письменной форме в течение 5 рабочих дней с момента принятия указанного решения.</w:t>
      </w:r>
    </w:p>
    <w:p w:rsidR="00754653" w:rsidRDefault="00754653">
      <w:pPr>
        <w:ind w:firstLine="708"/>
        <w:jc w:val="both"/>
      </w:pPr>
      <w:r>
        <w:rPr>
          <w:rFonts w:ascii="Arial" w:hAnsi="Arial" w:cs="Arial"/>
          <w:sz w:val="24"/>
          <w:szCs w:val="24"/>
        </w:rPr>
        <w:t>3.7. В случае принятия Отделом решения об отказе в участии в конкурсе, Заявитель вправе повторно подать в установленном порядке доработанную заявку при условии устранения причин нарушения, за исключением случаев несоответствия заявителя требованиям частей 3-4, пункту 1 части 5 статьи 14 Федерального закона от 24.07.2007 № 209-ФЗ "О развитии малого и среднего предпринимательства в Российской Федерации".</w:t>
      </w:r>
    </w:p>
    <w:p w:rsidR="00754653" w:rsidRDefault="00754653">
      <w:pPr>
        <w:widowControl w:val="0"/>
        <w:autoSpaceDE w:val="0"/>
        <w:ind w:firstLine="709"/>
        <w:jc w:val="both"/>
      </w:pPr>
      <w:r>
        <w:rPr>
          <w:rFonts w:ascii="Arial" w:hAnsi="Arial" w:cs="Arial"/>
          <w:sz w:val="24"/>
          <w:szCs w:val="24"/>
        </w:rPr>
        <w:t>3.8. Заявитель вправе отозвать заявку путем письменного обращения в Отдел экономического развития и муниципального заказа в любое время, но не позднее даты окончания конкурса.</w:t>
      </w:r>
    </w:p>
    <w:p w:rsidR="00754653" w:rsidRDefault="00754653">
      <w:pPr>
        <w:widowControl w:val="0"/>
        <w:autoSpaceDE w:val="0"/>
        <w:ind w:firstLine="709"/>
        <w:jc w:val="both"/>
      </w:pPr>
      <w:r>
        <w:rPr>
          <w:rFonts w:ascii="Arial" w:hAnsi="Arial" w:cs="Arial"/>
          <w:sz w:val="24"/>
          <w:szCs w:val="24"/>
        </w:rPr>
        <w:t>3.9. Заявка на участие в конкурсе, поступившая после установленного срока проведения конкурса, не регистрируется, не рассматривается и возвращается Заявителю.</w:t>
      </w:r>
    </w:p>
    <w:p w:rsidR="00754653" w:rsidRDefault="00754653">
      <w:pPr>
        <w:ind w:firstLine="708"/>
        <w:jc w:val="both"/>
      </w:pPr>
      <w:r>
        <w:rPr>
          <w:rFonts w:ascii="Arial" w:hAnsi="Arial" w:cs="Arial"/>
          <w:sz w:val="24"/>
          <w:szCs w:val="24"/>
        </w:rPr>
        <w:t>3.10.</w:t>
      </w:r>
      <w:r>
        <w:rPr>
          <w:rFonts w:ascii="Arial" w:hAnsi="Arial" w:cs="Arial"/>
          <w:i/>
          <w:sz w:val="24"/>
          <w:szCs w:val="24"/>
        </w:rPr>
        <w:t xml:space="preserve"> </w:t>
      </w:r>
      <w:r>
        <w:rPr>
          <w:rFonts w:ascii="Arial" w:hAnsi="Arial" w:cs="Arial"/>
          <w:sz w:val="24"/>
          <w:szCs w:val="24"/>
        </w:rPr>
        <w:t xml:space="preserve">Отдел в течение 5  рабочих дней после окончания срока приема заявок осуществляет проведение оценки ТЭО и подготовку заключений оценки ТЭО в соответствии с методикой оценки ТЭО, приведенной в </w:t>
      </w:r>
      <w:r w:rsidRPr="00DF06CD">
        <w:rPr>
          <w:rFonts w:ascii="Arial" w:hAnsi="Arial" w:cs="Arial"/>
          <w:sz w:val="24"/>
          <w:szCs w:val="24"/>
        </w:rPr>
        <w:t>Приложении 4 к настоящему Порядку.</w:t>
      </w:r>
      <w:r>
        <w:rPr>
          <w:rFonts w:ascii="Arial" w:hAnsi="Arial" w:cs="Arial"/>
          <w:sz w:val="24"/>
          <w:szCs w:val="24"/>
        </w:rPr>
        <w:t xml:space="preserve"> В случае необходимости производится выезд на место осуществления деятельности заявителя и осмотр приобретенного оборудования.</w:t>
      </w:r>
    </w:p>
    <w:p w:rsidR="00754653" w:rsidRDefault="00754653">
      <w:pPr>
        <w:ind w:firstLine="708"/>
        <w:jc w:val="both"/>
      </w:pPr>
      <w:r>
        <w:rPr>
          <w:rFonts w:ascii="Arial" w:hAnsi="Arial" w:cs="Arial"/>
          <w:sz w:val="24"/>
          <w:szCs w:val="24"/>
        </w:rPr>
        <w:t>По результатам проведенной оценки составляется заключение с указанием итоговой оценки по каждой заявке, которая рассчитывается как сумма баллов по каждому критерию.</w:t>
      </w:r>
    </w:p>
    <w:p w:rsidR="00754653" w:rsidRDefault="00754653">
      <w:pPr>
        <w:widowControl w:val="0"/>
        <w:autoSpaceDE w:val="0"/>
        <w:ind w:firstLine="709"/>
        <w:jc w:val="both"/>
      </w:pPr>
      <w:r>
        <w:rPr>
          <w:rFonts w:ascii="Arial" w:hAnsi="Arial" w:cs="Arial"/>
          <w:sz w:val="24"/>
          <w:szCs w:val="24"/>
        </w:rPr>
        <w:t xml:space="preserve">3.11. Отдел передает заявки, соответствующие требованиям </w:t>
      </w:r>
      <w:r w:rsidRPr="00DF06CD">
        <w:rPr>
          <w:rFonts w:ascii="Arial" w:hAnsi="Arial" w:cs="Arial"/>
          <w:sz w:val="24"/>
          <w:szCs w:val="24"/>
        </w:rPr>
        <w:t>раздела 2 настоящего Порядка</w:t>
      </w:r>
      <w:r>
        <w:rPr>
          <w:rFonts w:ascii="Arial" w:hAnsi="Arial" w:cs="Arial"/>
          <w:sz w:val="24"/>
          <w:szCs w:val="24"/>
        </w:rPr>
        <w:t xml:space="preserve"> и поступившие в срок, и заключения оценки ТЭО на рассмотрение комиссии в течение 5 рабочих дней со дня прекращения приема Заявок.</w:t>
      </w:r>
    </w:p>
    <w:p w:rsidR="00754653" w:rsidRDefault="00754653">
      <w:pPr>
        <w:widowControl w:val="0"/>
        <w:autoSpaceDE w:val="0"/>
        <w:ind w:firstLine="709"/>
        <w:jc w:val="both"/>
      </w:pPr>
      <w:r>
        <w:rPr>
          <w:rFonts w:ascii="Arial" w:hAnsi="Arial" w:cs="Arial"/>
          <w:sz w:val="24"/>
          <w:szCs w:val="24"/>
        </w:rPr>
        <w:t>3.12. В случае поступления одной заявки, конкурс считается несостоявшим</w:t>
      </w:r>
      <w:r>
        <w:rPr>
          <w:rFonts w:ascii="Arial" w:hAnsi="Arial" w:cs="Arial"/>
          <w:sz w:val="24"/>
          <w:szCs w:val="24"/>
        </w:rPr>
        <w:lastRenderedPageBreak/>
        <w:t>ся, а заявитель – победителем конкурса.</w:t>
      </w:r>
    </w:p>
    <w:p w:rsidR="00754653" w:rsidRDefault="00754653">
      <w:pPr>
        <w:widowControl w:val="0"/>
        <w:autoSpaceDE w:val="0"/>
        <w:ind w:firstLine="709"/>
        <w:jc w:val="both"/>
      </w:pPr>
      <w:r>
        <w:rPr>
          <w:rFonts w:ascii="Arial" w:hAnsi="Arial" w:cs="Arial"/>
          <w:sz w:val="24"/>
          <w:szCs w:val="24"/>
        </w:rPr>
        <w:t>3.13. Комиссия в течение 2 рабочих дней со дня получения документов и заключений оценки ТЭО, рассматривает их и принимает решение о предоставлении субсидии, либо отказе в предоставлении субсидии, оформляя решение протоколом.</w:t>
      </w:r>
    </w:p>
    <w:p w:rsidR="00754653" w:rsidRDefault="00754653">
      <w:pPr>
        <w:widowControl w:val="0"/>
        <w:autoSpaceDE w:val="0"/>
        <w:ind w:firstLine="709"/>
        <w:jc w:val="both"/>
      </w:pPr>
      <w:r>
        <w:rPr>
          <w:rFonts w:ascii="Arial" w:hAnsi="Arial" w:cs="Arial"/>
          <w:sz w:val="24"/>
          <w:szCs w:val="24"/>
        </w:rPr>
        <w:t>Предоставление субсидий осуществляется на основании итогового балла, начиная от наибольшего показателя к наименьшему. В случае равенства итоговых баллов преимущество имеет заявка, дата регистрации которой имеет более ранний срок.</w:t>
      </w:r>
    </w:p>
    <w:p w:rsidR="00754653" w:rsidRDefault="00754653">
      <w:pPr>
        <w:widowControl w:val="0"/>
        <w:autoSpaceDE w:val="0"/>
        <w:ind w:firstLine="709"/>
        <w:jc w:val="both"/>
      </w:pPr>
      <w:r>
        <w:rPr>
          <w:rFonts w:ascii="Arial" w:hAnsi="Arial" w:cs="Arial"/>
          <w:sz w:val="24"/>
          <w:szCs w:val="24"/>
        </w:rPr>
        <w:t>Заявка, сумма выплат по которой превышает нераспределенный остаток бюджетных ассигнований, финансируется в сумме указанного остатка.</w:t>
      </w:r>
    </w:p>
    <w:p w:rsidR="00754653" w:rsidRDefault="00754653">
      <w:pPr>
        <w:ind w:firstLine="708"/>
        <w:jc w:val="both"/>
      </w:pPr>
      <w:r>
        <w:rPr>
          <w:rFonts w:ascii="Arial" w:hAnsi="Arial" w:cs="Arial"/>
          <w:sz w:val="24"/>
          <w:szCs w:val="24"/>
        </w:rPr>
        <w:t xml:space="preserve">3.14. В соответствии с решением Комиссии, Отдел в течение 5 календарных дней готовит распоряжение администрации Шушенского района о предоставлении субсидии, отказ в предоставлении субсидии оформляется мотивированным письмом с обоснованием причин такого решения. </w:t>
      </w:r>
    </w:p>
    <w:p w:rsidR="00754653" w:rsidRDefault="00754653">
      <w:pPr>
        <w:ind w:firstLine="708"/>
        <w:jc w:val="both"/>
      </w:pPr>
      <w:r>
        <w:rPr>
          <w:rFonts w:ascii="Arial" w:hAnsi="Arial" w:cs="Arial"/>
          <w:sz w:val="24"/>
          <w:szCs w:val="24"/>
        </w:rPr>
        <w:t>3.15. Отдел в течение 3 календарных дней со дня принятия решения Комиссией информирует заявителя о принятом решении.</w:t>
      </w:r>
    </w:p>
    <w:p w:rsidR="00754653" w:rsidRDefault="00754653">
      <w:pPr>
        <w:ind w:firstLine="708"/>
        <w:jc w:val="both"/>
      </w:pPr>
      <w:r>
        <w:rPr>
          <w:rFonts w:ascii="Arial" w:eastAsia="Arial" w:hAnsi="Arial" w:cs="Arial"/>
          <w:sz w:val="24"/>
          <w:szCs w:val="24"/>
        </w:rPr>
        <w:t xml:space="preserve"> </w:t>
      </w:r>
      <w:r>
        <w:rPr>
          <w:rFonts w:ascii="Arial" w:hAnsi="Arial" w:cs="Arial"/>
          <w:sz w:val="24"/>
          <w:szCs w:val="24"/>
        </w:rPr>
        <w:t>3.16. С получателем субсидии, по которому принято положительное решение, в течение 10 рабочих дней с даты вступления в силу распоряжения о предоставлении субсидии   заключается Соглашение о предоставлении субсидии (далее – Согл</w:t>
      </w:r>
      <w:r w:rsidR="00DD46B7">
        <w:rPr>
          <w:rFonts w:ascii="Arial" w:hAnsi="Arial" w:cs="Arial"/>
          <w:sz w:val="24"/>
          <w:szCs w:val="24"/>
        </w:rPr>
        <w:t>ашение), согласно приложению № 6</w:t>
      </w:r>
      <w:r>
        <w:rPr>
          <w:rFonts w:ascii="Arial" w:hAnsi="Arial" w:cs="Arial"/>
          <w:sz w:val="24"/>
          <w:szCs w:val="24"/>
        </w:rPr>
        <w:t xml:space="preserve"> к настоящему По</w:t>
      </w:r>
      <w:r w:rsidR="00DD46B7">
        <w:rPr>
          <w:rFonts w:ascii="Arial" w:hAnsi="Arial" w:cs="Arial"/>
          <w:sz w:val="24"/>
          <w:szCs w:val="24"/>
        </w:rPr>
        <w:t>рядку</w:t>
      </w:r>
      <w:r>
        <w:rPr>
          <w:rFonts w:ascii="Arial" w:hAnsi="Arial" w:cs="Arial"/>
          <w:sz w:val="24"/>
          <w:szCs w:val="24"/>
        </w:rPr>
        <w:t>.</w:t>
      </w:r>
    </w:p>
    <w:p w:rsidR="00754653" w:rsidRDefault="00754653">
      <w:pPr>
        <w:ind w:firstLine="708"/>
        <w:jc w:val="both"/>
      </w:pPr>
      <w:r>
        <w:rPr>
          <w:rFonts w:ascii="Arial" w:hAnsi="Arial" w:cs="Arial"/>
          <w:sz w:val="24"/>
          <w:szCs w:val="24"/>
        </w:rPr>
        <w:t xml:space="preserve">Отказ получателя субсидии от подписания Соглашения является основанием для отказа в предоставлении субсидии и оформляется мотивированным письмом администрации Шушенского района. Отдел информирует получателя субсидии (заявителя) о принятом решении в течение 3 рабочих дней. </w:t>
      </w:r>
    </w:p>
    <w:p w:rsidR="00754653" w:rsidRDefault="00754653">
      <w:pPr>
        <w:ind w:firstLine="567"/>
      </w:pPr>
      <w:r>
        <w:rPr>
          <w:rFonts w:ascii="Arial" w:hAnsi="Arial" w:cs="Arial"/>
          <w:sz w:val="24"/>
          <w:szCs w:val="24"/>
        </w:rPr>
        <w:t>3.17. Уполномоченным органом по предоставлению субсидий является администрация Шушенского района.</w:t>
      </w:r>
    </w:p>
    <w:p w:rsidR="00754653" w:rsidRDefault="00754653">
      <w:pPr>
        <w:autoSpaceDE w:val="0"/>
        <w:ind w:firstLine="567"/>
        <w:jc w:val="both"/>
      </w:pPr>
      <w:r>
        <w:rPr>
          <w:rFonts w:ascii="Arial" w:hAnsi="Arial" w:cs="Arial"/>
          <w:sz w:val="24"/>
          <w:szCs w:val="24"/>
        </w:rPr>
        <w:t>3.18. Отдел представляет в МКУ «Централизованная бухгалтерия учреждений Шушенского района» (далее – МКУ «ЦБУ») распоряжение главы Шушенского района о предоставлении субсидии.</w:t>
      </w:r>
    </w:p>
    <w:p w:rsidR="00754653" w:rsidRDefault="00754653">
      <w:pPr>
        <w:autoSpaceDE w:val="0"/>
        <w:ind w:firstLine="567"/>
        <w:jc w:val="both"/>
      </w:pPr>
      <w:r>
        <w:rPr>
          <w:rFonts w:ascii="Arial" w:hAnsi="Arial" w:cs="Arial"/>
          <w:sz w:val="24"/>
          <w:szCs w:val="24"/>
        </w:rPr>
        <w:t>3.19. МКУ «ЦБУ» на основании предоставленных документов производит перечисление бюджетных средств на расчетный счет получателя субсидии.</w:t>
      </w:r>
    </w:p>
    <w:p w:rsidR="00754653" w:rsidRDefault="00754653">
      <w:pPr>
        <w:autoSpaceDE w:val="0"/>
        <w:ind w:firstLine="567"/>
        <w:jc w:val="both"/>
      </w:pPr>
      <w:r>
        <w:rPr>
          <w:rFonts w:ascii="Arial" w:hAnsi="Arial" w:cs="Arial"/>
          <w:sz w:val="24"/>
          <w:szCs w:val="24"/>
        </w:rPr>
        <w:t>3.20. Расходование субсидий осуществляется в установленном порядке в пределах лимитов бюджетных обязательств и объемов финансирования, отраженных на лицевом счете администрации района как получателя средств районного бюджета, в соответствии с представленными МКУ «ЦБУ»  в Казначейство заявок на кассовый расчет на перечисление субсидий на расчетные счета получателей субсидий, открытые ими в кредитных организациях.</w:t>
      </w:r>
    </w:p>
    <w:p w:rsidR="00754653" w:rsidRDefault="00754653">
      <w:pPr>
        <w:autoSpaceDE w:val="0"/>
        <w:jc w:val="both"/>
      </w:pPr>
      <w:r>
        <w:rPr>
          <w:rFonts w:ascii="Arial" w:eastAsia="Arial" w:hAnsi="Arial" w:cs="Arial"/>
          <w:sz w:val="24"/>
          <w:szCs w:val="24"/>
        </w:rPr>
        <w:t xml:space="preserve">         </w:t>
      </w:r>
      <w:r>
        <w:rPr>
          <w:rFonts w:ascii="Arial" w:hAnsi="Arial" w:cs="Arial"/>
          <w:sz w:val="24"/>
          <w:szCs w:val="24"/>
        </w:rPr>
        <w:t>3.21.Субсидия считается предоставленной получателю в день списания средств субсидии с лицевого счета администрации района на расчетный счет заявителя субсидии, в размере, предусмотренном Соглашением.</w:t>
      </w:r>
    </w:p>
    <w:p w:rsidR="00754653" w:rsidRDefault="00754653">
      <w:pPr>
        <w:ind w:firstLine="709"/>
        <w:jc w:val="both"/>
        <w:rPr>
          <w:rFonts w:ascii="Arial" w:hAnsi="Arial" w:cs="Arial"/>
          <w:color w:val="E36C0A"/>
          <w:sz w:val="24"/>
          <w:szCs w:val="24"/>
        </w:rPr>
      </w:pPr>
    </w:p>
    <w:p w:rsidR="00754653" w:rsidRDefault="00754653">
      <w:pPr>
        <w:ind w:firstLine="709"/>
        <w:jc w:val="both"/>
        <w:rPr>
          <w:rFonts w:ascii="Arial" w:hAnsi="Arial" w:cs="Arial"/>
          <w:color w:val="E36C0A"/>
          <w:sz w:val="24"/>
          <w:szCs w:val="24"/>
        </w:rPr>
      </w:pPr>
    </w:p>
    <w:p w:rsidR="00754653" w:rsidRDefault="00754653">
      <w:pPr>
        <w:widowControl w:val="0"/>
        <w:autoSpaceDE w:val="0"/>
        <w:ind w:firstLine="720"/>
        <w:jc w:val="center"/>
      </w:pPr>
      <w:r>
        <w:rPr>
          <w:rFonts w:ascii="Arial" w:hAnsi="Arial" w:cs="Arial"/>
          <w:sz w:val="24"/>
          <w:szCs w:val="24"/>
        </w:rPr>
        <w:t>4. Порядок предоставления отчетности</w:t>
      </w:r>
    </w:p>
    <w:p w:rsidR="00754653" w:rsidRDefault="00754653">
      <w:pPr>
        <w:widowControl w:val="0"/>
        <w:autoSpaceDE w:val="0"/>
        <w:ind w:firstLine="720"/>
        <w:jc w:val="center"/>
        <w:rPr>
          <w:rFonts w:ascii="Arial" w:hAnsi="Arial" w:cs="Arial"/>
          <w:b/>
          <w:sz w:val="24"/>
          <w:szCs w:val="24"/>
        </w:rPr>
      </w:pPr>
    </w:p>
    <w:p w:rsidR="00754653" w:rsidRDefault="00754653">
      <w:pPr>
        <w:widowControl w:val="0"/>
        <w:autoSpaceDE w:val="0"/>
        <w:ind w:firstLine="540"/>
        <w:jc w:val="both"/>
      </w:pPr>
      <w:r>
        <w:rPr>
          <w:rFonts w:ascii="Arial" w:eastAsia="Arial" w:hAnsi="Arial" w:cs="Arial"/>
          <w:sz w:val="24"/>
          <w:szCs w:val="24"/>
        </w:rPr>
        <w:t xml:space="preserve"> </w:t>
      </w:r>
      <w:r>
        <w:rPr>
          <w:rFonts w:ascii="Arial" w:hAnsi="Arial" w:cs="Arial"/>
          <w:sz w:val="24"/>
          <w:szCs w:val="24"/>
        </w:rPr>
        <w:t xml:space="preserve">4.1. Для оценки эффективности предоставления субсидий и выполнения Получателем субсидии условий предоставления субсидий в соответствии с подписанным Соглашением  Получатель субсидии ежегодно в течение трех календарных лет, следующих за годом получения субсидии в срок до 5 мая года, следующего за отчетным, обязан представлять в Отдел: </w:t>
      </w:r>
    </w:p>
    <w:p w:rsidR="00754653" w:rsidRDefault="00754653">
      <w:pPr>
        <w:ind w:firstLine="708"/>
        <w:jc w:val="both"/>
      </w:pPr>
      <w:r>
        <w:rPr>
          <w:rFonts w:ascii="Arial" w:hAnsi="Arial" w:cs="Arial"/>
          <w:sz w:val="24"/>
          <w:szCs w:val="24"/>
        </w:rPr>
        <w:t xml:space="preserve">- отчет о деятельности получателя субсидии за соответствующий отчетный период (год) по форме, согласно заключенному </w:t>
      </w:r>
      <w:r w:rsidRPr="00DF06CD">
        <w:rPr>
          <w:rFonts w:ascii="Arial" w:hAnsi="Arial" w:cs="Arial"/>
          <w:sz w:val="24"/>
          <w:szCs w:val="24"/>
        </w:rPr>
        <w:t>Соглашению</w:t>
      </w:r>
      <w:r>
        <w:rPr>
          <w:rFonts w:ascii="Arial" w:hAnsi="Arial" w:cs="Arial"/>
          <w:sz w:val="24"/>
          <w:szCs w:val="24"/>
        </w:rPr>
        <w:t>;</w:t>
      </w:r>
    </w:p>
    <w:p w:rsidR="00754653" w:rsidRDefault="00754653">
      <w:pPr>
        <w:widowControl w:val="0"/>
        <w:autoSpaceDE w:val="0"/>
        <w:ind w:firstLine="540"/>
        <w:jc w:val="both"/>
      </w:pPr>
      <w:r>
        <w:rPr>
          <w:rFonts w:ascii="Arial" w:hAnsi="Arial" w:cs="Arial"/>
          <w:sz w:val="24"/>
          <w:szCs w:val="24"/>
        </w:rPr>
        <w:lastRenderedPageBreak/>
        <w:t xml:space="preserve">-  копии бухгалтерского баланса </w:t>
      </w:r>
      <w:r w:rsidRPr="00DF06CD">
        <w:rPr>
          <w:rFonts w:ascii="Arial" w:hAnsi="Arial" w:cs="Arial"/>
          <w:sz w:val="24"/>
          <w:szCs w:val="24"/>
        </w:rPr>
        <w:t>(форма №1)</w:t>
      </w:r>
      <w:r>
        <w:rPr>
          <w:rFonts w:ascii="Arial" w:hAnsi="Arial" w:cs="Arial"/>
          <w:sz w:val="24"/>
          <w:szCs w:val="24"/>
        </w:rPr>
        <w:t xml:space="preserve">, отчета о финансовых результатах </w:t>
      </w:r>
      <w:r w:rsidRPr="00DF06CD">
        <w:rPr>
          <w:rFonts w:ascii="Arial" w:hAnsi="Arial" w:cs="Arial"/>
          <w:sz w:val="24"/>
          <w:szCs w:val="24"/>
        </w:rPr>
        <w:t>(форма №2)</w:t>
      </w:r>
      <w:r>
        <w:rPr>
          <w:rFonts w:ascii="Arial" w:hAnsi="Arial" w:cs="Arial"/>
          <w:sz w:val="24"/>
          <w:szCs w:val="24"/>
        </w:rPr>
        <w:t xml:space="preserve"> и приложений к ним за предшествующий календарный год и последний отчетный период (при общеустановленной системе налогообложения) или налоговой декларации за предшествующий календарный год  (при специальных режимах налогообложения);</w:t>
      </w:r>
    </w:p>
    <w:p w:rsidR="002260A4" w:rsidRDefault="00754653" w:rsidP="002260A4">
      <w:pPr>
        <w:widowControl w:val="0"/>
        <w:autoSpaceDE w:val="0"/>
        <w:ind w:firstLine="567"/>
        <w:jc w:val="both"/>
      </w:pPr>
      <w:r>
        <w:rPr>
          <w:rFonts w:ascii="Arial" w:hAnsi="Arial" w:cs="Arial"/>
          <w:sz w:val="24"/>
          <w:szCs w:val="24"/>
        </w:rPr>
        <w:t xml:space="preserve">- </w:t>
      </w:r>
      <w:r w:rsidR="002260A4">
        <w:rPr>
          <w:rFonts w:ascii="Arial" w:hAnsi="Arial" w:cs="Arial"/>
          <w:sz w:val="24"/>
          <w:szCs w:val="24"/>
        </w:rPr>
        <w:t>копии расчета по страховым взносам</w:t>
      </w:r>
      <w:r w:rsidR="002260A4">
        <w:rPr>
          <w:rFonts w:ascii="Arial" w:hAnsi="Arial" w:cs="Arial"/>
          <w:i/>
          <w:sz w:val="24"/>
          <w:szCs w:val="24"/>
        </w:rPr>
        <w:t xml:space="preserve"> </w:t>
      </w:r>
      <w:r w:rsidR="002260A4">
        <w:rPr>
          <w:rFonts w:ascii="Arial" w:hAnsi="Arial" w:cs="Arial"/>
          <w:sz w:val="24"/>
          <w:szCs w:val="24"/>
        </w:rPr>
        <w:t>с отметкой о принятии соответствующего контролирующего органа на конец отчетного года (I-IV кварталы).</w:t>
      </w:r>
    </w:p>
    <w:p w:rsidR="00754653" w:rsidRDefault="00754653">
      <w:pPr>
        <w:widowControl w:val="0"/>
        <w:autoSpaceDE w:val="0"/>
        <w:ind w:firstLine="540"/>
        <w:jc w:val="both"/>
      </w:pPr>
      <w:r>
        <w:rPr>
          <w:rFonts w:ascii="Arial" w:hAnsi="Arial" w:cs="Arial"/>
          <w:sz w:val="24"/>
          <w:szCs w:val="24"/>
        </w:rPr>
        <w:t>Все вышеуказанные документы должны быть пронумерованы, подписаны заявителем, удостоверены печатью (при наличии).</w:t>
      </w:r>
    </w:p>
    <w:p w:rsidR="00754653" w:rsidRDefault="00754653">
      <w:pPr>
        <w:widowControl w:val="0"/>
        <w:autoSpaceDE w:val="0"/>
        <w:ind w:firstLine="540"/>
        <w:jc w:val="both"/>
      </w:pPr>
      <w:r>
        <w:rPr>
          <w:rFonts w:ascii="Arial" w:hAnsi="Arial" w:cs="Arial"/>
          <w:sz w:val="24"/>
          <w:szCs w:val="24"/>
        </w:rPr>
        <w:t>Под отчетным годом понимается финансовый год, в котором предоставлена субсидия.</w:t>
      </w:r>
    </w:p>
    <w:p w:rsidR="00754653" w:rsidRDefault="00754653">
      <w:pPr>
        <w:widowControl w:val="0"/>
        <w:autoSpaceDE w:val="0"/>
        <w:ind w:firstLine="540"/>
        <w:jc w:val="both"/>
        <w:rPr>
          <w:rFonts w:ascii="Arial" w:hAnsi="Arial" w:cs="Arial"/>
          <w:sz w:val="24"/>
          <w:szCs w:val="24"/>
        </w:rPr>
      </w:pPr>
    </w:p>
    <w:p w:rsidR="00754653" w:rsidRDefault="00754653">
      <w:pPr>
        <w:autoSpaceDE w:val="0"/>
        <w:ind w:firstLine="709"/>
        <w:jc w:val="center"/>
      </w:pPr>
      <w:r>
        <w:rPr>
          <w:rFonts w:ascii="Arial" w:hAnsi="Arial" w:cs="Arial"/>
          <w:sz w:val="24"/>
          <w:szCs w:val="24"/>
        </w:rPr>
        <w:t>5. Порядок и условия возврата субсидий</w:t>
      </w:r>
    </w:p>
    <w:p w:rsidR="00754653" w:rsidRDefault="00754653">
      <w:pPr>
        <w:autoSpaceDE w:val="0"/>
        <w:ind w:firstLine="709"/>
        <w:jc w:val="center"/>
        <w:rPr>
          <w:rFonts w:ascii="Arial" w:hAnsi="Arial" w:cs="Arial"/>
          <w:b/>
          <w:sz w:val="24"/>
          <w:szCs w:val="24"/>
        </w:rPr>
      </w:pPr>
    </w:p>
    <w:p w:rsidR="00754653" w:rsidRDefault="00754653">
      <w:pPr>
        <w:ind w:firstLine="709"/>
        <w:jc w:val="both"/>
      </w:pPr>
      <w:r>
        <w:rPr>
          <w:rFonts w:ascii="Arial" w:hAnsi="Arial" w:cs="Arial"/>
          <w:sz w:val="24"/>
          <w:szCs w:val="24"/>
        </w:rPr>
        <w:t>5.1. Возврат субсидии в бюджет Шушенского района осуществляется в случае:</w:t>
      </w:r>
    </w:p>
    <w:p w:rsidR="00754653" w:rsidRDefault="00754653">
      <w:pPr>
        <w:ind w:firstLine="709"/>
        <w:jc w:val="both"/>
      </w:pPr>
      <w:r>
        <w:rPr>
          <w:rFonts w:ascii="Arial" w:eastAsia="Arial" w:hAnsi="Arial" w:cs="Arial"/>
          <w:sz w:val="24"/>
          <w:szCs w:val="24"/>
        </w:rPr>
        <w:t xml:space="preserve"> </w:t>
      </w:r>
      <w:r>
        <w:rPr>
          <w:rFonts w:ascii="Arial" w:hAnsi="Arial" w:cs="Arial"/>
          <w:sz w:val="24"/>
          <w:szCs w:val="24"/>
        </w:rPr>
        <w:t>- выявления фактов предоставления получателем субсидии недостоверных сведений и документов;</w:t>
      </w:r>
    </w:p>
    <w:p w:rsidR="00754653" w:rsidRDefault="00754653">
      <w:pPr>
        <w:ind w:firstLine="709"/>
        <w:jc w:val="both"/>
      </w:pPr>
      <w:r>
        <w:rPr>
          <w:rFonts w:ascii="Arial" w:hAnsi="Arial" w:cs="Arial"/>
          <w:sz w:val="24"/>
          <w:szCs w:val="24"/>
        </w:rPr>
        <w:t>- выявления фактов принятия в отношении получателя субсидии в текущем году решения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754653" w:rsidRDefault="00754653">
      <w:pPr>
        <w:ind w:firstLine="709"/>
        <w:jc w:val="both"/>
      </w:pPr>
      <w:r>
        <w:rPr>
          <w:rFonts w:ascii="Arial" w:hAnsi="Arial" w:cs="Arial"/>
          <w:sz w:val="24"/>
          <w:szCs w:val="24"/>
        </w:rPr>
        <w:t>- непредставления получателем субсидии в установленные сроки документов указанных в пункте 4.1 настоящего Порядка;</w:t>
      </w:r>
    </w:p>
    <w:p w:rsidR="00754653" w:rsidRDefault="00754653">
      <w:pPr>
        <w:ind w:firstLine="709"/>
        <w:jc w:val="both"/>
      </w:pPr>
      <w:r>
        <w:rPr>
          <w:rFonts w:ascii="Arial" w:hAnsi="Arial" w:cs="Arial"/>
          <w:sz w:val="24"/>
          <w:szCs w:val="24"/>
        </w:rPr>
        <w:t>-выявления фактов нарушения получателем субсидии условий предоставления субсидий;</w:t>
      </w:r>
    </w:p>
    <w:p w:rsidR="00754653" w:rsidRDefault="00754653">
      <w:pPr>
        <w:autoSpaceDE w:val="0"/>
        <w:ind w:firstLine="709"/>
        <w:jc w:val="both"/>
      </w:pPr>
      <w:r>
        <w:rPr>
          <w:rFonts w:ascii="Arial" w:hAnsi="Arial" w:cs="Arial"/>
          <w:sz w:val="24"/>
          <w:szCs w:val="24"/>
        </w:rPr>
        <w:t>5.2. В случае выявления факта нарушения получателем субсидии условий, установленных в Порядке предоставления субсидии, Отдел готовит решение о возврате субсидии (далее - решение о возврате субсидии) в районный бюджет с указанием оснований его принятия. Решение о возврате субсидии оформляется постановлением  администрации Шушенского района.</w:t>
      </w:r>
    </w:p>
    <w:p w:rsidR="00754653" w:rsidRDefault="00754653">
      <w:pPr>
        <w:autoSpaceDE w:val="0"/>
        <w:ind w:firstLine="709"/>
        <w:jc w:val="both"/>
      </w:pPr>
      <w:r w:rsidRPr="00DF06CD">
        <w:rPr>
          <w:rFonts w:ascii="Arial" w:hAnsi="Arial" w:cs="Arial"/>
          <w:sz w:val="24"/>
          <w:szCs w:val="24"/>
        </w:rPr>
        <w:t>Отдел</w:t>
      </w:r>
      <w:r>
        <w:rPr>
          <w:rFonts w:ascii="Arial" w:hAnsi="Arial" w:cs="Arial"/>
          <w:sz w:val="24"/>
          <w:szCs w:val="24"/>
        </w:rPr>
        <w:t xml:space="preserve"> в течение 5 рабочих дней с момента принятия решения о возврате субсидии направляет Получателю субсидии копию постановления о возврате субсидии с указанием оснований его принятия в письменной форме, путем почтового направления копии постановления с уведомлением о получении.</w:t>
      </w:r>
    </w:p>
    <w:p w:rsidR="00754653" w:rsidRDefault="00754653">
      <w:pPr>
        <w:autoSpaceDE w:val="0"/>
        <w:ind w:firstLine="709"/>
        <w:jc w:val="both"/>
      </w:pPr>
      <w:r>
        <w:rPr>
          <w:rFonts w:ascii="Arial" w:hAnsi="Arial" w:cs="Arial"/>
          <w:sz w:val="24"/>
          <w:szCs w:val="24"/>
        </w:rPr>
        <w:t>5.3. Получатель субсидии в течение 10 дней со дня получения решения о возврате субсидии обязан произвести возврат в районный бюджет ранее полученных сумм субсидий, указанных в решении о возврате субсидии, в полном объеме.</w:t>
      </w:r>
    </w:p>
    <w:p w:rsidR="00754653" w:rsidRDefault="00754653">
      <w:pPr>
        <w:autoSpaceDE w:val="0"/>
        <w:ind w:firstLine="709"/>
        <w:jc w:val="both"/>
      </w:pPr>
      <w:r>
        <w:rPr>
          <w:rFonts w:ascii="Arial" w:hAnsi="Arial" w:cs="Arial"/>
          <w:sz w:val="24"/>
          <w:szCs w:val="24"/>
        </w:rPr>
        <w:t>5.4. В случае если получатель субсидии не возвратил субсидию в установленный срок и или возвратил ее не в полном объеме, администрация района обращается  в суд о взыскании средств субсидии в районный бюджет в соответствии с законодательством Российской Федерации.</w:t>
      </w:r>
    </w:p>
    <w:p w:rsidR="00754653" w:rsidRDefault="00754653">
      <w:pPr>
        <w:autoSpaceDE w:val="0"/>
        <w:ind w:firstLine="709"/>
        <w:jc w:val="both"/>
      </w:pPr>
      <w:r>
        <w:rPr>
          <w:rFonts w:ascii="Arial" w:hAnsi="Arial" w:cs="Arial"/>
          <w:sz w:val="24"/>
          <w:szCs w:val="24"/>
        </w:rPr>
        <w:t>5.5. Обязательная проверка соблюдения условий, целей и порядка предоставления субсидий их получателями осуществляется Главным распорядителем, а также контрольно-счетным органом Шушенского района (органом муниципального финансового контроля) в соответствии с законодательством Российской Федерации.</w:t>
      </w:r>
    </w:p>
    <w:p w:rsidR="00754653" w:rsidRDefault="00754653">
      <w:pPr>
        <w:autoSpaceDE w:val="0"/>
        <w:ind w:firstLine="709"/>
        <w:jc w:val="both"/>
      </w:pPr>
      <w:r>
        <w:rPr>
          <w:rFonts w:ascii="Arial" w:hAnsi="Arial" w:cs="Arial"/>
          <w:sz w:val="24"/>
          <w:szCs w:val="24"/>
        </w:rPr>
        <w:t xml:space="preserve">5.6. При предоставлении субсидии обязательным условием ее предоставления, включаемым в Соглашение, является согласие получателя (за исключением хозяйственных товариществ и обществ с участием публично-правовых образований в их уставных (складочных) капиталах, а также коммерческих организаций с </w:t>
      </w:r>
      <w:r>
        <w:rPr>
          <w:rFonts w:ascii="Arial" w:hAnsi="Arial" w:cs="Arial"/>
          <w:sz w:val="24"/>
          <w:szCs w:val="24"/>
        </w:rPr>
        <w:lastRenderedPageBreak/>
        <w:t>участием таких товариществ и обществ в их уставных (складочных) капиталах) на осуществление проверок, предусмотренных пунктом 5.5 настоящего Порядка.</w:t>
      </w:r>
    </w:p>
    <w:p w:rsidR="00754653" w:rsidRDefault="00754653">
      <w:pPr>
        <w:autoSpaceDE w:val="0"/>
        <w:ind w:firstLine="709"/>
        <w:jc w:val="both"/>
        <w:rPr>
          <w:rFonts w:ascii="Arial" w:hAnsi="Arial" w:cs="Arial"/>
          <w:sz w:val="24"/>
          <w:szCs w:val="24"/>
        </w:rPr>
      </w:pPr>
    </w:p>
    <w:p w:rsidR="00754653" w:rsidRDefault="00754653">
      <w:pPr>
        <w:autoSpaceDE w:val="0"/>
        <w:ind w:firstLine="709"/>
        <w:jc w:val="both"/>
        <w:rPr>
          <w:rFonts w:ascii="Arial" w:hAnsi="Arial" w:cs="Arial"/>
          <w:sz w:val="24"/>
          <w:szCs w:val="24"/>
        </w:rPr>
      </w:pPr>
    </w:p>
    <w:p w:rsidR="00754653" w:rsidRDefault="00754653">
      <w:pPr>
        <w:widowControl w:val="0"/>
        <w:autoSpaceDE w:val="0"/>
        <w:jc w:val="both"/>
      </w:pPr>
      <w:r>
        <w:rPr>
          <w:rFonts w:ascii="Arial" w:hAnsi="Arial" w:cs="Arial"/>
          <w:sz w:val="24"/>
          <w:szCs w:val="24"/>
        </w:rPr>
        <w:t xml:space="preserve">Начальник отдела экономического </w:t>
      </w:r>
    </w:p>
    <w:p w:rsidR="00754653" w:rsidRDefault="00754653" w:rsidP="002260A4">
      <w:pPr>
        <w:widowControl w:val="0"/>
        <w:autoSpaceDE w:val="0"/>
        <w:jc w:val="both"/>
        <w:rPr>
          <w:rFonts w:ascii="Arial" w:hAnsi="Arial" w:cs="Arial"/>
          <w:sz w:val="24"/>
          <w:szCs w:val="24"/>
        </w:rPr>
      </w:pPr>
      <w:r>
        <w:rPr>
          <w:rFonts w:ascii="Arial" w:hAnsi="Arial" w:cs="Arial"/>
          <w:sz w:val="24"/>
          <w:szCs w:val="24"/>
        </w:rPr>
        <w:t>развития и муниципального заказа</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О.В. Хорошавина</w:t>
      </w:r>
    </w:p>
    <w:p w:rsidR="007A0E2F" w:rsidRDefault="007A0E2F" w:rsidP="002260A4">
      <w:pPr>
        <w:widowControl w:val="0"/>
        <w:autoSpaceDE w:val="0"/>
        <w:jc w:val="both"/>
        <w:rPr>
          <w:rFonts w:ascii="Arial" w:hAnsi="Arial" w:cs="Arial"/>
          <w:sz w:val="24"/>
          <w:szCs w:val="24"/>
        </w:rPr>
      </w:pPr>
    </w:p>
    <w:p w:rsidR="007A0E2F" w:rsidRDefault="007A0E2F" w:rsidP="002260A4">
      <w:pPr>
        <w:widowControl w:val="0"/>
        <w:autoSpaceDE w:val="0"/>
        <w:jc w:val="both"/>
        <w:rPr>
          <w:rFonts w:ascii="Arial" w:hAnsi="Arial" w:cs="Arial"/>
          <w:sz w:val="24"/>
          <w:szCs w:val="24"/>
        </w:rPr>
      </w:pPr>
    </w:p>
    <w:p w:rsidR="007A0E2F" w:rsidRDefault="007A0E2F" w:rsidP="002260A4">
      <w:pPr>
        <w:widowControl w:val="0"/>
        <w:autoSpaceDE w:val="0"/>
        <w:jc w:val="both"/>
        <w:rPr>
          <w:rFonts w:ascii="Arial" w:hAnsi="Arial" w:cs="Arial"/>
          <w:sz w:val="24"/>
          <w:szCs w:val="24"/>
        </w:rPr>
      </w:pPr>
    </w:p>
    <w:p w:rsidR="007A0E2F" w:rsidRDefault="007A0E2F" w:rsidP="002260A4">
      <w:pPr>
        <w:widowControl w:val="0"/>
        <w:autoSpaceDE w:val="0"/>
        <w:jc w:val="both"/>
        <w:rPr>
          <w:rFonts w:ascii="Arial" w:hAnsi="Arial" w:cs="Arial"/>
          <w:sz w:val="24"/>
          <w:szCs w:val="24"/>
        </w:rPr>
      </w:pPr>
    </w:p>
    <w:p w:rsidR="007A0E2F" w:rsidRDefault="007A0E2F" w:rsidP="002260A4">
      <w:pPr>
        <w:widowControl w:val="0"/>
        <w:autoSpaceDE w:val="0"/>
        <w:jc w:val="both"/>
        <w:rPr>
          <w:rFonts w:ascii="Arial" w:hAnsi="Arial" w:cs="Arial"/>
          <w:sz w:val="24"/>
          <w:szCs w:val="24"/>
        </w:rPr>
      </w:pPr>
    </w:p>
    <w:p w:rsidR="007A0E2F" w:rsidRDefault="007A0E2F" w:rsidP="002260A4">
      <w:pPr>
        <w:widowControl w:val="0"/>
        <w:autoSpaceDE w:val="0"/>
        <w:jc w:val="both"/>
        <w:rPr>
          <w:rFonts w:ascii="Arial" w:hAnsi="Arial" w:cs="Arial"/>
          <w:sz w:val="24"/>
          <w:szCs w:val="24"/>
        </w:rPr>
      </w:pPr>
    </w:p>
    <w:p w:rsidR="007A0E2F" w:rsidRDefault="007A0E2F" w:rsidP="002260A4">
      <w:pPr>
        <w:widowControl w:val="0"/>
        <w:autoSpaceDE w:val="0"/>
        <w:jc w:val="both"/>
        <w:rPr>
          <w:rFonts w:ascii="Arial" w:hAnsi="Arial" w:cs="Arial"/>
          <w:sz w:val="24"/>
          <w:szCs w:val="24"/>
        </w:rPr>
      </w:pPr>
    </w:p>
    <w:p w:rsidR="007A0E2F" w:rsidRDefault="007A0E2F" w:rsidP="002260A4">
      <w:pPr>
        <w:widowControl w:val="0"/>
        <w:autoSpaceDE w:val="0"/>
        <w:jc w:val="both"/>
        <w:rPr>
          <w:rFonts w:ascii="Arial" w:hAnsi="Arial" w:cs="Arial"/>
          <w:sz w:val="24"/>
          <w:szCs w:val="24"/>
        </w:rPr>
      </w:pPr>
    </w:p>
    <w:p w:rsidR="007A0E2F" w:rsidRDefault="007A0E2F" w:rsidP="002260A4">
      <w:pPr>
        <w:widowControl w:val="0"/>
        <w:autoSpaceDE w:val="0"/>
        <w:jc w:val="both"/>
        <w:rPr>
          <w:rFonts w:ascii="Arial" w:hAnsi="Arial" w:cs="Arial"/>
          <w:sz w:val="24"/>
          <w:szCs w:val="24"/>
        </w:rPr>
      </w:pPr>
    </w:p>
    <w:p w:rsidR="007A0E2F" w:rsidRDefault="007A0E2F" w:rsidP="002260A4">
      <w:pPr>
        <w:widowControl w:val="0"/>
        <w:autoSpaceDE w:val="0"/>
        <w:jc w:val="both"/>
        <w:rPr>
          <w:rFonts w:ascii="Arial" w:hAnsi="Arial" w:cs="Arial"/>
          <w:sz w:val="24"/>
          <w:szCs w:val="24"/>
        </w:rPr>
      </w:pPr>
    </w:p>
    <w:p w:rsidR="007A0E2F" w:rsidRDefault="007A0E2F" w:rsidP="002260A4">
      <w:pPr>
        <w:widowControl w:val="0"/>
        <w:autoSpaceDE w:val="0"/>
        <w:jc w:val="both"/>
        <w:rPr>
          <w:rFonts w:ascii="Arial" w:hAnsi="Arial" w:cs="Arial"/>
          <w:sz w:val="24"/>
          <w:szCs w:val="24"/>
        </w:rPr>
      </w:pPr>
    </w:p>
    <w:p w:rsidR="007A0E2F" w:rsidRDefault="007A0E2F" w:rsidP="002260A4">
      <w:pPr>
        <w:widowControl w:val="0"/>
        <w:autoSpaceDE w:val="0"/>
        <w:jc w:val="both"/>
        <w:rPr>
          <w:rFonts w:ascii="Arial" w:hAnsi="Arial" w:cs="Arial"/>
          <w:sz w:val="24"/>
          <w:szCs w:val="24"/>
        </w:rPr>
      </w:pPr>
    </w:p>
    <w:p w:rsidR="007A0E2F" w:rsidRDefault="007A0E2F" w:rsidP="002260A4">
      <w:pPr>
        <w:widowControl w:val="0"/>
        <w:autoSpaceDE w:val="0"/>
        <w:jc w:val="both"/>
        <w:rPr>
          <w:rFonts w:ascii="Arial" w:hAnsi="Arial" w:cs="Arial"/>
          <w:sz w:val="24"/>
          <w:szCs w:val="24"/>
        </w:rPr>
      </w:pPr>
    </w:p>
    <w:p w:rsidR="007A0E2F" w:rsidRDefault="007A0E2F" w:rsidP="002260A4">
      <w:pPr>
        <w:widowControl w:val="0"/>
        <w:autoSpaceDE w:val="0"/>
        <w:jc w:val="both"/>
        <w:rPr>
          <w:rFonts w:ascii="Arial" w:hAnsi="Arial" w:cs="Arial"/>
          <w:sz w:val="24"/>
          <w:szCs w:val="24"/>
        </w:rPr>
      </w:pPr>
    </w:p>
    <w:p w:rsidR="007A0E2F" w:rsidRDefault="007A0E2F" w:rsidP="002260A4">
      <w:pPr>
        <w:widowControl w:val="0"/>
        <w:autoSpaceDE w:val="0"/>
        <w:jc w:val="both"/>
        <w:rPr>
          <w:rFonts w:ascii="Arial" w:hAnsi="Arial" w:cs="Arial"/>
          <w:sz w:val="24"/>
          <w:szCs w:val="24"/>
        </w:rPr>
      </w:pPr>
    </w:p>
    <w:p w:rsidR="007A0E2F" w:rsidRDefault="007A0E2F" w:rsidP="002260A4">
      <w:pPr>
        <w:widowControl w:val="0"/>
        <w:autoSpaceDE w:val="0"/>
        <w:jc w:val="both"/>
        <w:rPr>
          <w:rFonts w:ascii="Arial" w:hAnsi="Arial" w:cs="Arial"/>
          <w:sz w:val="24"/>
          <w:szCs w:val="24"/>
        </w:rPr>
      </w:pPr>
    </w:p>
    <w:p w:rsidR="007A0E2F" w:rsidRDefault="007A0E2F" w:rsidP="002260A4">
      <w:pPr>
        <w:widowControl w:val="0"/>
        <w:autoSpaceDE w:val="0"/>
        <w:jc w:val="both"/>
        <w:rPr>
          <w:rFonts w:ascii="Arial" w:hAnsi="Arial" w:cs="Arial"/>
          <w:sz w:val="24"/>
          <w:szCs w:val="24"/>
        </w:rPr>
      </w:pPr>
    </w:p>
    <w:p w:rsidR="007A0E2F" w:rsidRDefault="007A0E2F" w:rsidP="002260A4">
      <w:pPr>
        <w:widowControl w:val="0"/>
        <w:autoSpaceDE w:val="0"/>
        <w:jc w:val="both"/>
        <w:rPr>
          <w:rFonts w:ascii="Arial" w:hAnsi="Arial" w:cs="Arial"/>
          <w:sz w:val="24"/>
          <w:szCs w:val="24"/>
        </w:rPr>
      </w:pPr>
    </w:p>
    <w:p w:rsidR="007A0E2F" w:rsidRDefault="007A0E2F" w:rsidP="002260A4">
      <w:pPr>
        <w:widowControl w:val="0"/>
        <w:autoSpaceDE w:val="0"/>
        <w:jc w:val="both"/>
        <w:rPr>
          <w:rFonts w:ascii="Arial" w:hAnsi="Arial" w:cs="Arial"/>
          <w:sz w:val="24"/>
          <w:szCs w:val="24"/>
        </w:rPr>
      </w:pPr>
    </w:p>
    <w:p w:rsidR="007A0E2F" w:rsidRDefault="007A0E2F" w:rsidP="002260A4">
      <w:pPr>
        <w:widowControl w:val="0"/>
        <w:autoSpaceDE w:val="0"/>
        <w:jc w:val="both"/>
        <w:rPr>
          <w:rFonts w:ascii="Arial" w:hAnsi="Arial" w:cs="Arial"/>
          <w:sz w:val="24"/>
          <w:szCs w:val="24"/>
        </w:rPr>
      </w:pPr>
    </w:p>
    <w:p w:rsidR="007A0E2F" w:rsidRDefault="007A0E2F" w:rsidP="002260A4">
      <w:pPr>
        <w:widowControl w:val="0"/>
        <w:autoSpaceDE w:val="0"/>
        <w:jc w:val="both"/>
        <w:rPr>
          <w:rFonts w:ascii="Arial" w:hAnsi="Arial" w:cs="Arial"/>
          <w:sz w:val="24"/>
          <w:szCs w:val="24"/>
        </w:rPr>
      </w:pPr>
    </w:p>
    <w:p w:rsidR="007A0E2F" w:rsidRDefault="007A0E2F" w:rsidP="002260A4">
      <w:pPr>
        <w:widowControl w:val="0"/>
        <w:autoSpaceDE w:val="0"/>
        <w:jc w:val="both"/>
        <w:rPr>
          <w:rFonts w:ascii="Arial" w:hAnsi="Arial" w:cs="Arial"/>
          <w:sz w:val="24"/>
          <w:szCs w:val="24"/>
        </w:rPr>
      </w:pPr>
    </w:p>
    <w:p w:rsidR="007A0E2F" w:rsidRDefault="007A0E2F" w:rsidP="002260A4">
      <w:pPr>
        <w:widowControl w:val="0"/>
        <w:autoSpaceDE w:val="0"/>
        <w:jc w:val="both"/>
        <w:rPr>
          <w:rFonts w:ascii="Arial" w:hAnsi="Arial" w:cs="Arial"/>
          <w:sz w:val="24"/>
          <w:szCs w:val="24"/>
        </w:rPr>
      </w:pPr>
    </w:p>
    <w:p w:rsidR="007A0E2F" w:rsidRDefault="007A0E2F" w:rsidP="002260A4">
      <w:pPr>
        <w:widowControl w:val="0"/>
        <w:autoSpaceDE w:val="0"/>
        <w:jc w:val="both"/>
        <w:rPr>
          <w:rFonts w:ascii="Arial" w:hAnsi="Arial" w:cs="Arial"/>
          <w:sz w:val="24"/>
          <w:szCs w:val="24"/>
        </w:rPr>
      </w:pPr>
    </w:p>
    <w:p w:rsidR="007A0E2F" w:rsidRDefault="007A0E2F" w:rsidP="002260A4">
      <w:pPr>
        <w:widowControl w:val="0"/>
        <w:autoSpaceDE w:val="0"/>
        <w:jc w:val="both"/>
        <w:rPr>
          <w:rFonts w:ascii="Arial" w:hAnsi="Arial" w:cs="Arial"/>
          <w:sz w:val="24"/>
          <w:szCs w:val="24"/>
        </w:rPr>
      </w:pPr>
    </w:p>
    <w:p w:rsidR="007A0E2F" w:rsidRDefault="007A0E2F" w:rsidP="002260A4">
      <w:pPr>
        <w:widowControl w:val="0"/>
        <w:autoSpaceDE w:val="0"/>
        <w:jc w:val="both"/>
        <w:rPr>
          <w:rFonts w:ascii="Arial" w:hAnsi="Arial" w:cs="Arial"/>
          <w:sz w:val="24"/>
          <w:szCs w:val="24"/>
        </w:rPr>
      </w:pPr>
    </w:p>
    <w:p w:rsidR="007A0E2F" w:rsidRDefault="007A0E2F" w:rsidP="002260A4">
      <w:pPr>
        <w:widowControl w:val="0"/>
        <w:autoSpaceDE w:val="0"/>
        <w:jc w:val="both"/>
        <w:rPr>
          <w:rFonts w:ascii="Arial" w:hAnsi="Arial" w:cs="Arial"/>
          <w:sz w:val="24"/>
          <w:szCs w:val="24"/>
        </w:rPr>
      </w:pPr>
    </w:p>
    <w:p w:rsidR="007A0E2F" w:rsidRDefault="007A0E2F" w:rsidP="002260A4">
      <w:pPr>
        <w:widowControl w:val="0"/>
        <w:autoSpaceDE w:val="0"/>
        <w:jc w:val="both"/>
        <w:rPr>
          <w:rFonts w:ascii="Arial" w:hAnsi="Arial" w:cs="Arial"/>
          <w:sz w:val="24"/>
          <w:szCs w:val="24"/>
        </w:rPr>
      </w:pPr>
    </w:p>
    <w:p w:rsidR="007A0E2F" w:rsidRDefault="007A0E2F" w:rsidP="002260A4">
      <w:pPr>
        <w:widowControl w:val="0"/>
        <w:autoSpaceDE w:val="0"/>
        <w:jc w:val="both"/>
        <w:rPr>
          <w:rFonts w:ascii="Arial" w:hAnsi="Arial" w:cs="Arial"/>
          <w:sz w:val="24"/>
          <w:szCs w:val="24"/>
        </w:rPr>
      </w:pPr>
    </w:p>
    <w:p w:rsidR="007A0E2F" w:rsidRDefault="007A0E2F" w:rsidP="002260A4">
      <w:pPr>
        <w:widowControl w:val="0"/>
        <w:autoSpaceDE w:val="0"/>
        <w:jc w:val="both"/>
        <w:rPr>
          <w:rFonts w:ascii="Arial" w:hAnsi="Arial" w:cs="Arial"/>
          <w:sz w:val="24"/>
          <w:szCs w:val="24"/>
        </w:rPr>
      </w:pPr>
    </w:p>
    <w:p w:rsidR="007A0E2F" w:rsidRDefault="007A0E2F" w:rsidP="002260A4">
      <w:pPr>
        <w:widowControl w:val="0"/>
        <w:autoSpaceDE w:val="0"/>
        <w:jc w:val="both"/>
        <w:rPr>
          <w:rFonts w:ascii="Arial" w:hAnsi="Arial" w:cs="Arial"/>
          <w:sz w:val="24"/>
          <w:szCs w:val="24"/>
        </w:rPr>
      </w:pPr>
    </w:p>
    <w:p w:rsidR="007A0E2F" w:rsidRDefault="007A0E2F" w:rsidP="002260A4">
      <w:pPr>
        <w:widowControl w:val="0"/>
        <w:autoSpaceDE w:val="0"/>
        <w:jc w:val="both"/>
        <w:rPr>
          <w:rFonts w:ascii="Arial" w:hAnsi="Arial" w:cs="Arial"/>
          <w:sz w:val="24"/>
          <w:szCs w:val="24"/>
        </w:rPr>
      </w:pPr>
    </w:p>
    <w:p w:rsidR="007A0E2F" w:rsidRDefault="007A0E2F" w:rsidP="002260A4">
      <w:pPr>
        <w:widowControl w:val="0"/>
        <w:autoSpaceDE w:val="0"/>
        <w:jc w:val="both"/>
        <w:rPr>
          <w:rFonts w:ascii="Arial" w:hAnsi="Arial" w:cs="Arial"/>
          <w:sz w:val="24"/>
          <w:szCs w:val="24"/>
        </w:rPr>
      </w:pPr>
    </w:p>
    <w:p w:rsidR="007A0E2F" w:rsidRDefault="007A0E2F" w:rsidP="002260A4">
      <w:pPr>
        <w:widowControl w:val="0"/>
        <w:autoSpaceDE w:val="0"/>
        <w:jc w:val="both"/>
        <w:rPr>
          <w:rFonts w:ascii="Arial" w:hAnsi="Arial" w:cs="Arial"/>
          <w:sz w:val="24"/>
          <w:szCs w:val="24"/>
        </w:rPr>
      </w:pPr>
    </w:p>
    <w:p w:rsidR="007A0E2F" w:rsidRDefault="007A0E2F" w:rsidP="002260A4">
      <w:pPr>
        <w:widowControl w:val="0"/>
        <w:autoSpaceDE w:val="0"/>
        <w:jc w:val="both"/>
        <w:rPr>
          <w:rFonts w:ascii="Arial" w:hAnsi="Arial" w:cs="Arial"/>
          <w:sz w:val="24"/>
          <w:szCs w:val="24"/>
        </w:rPr>
      </w:pPr>
    </w:p>
    <w:p w:rsidR="007A0E2F" w:rsidRDefault="007A0E2F" w:rsidP="002260A4">
      <w:pPr>
        <w:widowControl w:val="0"/>
        <w:autoSpaceDE w:val="0"/>
        <w:jc w:val="both"/>
        <w:rPr>
          <w:rFonts w:ascii="Arial" w:hAnsi="Arial" w:cs="Arial"/>
          <w:sz w:val="24"/>
          <w:szCs w:val="24"/>
        </w:rPr>
      </w:pPr>
    </w:p>
    <w:p w:rsidR="007A0E2F" w:rsidRDefault="007A0E2F" w:rsidP="002260A4">
      <w:pPr>
        <w:widowControl w:val="0"/>
        <w:autoSpaceDE w:val="0"/>
        <w:jc w:val="both"/>
        <w:rPr>
          <w:rFonts w:ascii="Arial" w:hAnsi="Arial" w:cs="Arial"/>
          <w:sz w:val="24"/>
          <w:szCs w:val="24"/>
        </w:rPr>
      </w:pPr>
    </w:p>
    <w:p w:rsidR="007A0E2F" w:rsidRDefault="007A0E2F" w:rsidP="002260A4">
      <w:pPr>
        <w:widowControl w:val="0"/>
        <w:autoSpaceDE w:val="0"/>
        <w:jc w:val="both"/>
        <w:rPr>
          <w:rFonts w:ascii="Arial" w:hAnsi="Arial" w:cs="Arial"/>
          <w:sz w:val="24"/>
          <w:szCs w:val="24"/>
        </w:rPr>
      </w:pPr>
    </w:p>
    <w:p w:rsidR="007A0E2F" w:rsidRDefault="007A0E2F" w:rsidP="002260A4">
      <w:pPr>
        <w:widowControl w:val="0"/>
        <w:autoSpaceDE w:val="0"/>
        <w:jc w:val="both"/>
        <w:rPr>
          <w:rFonts w:ascii="Arial" w:hAnsi="Arial" w:cs="Arial"/>
          <w:sz w:val="24"/>
          <w:szCs w:val="24"/>
        </w:rPr>
      </w:pPr>
    </w:p>
    <w:p w:rsidR="007A0E2F" w:rsidRDefault="007A0E2F" w:rsidP="002260A4">
      <w:pPr>
        <w:widowControl w:val="0"/>
        <w:autoSpaceDE w:val="0"/>
        <w:jc w:val="both"/>
        <w:rPr>
          <w:rFonts w:ascii="Arial" w:hAnsi="Arial" w:cs="Arial"/>
          <w:sz w:val="24"/>
          <w:szCs w:val="24"/>
        </w:rPr>
      </w:pPr>
    </w:p>
    <w:p w:rsidR="007A0E2F" w:rsidRDefault="007A0E2F" w:rsidP="002260A4">
      <w:pPr>
        <w:widowControl w:val="0"/>
        <w:autoSpaceDE w:val="0"/>
        <w:jc w:val="both"/>
        <w:rPr>
          <w:rFonts w:ascii="Arial" w:hAnsi="Arial" w:cs="Arial"/>
          <w:sz w:val="24"/>
          <w:szCs w:val="24"/>
        </w:rPr>
      </w:pPr>
    </w:p>
    <w:p w:rsidR="007A0E2F" w:rsidRDefault="007A0E2F" w:rsidP="002260A4">
      <w:pPr>
        <w:widowControl w:val="0"/>
        <w:autoSpaceDE w:val="0"/>
        <w:jc w:val="both"/>
        <w:rPr>
          <w:rFonts w:ascii="Arial" w:hAnsi="Arial" w:cs="Arial"/>
          <w:sz w:val="24"/>
          <w:szCs w:val="24"/>
        </w:rPr>
      </w:pPr>
    </w:p>
    <w:p w:rsidR="007A0E2F" w:rsidRDefault="007A0E2F" w:rsidP="002260A4">
      <w:pPr>
        <w:widowControl w:val="0"/>
        <w:autoSpaceDE w:val="0"/>
        <w:jc w:val="both"/>
        <w:rPr>
          <w:rFonts w:ascii="Arial" w:hAnsi="Arial" w:cs="Arial"/>
          <w:sz w:val="24"/>
          <w:szCs w:val="24"/>
        </w:rPr>
      </w:pPr>
    </w:p>
    <w:p w:rsidR="007A0E2F" w:rsidRDefault="007A0E2F" w:rsidP="002260A4">
      <w:pPr>
        <w:widowControl w:val="0"/>
        <w:autoSpaceDE w:val="0"/>
        <w:jc w:val="both"/>
        <w:rPr>
          <w:rFonts w:ascii="Arial" w:hAnsi="Arial" w:cs="Arial"/>
          <w:sz w:val="24"/>
          <w:szCs w:val="24"/>
        </w:rPr>
      </w:pPr>
    </w:p>
    <w:p w:rsidR="007A0E2F" w:rsidRDefault="007A0E2F" w:rsidP="002260A4">
      <w:pPr>
        <w:widowControl w:val="0"/>
        <w:autoSpaceDE w:val="0"/>
        <w:jc w:val="both"/>
        <w:rPr>
          <w:rFonts w:ascii="Arial" w:hAnsi="Arial" w:cs="Arial"/>
          <w:sz w:val="24"/>
          <w:szCs w:val="24"/>
        </w:rPr>
      </w:pPr>
    </w:p>
    <w:p w:rsidR="007A0E2F" w:rsidRDefault="007A0E2F" w:rsidP="002260A4">
      <w:pPr>
        <w:widowControl w:val="0"/>
        <w:autoSpaceDE w:val="0"/>
        <w:jc w:val="both"/>
        <w:rPr>
          <w:rFonts w:ascii="Arial" w:hAnsi="Arial" w:cs="Arial"/>
          <w:sz w:val="24"/>
          <w:szCs w:val="24"/>
        </w:rPr>
      </w:pPr>
    </w:p>
    <w:p w:rsidR="00754653" w:rsidRDefault="00754653">
      <w:pPr>
        <w:widowControl w:val="0"/>
        <w:autoSpaceDE w:val="0"/>
        <w:ind w:firstLine="720"/>
        <w:jc w:val="right"/>
      </w:pPr>
      <w:r>
        <w:rPr>
          <w:rFonts w:ascii="Arial" w:hAnsi="Arial" w:cs="Arial"/>
          <w:sz w:val="24"/>
          <w:szCs w:val="24"/>
        </w:rPr>
        <w:lastRenderedPageBreak/>
        <w:t xml:space="preserve">Приложение № 1 </w:t>
      </w:r>
    </w:p>
    <w:p w:rsidR="00754653" w:rsidRDefault="00754653">
      <w:pPr>
        <w:widowControl w:val="0"/>
        <w:autoSpaceDE w:val="0"/>
        <w:ind w:firstLine="720"/>
        <w:jc w:val="right"/>
      </w:pPr>
      <w:r>
        <w:rPr>
          <w:rFonts w:ascii="Arial" w:hAnsi="Arial" w:cs="Arial"/>
          <w:sz w:val="24"/>
          <w:szCs w:val="24"/>
        </w:rPr>
        <w:t xml:space="preserve">к Порядку и условиям предоставления субсидий </w:t>
      </w:r>
    </w:p>
    <w:p w:rsidR="00754653" w:rsidRDefault="00754653">
      <w:pPr>
        <w:widowControl w:val="0"/>
        <w:autoSpaceDE w:val="0"/>
        <w:ind w:firstLine="720"/>
        <w:jc w:val="right"/>
      </w:pPr>
      <w:r>
        <w:rPr>
          <w:rFonts w:ascii="Arial" w:hAnsi="Arial" w:cs="Arial"/>
          <w:bCs/>
          <w:sz w:val="24"/>
          <w:szCs w:val="24"/>
        </w:rPr>
        <w:t>субъектам малого и среднего предпринимательства</w:t>
      </w:r>
    </w:p>
    <w:p w:rsidR="00754653" w:rsidRDefault="00754653">
      <w:pPr>
        <w:widowControl w:val="0"/>
        <w:autoSpaceDE w:val="0"/>
        <w:ind w:firstLine="720"/>
        <w:jc w:val="right"/>
      </w:pPr>
      <w:r>
        <w:rPr>
          <w:rFonts w:ascii="Arial" w:eastAsia="Arial" w:hAnsi="Arial" w:cs="Arial"/>
          <w:bCs/>
          <w:sz w:val="24"/>
          <w:szCs w:val="24"/>
        </w:rPr>
        <w:t xml:space="preserve"> </w:t>
      </w:r>
      <w:r>
        <w:rPr>
          <w:rFonts w:ascii="Arial" w:hAnsi="Arial" w:cs="Arial"/>
          <w:bCs/>
          <w:sz w:val="24"/>
          <w:szCs w:val="24"/>
        </w:rPr>
        <w:t xml:space="preserve">на возмещение части затрат, связанных с приобретением </w:t>
      </w:r>
    </w:p>
    <w:p w:rsidR="00754653" w:rsidRDefault="00754653">
      <w:pPr>
        <w:widowControl w:val="0"/>
        <w:autoSpaceDE w:val="0"/>
        <w:ind w:firstLine="720"/>
        <w:jc w:val="right"/>
      </w:pPr>
      <w:r>
        <w:rPr>
          <w:rFonts w:ascii="Arial" w:hAnsi="Arial" w:cs="Arial"/>
          <w:bCs/>
          <w:sz w:val="24"/>
          <w:szCs w:val="24"/>
        </w:rPr>
        <w:t>оборудования в целях создания и (или) развития,</w:t>
      </w:r>
    </w:p>
    <w:p w:rsidR="00754653" w:rsidRDefault="00754653">
      <w:pPr>
        <w:widowControl w:val="0"/>
        <w:autoSpaceDE w:val="0"/>
        <w:ind w:firstLine="720"/>
        <w:jc w:val="right"/>
      </w:pPr>
      <w:r>
        <w:rPr>
          <w:rFonts w:ascii="Arial" w:eastAsia="Arial" w:hAnsi="Arial" w:cs="Arial"/>
          <w:bCs/>
          <w:sz w:val="24"/>
          <w:szCs w:val="24"/>
        </w:rPr>
        <w:t xml:space="preserve"> </w:t>
      </w:r>
      <w:r>
        <w:rPr>
          <w:rFonts w:ascii="Arial" w:hAnsi="Arial" w:cs="Arial"/>
          <w:bCs/>
          <w:sz w:val="24"/>
          <w:szCs w:val="24"/>
        </w:rPr>
        <w:t>либо модернизации производства товаров (работ, услуг)</w:t>
      </w:r>
    </w:p>
    <w:p w:rsidR="00754653" w:rsidRDefault="00754653">
      <w:pPr>
        <w:widowControl w:val="0"/>
        <w:autoSpaceDE w:val="0"/>
        <w:jc w:val="center"/>
        <w:rPr>
          <w:rFonts w:ascii="Arial" w:hAnsi="Arial" w:cs="Arial"/>
          <w:bCs/>
          <w:sz w:val="24"/>
          <w:szCs w:val="24"/>
        </w:rPr>
      </w:pPr>
    </w:p>
    <w:p w:rsidR="00754653" w:rsidRDefault="00754653">
      <w:pPr>
        <w:widowControl w:val="0"/>
        <w:autoSpaceDE w:val="0"/>
        <w:jc w:val="center"/>
        <w:rPr>
          <w:rFonts w:ascii="Arial" w:hAnsi="Arial" w:cs="Arial"/>
          <w:sz w:val="24"/>
          <w:szCs w:val="24"/>
        </w:rPr>
      </w:pPr>
    </w:p>
    <w:p w:rsidR="00754653" w:rsidRDefault="00754653">
      <w:pPr>
        <w:autoSpaceDE w:val="0"/>
        <w:jc w:val="center"/>
      </w:pPr>
      <w:r>
        <w:rPr>
          <w:rFonts w:ascii="Arial" w:hAnsi="Arial" w:cs="Arial"/>
          <w:sz w:val="24"/>
          <w:szCs w:val="24"/>
        </w:rPr>
        <w:t>Заявление</w:t>
      </w:r>
    </w:p>
    <w:p w:rsidR="00754653" w:rsidRDefault="00754653">
      <w:pPr>
        <w:autoSpaceDE w:val="0"/>
        <w:jc w:val="center"/>
      </w:pPr>
      <w:r>
        <w:rPr>
          <w:rFonts w:ascii="Arial" w:hAnsi="Arial" w:cs="Arial"/>
          <w:sz w:val="24"/>
          <w:szCs w:val="24"/>
        </w:rPr>
        <w:t>о предоставлении субсидии</w:t>
      </w:r>
    </w:p>
    <w:p w:rsidR="00754653" w:rsidRDefault="00754653">
      <w:pPr>
        <w:autoSpaceDE w:val="0"/>
        <w:rPr>
          <w:rFonts w:ascii="Arial" w:hAnsi="Arial" w:cs="Arial"/>
          <w:sz w:val="24"/>
          <w:szCs w:val="24"/>
        </w:rPr>
      </w:pPr>
    </w:p>
    <w:p w:rsidR="00754653" w:rsidRDefault="00754653">
      <w:pPr>
        <w:autoSpaceDE w:val="0"/>
      </w:pPr>
      <w:r>
        <w:rPr>
          <w:rFonts w:ascii="Arial" w:hAnsi="Arial" w:cs="Arial"/>
          <w:sz w:val="24"/>
          <w:szCs w:val="24"/>
        </w:rPr>
        <w:t>Прошу предоставить ______________________________________________________________________</w:t>
      </w:r>
    </w:p>
    <w:p w:rsidR="00754653" w:rsidRDefault="00754653">
      <w:pPr>
        <w:autoSpaceDE w:val="0"/>
        <w:jc w:val="center"/>
      </w:pPr>
      <w:r>
        <w:rPr>
          <w:rFonts w:ascii="Arial" w:hAnsi="Arial" w:cs="Arial"/>
          <w:sz w:val="24"/>
          <w:szCs w:val="24"/>
        </w:rPr>
        <w:t>(полное наименование заявителя)</w:t>
      </w:r>
    </w:p>
    <w:p w:rsidR="00754653" w:rsidRDefault="00754653">
      <w:pPr>
        <w:autoSpaceDE w:val="0"/>
      </w:pPr>
      <w:r>
        <w:rPr>
          <w:rFonts w:ascii="Arial" w:hAnsi="Arial" w:cs="Arial"/>
          <w:sz w:val="24"/>
          <w:szCs w:val="24"/>
        </w:rPr>
        <w:t>______________________________________________________________________</w:t>
      </w:r>
    </w:p>
    <w:p w:rsidR="00754653" w:rsidRDefault="00754653">
      <w:pPr>
        <w:autoSpaceDE w:val="0"/>
        <w:jc w:val="both"/>
      </w:pPr>
      <w:r>
        <w:rPr>
          <w:rFonts w:ascii="Arial" w:hAnsi="Arial" w:cs="Arial"/>
          <w:sz w:val="24"/>
          <w:szCs w:val="24"/>
        </w:rPr>
        <w:t>субсидию на возмещение части затрат на приобретение оборудования в целях создания, и (или) развития, либо модернизации производства товаров (работ, услуг).</w:t>
      </w:r>
    </w:p>
    <w:p w:rsidR="00754653" w:rsidRDefault="00754653">
      <w:pPr>
        <w:autoSpaceDE w:val="0"/>
        <w:ind w:firstLine="708"/>
      </w:pPr>
      <w:r>
        <w:rPr>
          <w:rFonts w:ascii="Arial" w:hAnsi="Arial" w:cs="Arial"/>
          <w:sz w:val="24"/>
          <w:szCs w:val="24"/>
        </w:rPr>
        <w:t>1. Информация о заявителе:</w:t>
      </w:r>
    </w:p>
    <w:p w:rsidR="00754653" w:rsidRDefault="00754653">
      <w:pPr>
        <w:autoSpaceDE w:val="0"/>
        <w:jc w:val="both"/>
      </w:pPr>
      <w:r>
        <w:rPr>
          <w:rFonts w:ascii="Arial" w:hAnsi="Arial" w:cs="Arial"/>
          <w:sz w:val="24"/>
          <w:szCs w:val="24"/>
        </w:rPr>
        <w:t>Юридический адрес: ____________________________________________________</w:t>
      </w:r>
    </w:p>
    <w:p w:rsidR="00754653" w:rsidRDefault="00754653">
      <w:pPr>
        <w:autoSpaceDE w:val="0"/>
      </w:pPr>
      <w:r>
        <w:rPr>
          <w:rFonts w:ascii="Arial" w:hAnsi="Arial" w:cs="Arial"/>
          <w:sz w:val="24"/>
          <w:szCs w:val="24"/>
        </w:rPr>
        <w:t>______________________________________________________________________</w:t>
      </w:r>
    </w:p>
    <w:p w:rsidR="00754653" w:rsidRDefault="00754653">
      <w:pPr>
        <w:autoSpaceDE w:val="0"/>
      </w:pPr>
      <w:r>
        <w:rPr>
          <w:rFonts w:ascii="Arial" w:hAnsi="Arial" w:cs="Arial"/>
          <w:sz w:val="24"/>
          <w:szCs w:val="24"/>
        </w:rPr>
        <w:t>Телефон, факс, e-mail __________________________________________________</w:t>
      </w:r>
    </w:p>
    <w:p w:rsidR="00754653" w:rsidRDefault="00754653">
      <w:pPr>
        <w:autoSpaceDE w:val="0"/>
      </w:pPr>
      <w:r>
        <w:rPr>
          <w:rFonts w:ascii="Arial" w:hAnsi="Arial" w:cs="Arial"/>
          <w:sz w:val="24"/>
          <w:szCs w:val="24"/>
        </w:rPr>
        <w:t xml:space="preserve">ИНН/КПП______________________________________________________________ </w:t>
      </w:r>
    </w:p>
    <w:p w:rsidR="00754653" w:rsidRDefault="00754653">
      <w:pPr>
        <w:autoSpaceDE w:val="0"/>
      </w:pPr>
      <w:r>
        <w:rPr>
          <w:rFonts w:ascii="Arial" w:hAnsi="Arial" w:cs="Arial"/>
          <w:sz w:val="24"/>
          <w:szCs w:val="24"/>
        </w:rPr>
        <w:t>Банковские реквизиты __________________________________________________</w:t>
      </w:r>
    </w:p>
    <w:p w:rsidR="00754653" w:rsidRDefault="00754653">
      <w:pPr>
        <w:autoSpaceDE w:val="0"/>
      </w:pPr>
      <w:r>
        <w:rPr>
          <w:rFonts w:ascii="Arial" w:hAnsi="Arial" w:cs="Arial"/>
          <w:sz w:val="24"/>
          <w:szCs w:val="24"/>
        </w:rPr>
        <w:t>____________________________________________________________________________________________________________________________________________</w:t>
      </w:r>
    </w:p>
    <w:p w:rsidR="00754653" w:rsidRDefault="00754653">
      <w:pPr>
        <w:autoSpaceDE w:val="0"/>
        <w:ind w:firstLine="708"/>
        <w:jc w:val="both"/>
      </w:pPr>
      <w:r>
        <w:rPr>
          <w:rFonts w:ascii="Arial" w:hAnsi="Arial" w:cs="Arial"/>
          <w:sz w:val="24"/>
          <w:szCs w:val="24"/>
        </w:rPr>
        <w:t>2. Средняя численность работников за предшествующий календарный год, включая лиц,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человек _______</w:t>
      </w:r>
    </w:p>
    <w:p w:rsidR="00754653" w:rsidRDefault="00754653">
      <w:pPr>
        <w:autoSpaceDE w:val="0"/>
        <w:ind w:firstLine="708"/>
      </w:pPr>
      <w:r>
        <w:rPr>
          <w:rFonts w:ascii="Arial" w:hAnsi="Arial" w:cs="Arial"/>
          <w:sz w:val="24"/>
          <w:szCs w:val="24"/>
        </w:rPr>
        <w:t>3. Размер средней заработной платы, рублей ________________________</w:t>
      </w:r>
    </w:p>
    <w:p w:rsidR="00754653" w:rsidRDefault="00754653">
      <w:pPr>
        <w:autoSpaceDE w:val="0"/>
        <w:jc w:val="center"/>
      </w:pPr>
      <w:r>
        <w:rPr>
          <w:rFonts w:ascii="Arial" w:hAnsi="Arial" w:cs="Arial"/>
          <w:sz w:val="24"/>
          <w:szCs w:val="24"/>
        </w:rPr>
        <w:t>(на последнюю отчетную дату)</w:t>
      </w:r>
    </w:p>
    <w:p w:rsidR="00754653" w:rsidRDefault="00754653">
      <w:pPr>
        <w:ind w:firstLine="708"/>
        <w:jc w:val="both"/>
      </w:pPr>
      <w:r>
        <w:rPr>
          <w:rFonts w:ascii="Arial" w:hAnsi="Arial" w:cs="Arial"/>
          <w:sz w:val="24"/>
          <w:szCs w:val="24"/>
        </w:rPr>
        <w:t>4. Являюсь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участникам рынка ценных бумаг, ломбардом ______________</w:t>
      </w:r>
    </w:p>
    <w:p w:rsidR="00754653" w:rsidRDefault="00754653">
      <w:pPr>
        <w:jc w:val="both"/>
      </w:pPr>
      <w:r>
        <w:rPr>
          <w:rFonts w:ascii="Arial" w:eastAsia="Arial" w:hAnsi="Arial" w:cs="Arial"/>
          <w:sz w:val="24"/>
          <w:szCs w:val="24"/>
        </w:rPr>
        <w:t xml:space="preserve">                         </w:t>
      </w:r>
      <w:r>
        <w:rPr>
          <w:rFonts w:ascii="Arial" w:hAnsi="Arial" w:cs="Arial"/>
          <w:sz w:val="24"/>
          <w:szCs w:val="24"/>
        </w:rPr>
        <w:t xml:space="preserve">(да/нет)                                                             </w:t>
      </w:r>
    </w:p>
    <w:p w:rsidR="00754653" w:rsidRDefault="00754653">
      <w:pPr>
        <w:ind w:firstLine="708"/>
        <w:jc w:val="both"/>
      </w:pPr>
      <w:r>
        <w:rPr>
          <w:rFonts w:ascii="Arial" w:hAnsi="Arial" w:cs="Arial"/>
          <w:sz w:val="24"/>
          <w:szCs w:val="24"/>
        </w:rPr>
        <w:t>5. Являюсь участником соглашений о разделе продукции ________________</w:t>
      </w:r>
    </w:p>
    <w:p w:rsidR="00754653" w:rsidRDefault="00754653">
      <w:pPr>
        <w:jc w:val="both"/>
      </w:pPr>
      <w:r>
        <w:rPr>
          <w:rFonts w:ascii="Arial" w:eastAsia="Arial" w:hAnsi="Arial" w:cs="Arial"/>
          <w:sz w:val="24"/>
          <w:szCs w:val="24"/>
        </w:rPr>
        <w:t xml:space="preserve">                                                                                                                            </w:t>
      </w:r>
      <w:r>
        <w:rPr>
          <w:rFonts w:ascii="Arial" w:hAnsi="Arial" w:cs="Arial"/>
          <w:sz w:val="24"/>
          <w:szCs w:val="24"/>
        </w:rPr>
        <w:t>(да/нет)</w:t>
      </w:r>
    </w:p>
    <w:p w:rsidR="00754653" w:rsidRDefault="00754653">
      <w:pPr>
        <w:ind w:firstLine="708"/>
        <w:jc w:val="both"/>
      </w:pPr>
      <w:r>
        <w:rPr>
          <w:rFonts w:ascii="Arial" w:hAnsi="Arial" w:cs="Arial"/>
          <w:sz w:val="24"/>
          <w:szCs w:val="24"/>
        </w:rPr>
        <w:t>6. Осуществляю предпринимательскую деятельность в сфере игорного бизнеса _________________</w:t>
      </w:r>
    </w:p>
    <w:p w:rsidR="00754653" w:rsidRDefault="00754653">
      <w:pPr>
        <w:jc w:val="both"/>
      </w:pPr>
      <w:r>
        <w:rPr>
          <w:rFonts w:ascii="Arial" w:eastAsia="Arial" w:hAnsi="Arial" w:cs="Arial"/>
          <w:sz w:val="24"/>
          <w:szCs w:val="24"/>
        </w:rPr>
        <w:t xml:space="preserve">              </w:t>
      </w:r>
      <w:r>
        <w:rPr>
          <w:rFonts w:ascii="Arial" w:hAnsi="Arial" w:cs="Arial"/>
          <w:sz w:val="24"/>
          <w:szCs w:val="24"/>
        </w:rPr>
        <w:t xml:space="preserve">(да/нет)                                                                                                                                                 </w:t>
      </w:r>
    </w:p>
    <w:p w:rsidR="00754653" w:rsidRDefault="00754653">
      <w:pPr>
        <w:ind w:firstLine="708"/>
        <w:jc w:val="both"/>
      </w:pPr>
      <w:r>
        <w:rPr>
          <w:rFonts w:ascii="Arial" w:hAnsi="Arial" w:cs="Arial"/>
          <w:sz w:val="24"/>
          <w:szCs w:val="24"/>
        </w:rPr>
        <w:t>7. Являюсь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 _______________</w:t>
      </w:r>
    </w:p>
    <w:p w:rsidR="00754653" w:rsidRDefault="00754653">
      <w:pPr>
        <w:jc w:val="both"/>
      </w:pPr>
      <w:r>
        <w:rPr>
          <w:rFonts w:ascii="Arial" w:eastAsia="Arial" w:hAnsi="Arial" w:cs="Arial"/>
          <w:sz w:val="24"/>
          <w:szCs w:val="24"/>
        </w:rPr>
        <w:t xml:space="preserve">                                                                    </w:t>
      </w:r>
      <w:r>
        <w:rPr>
          <w:rFonts w:ascii="Arial" w:hAnsi="Arial" w:cs="Arial"/>
          <w:sz w:val="24"/>
          <w:szCs w:val="24"/>
        </w:rPr>
        <w:t xml:space="preserve">(да/нет)                                                                  </w:t>
      </w:r>
    </w:p>
    <w:p w:rsidR="00754653" w:rsidRDefault="00754653">
      <w:pPr>
        <w:ind w:firstLine="708"/>
        <w:jc w:val="both"/>
      </w:pPr>
      <w:r>
        <w:rPr>
          <w:rFonts w:ascii="Arial" w:hAnsi="Arial" w:cs="Arial"/>
          <w:sz w:val="24"/>
          <w:szCs w:val="24"/>
        </w:rPr>
        <w:t>8. Осуществляю производство и (или) реализацию подакцизных товаров, а также добычу и реализацию полезных ископаемых, за исключением общераспространенных полезных ископаемых _______</w:t>
      </w:r>
    </w:p>
    <w:p w:rsidR="00754653" w:rsidRDefault="00754653">
      <w:pPr>
        <w:ind w:firstLine="708"/>
        <w:jc w:val="both"/>
      </w:pPr>
      <w:r>
        <w:rPr>
          <w:rFonts w:ascii="Arial" w:eastAsia="Arial" w:hAnsi="Arial" w:cs="Arial"/>
          <w:sz w:val="24"/>
          <w:szCs w:val="24"/>
        </w:rPr>
        <w:t xml:space="preserve">                                                   </w:t>
      </w:r>
      <w:r>
        <w:rPr>
          <w:rFonts w:ascii="Arial" w:hAnsi="Arial" w:cs="Arial"/>
          <w:sz w:val="24"/>
          <w:szCs w:val="24"/>
        </w:rPr>
        <w:t xml:space="preserve">(да/нет)                                                                                                         </w:t>
      </w:r>
    </w:p>
    <w:p w:rsidR="00754653" w:rsidRDefault="00754653">
      <w:pPr>
        <w:ind w:firstLine="708"/>
        <w:jc w:val="both"/>
      </w:pPr>
      <w:r>
        <w:rPr>
          <w:rFonts w:ascii="Arial" w:hAnsi="Arial" w:cs="Arial"/>
          <w:sz w:val="24"/>
          <w:szCs w:val="24"/>
        </w:rPr>
        <w:lastRenderedPageBreak/>
        <w:t>9. Нахожусь в процессе реорганизации, ликвидации, банкротства, имею ограничения на осуществление хозяйственной деятельности _________________</w:t>
      </w:r>
    </w:p>
    <w:p w:rsidR="00754653" w:rsidRDefault="00754653">
      <w:pPr>
        <w:jc w:val="both"/>
      </w:pPr>
      <w:r>
        <w:rPr>
          <w:rFonts w:ascii="Arial" w:eastAsia="Arial" w:hAnsi="Arial" w:cs="Arial"/>
          <w:sz w:val="24"/>
          <w:szCs w:val="24"/>
        </w:rPr>
        <w:t xml:space="preserve">                                                                                                           </w:t>
      </w:r>
      <w:r>
        <w:rPr>
          <w:rFonts w:ascii="Arial" w:hAnsi="Arial" w:cs="Arial"/>
          <w:sz w:val="24"/>
          <w:szCs w:val="24"/>
        </w:rPr>
        <w:t>(да/нет)</w:t>
      </w:r>
    </w:p>
    <w:p w:rsidR="00754653" w:rsidRDefault="00754653">
      <w:pPr>
        <w:widowControl w:val="0"/>
        <w:autoSpaceDE w:val="0"/>
        <w:jc w:val="both"/>
      </w:pPr>
      <w:r>
        <w:rPr>
          <w:rFonts w:ascii="Arial" w:eastAsia="Arial" w:hAnsi="Arial" w:cs="Arial"/>
          <w:sz w:val="24"/>
          <w:szCs w:val="24"/>
        </w:rPr>
        <w:t xml:space="preserve">         </w:t>
      </w:r>
      <w:r>
        <w:rPr>
          <w:rFonts w:ascii="Arial" w:hAnsi="Arial" w:cs="Arial"/>
          <w:sz w:val="24"/>
          <w:szCs w:val="24"/>
        </w:rPr>
        <w:t>10.  Применяемая  заявителем  система  налогообложения  (отметить  любым знаком):</w:t>
      </w:r>
    </w:p>
    <w:p w:rsidR="00754653" w:rsidRDefault="00754653">
      <w:pPr>
        <w:widowControl w:val="0"/>
        <w:autoSpaceDE w:val="0"/>
        <w:jc w:val="both"/>
      </w:pPr>
      <w:r>
        <w:rPr>
          <w:rFonts w:ascii="Arial" w:eastAsia="Arial" w:hAnsi="Arial" w:cs="Arial"/>
          <w:sz w:val="24"/>
          <w:szCs w:val="24"/>
        </w:rPr>
        <w:t xml:space="preserve">    </w:t>
      </w:r>
    </w:p>
    <w:p w:rsidR="00754653" w:rsidRDefault="00754653">
      <w:pPr>
        <w:pStyle w:val="aff0"/>
        <w:numPr>
          <w:ilvl w:val="0"/>
          <w:numId w:val="3"/>
        </w:numPr>
        <w:autoSpaceDE w:val="0"/>
        <w:spacing w:after="0" w:line="240" w:lineRule="auto"/>
        <w:ind w:left="714" w:hanging="357"/>
        <w:jc w:val="both"/>
      </w:pPr>
      <w:r>
        <w:rPr>
          <w:rFonts w:ascii="Arial" w:hAnsi="Arial" w:cs="Arial"/>
          <w:sz w:val="24"/>
          <w:szCs w:val="24"/>
        </w:rPr>
        <w:t>- общая;</w:t>
      </w:r>
    </w:p>
    <w:p w:rsidR="00754653" w:rsidRDefault="00754653">
      <w:pPr>
        <w:pStyle w:val="aff0"/>
        <w:numPr>
          <w:ilvl w:val="0"/>
          <w:numId w:val="3"/>
        </w:numPr>
        <w:autoSpaceDE w:val="0"/>
        <w:spacing w:after="0" w:line="240" w:lineRule="auto"/>
        <w:ind w:left="714" w:hanging="357"/>
        <w:jc w:val="both"/>
      </w:pPr>
      <w:r>
        <w:rPr>
          <w:rFonts w:ascii="Arial" w:hAnsi="Arial" w:cs="Arial"/>
          <w:sz w:val="24"/>
          <w:szCs w:val="24"/>
        </w:rPr>
        <w:t>- упрощенная (УСН);</w:t>
      </w:r>
    </w:p>
    <w:p w:rsidR="00754653" w:rsidRDefault="00754653">
      <w:pPr>
        <w:pStyle w:val="aff0"/>
        <w:numPr>
          <w:ilvl w:val="0"/>
          <w:numId w:val="3"/>
        </w:numPr>
        <w:autoSpaceDE w:val="0"/>
        <w:spacing w:after="0" w:line="240" w:lineRule="auto"/>
        <w:ind w:left="714" w:hanging="357"/>
        <w:jc w:val="both"/>
      </w:pPr>
      <w:r>
        <w:rPr>
          <w:rFonts w:ascii="Arial" w:hAnsi="Arial" w:cs="Arial"/>
          <w:sz w:val="24"/>
          <w:szCs w:val="24"/>
        </w:rPr>
        <w:t>- в виде единого сельскохозяйственного налога;</w:t>
      </w:r>
    </w:p>
    <w:p w:rsidR="00754653" w:rsidRDefault="00754653">
      <w:pPr>
        <w:pStyle w:val="aff0"/>
        <w:numPr>
          <w:ilvl w:val="0"/>
          <w:numId w:val="3"/>
        </w:numPr>
        <w:autoSpaceDE w:val="0"/>
        <w:spacing w:after="0" w:line="240" w:lineRule="auto"/>
        <w:ind w:left="714" w:hanging="357"/>
        <w:jc w:val="both"/>
      </w:pPr>
      <w:r>
        <w:rPr>
          <w:rFonts w:ascii="Arial" w:hAnsi="Arial" w:cs="Arial"/>
          <w:sz w:val="24"/>
          <w:szCs w:val="24"/>
          <w:lang w:val="ru-RU"/>
        </w:rPr>
        <w:t>- патентная.</w:t>
      </w:r>
    </w:p>
    <w:p w:rsidR="00754653" w:rsidRDefault="00754653">
      <w:pPr>
        <w:autoSpaceDE w:val="0"/>
        <w:jc w:val="both"/>
      </w:pPr>
      <w:r>
        <w:rPr>
          <w:rFonts w:ascii="Arial" w:hAnsi="Arial" w:cs="Arial"/>
          <w:sz w:val="24"/>
          <w:szCs w:val="24"/>
        </w:rPr>
        <w:t>Размер субсидии прошу установить в соответствии с Порядком предоставления субсидий субъектам малого и (или) среднего предпринимательства на возмещение части затрат на приобретение оборудования в целях создания, и (или) развития, либо модернизации производства товаров (работ, услуг).</w:t>
      </w:r>
    </w:p>
    <w:p w:rsidR="00754653" w:rsidRDefault="00754653">
      <w:pPr>
        <w:autoSpaceDE w:val="0"/>
        <w:rPr>
          <w:rFonts w:ascii="Arial" w:hAnsi="Arial" w:cs="Arial"/>
          <w:sz w:val="24"/>
          <w:szCs w:val="24"/>
        </w:rPr>
      </w:pPr>
    </w:p>
    <w:p w:rsidR="00754653" w:rsidRDefault="00754653">
      <w:pPr>
        <w:autoSpaceDE w:val="0"/>
      </w:pPr>
      <w:r>
        <w:rPr>
          <w:rFonts w:ascii="Arial" w:hAnsi="Arial" w:cs="Arial"/>
          <w:sz w:val="24"/>
          <w:szCs w:val="24"/>
        </w:rPr>
        <w:t>Прошу указанную информацию не представлять без моего согласия третьим лицам.</w:t>
      </w:r>
    </w:p>
    <w:p w:rsidR="00754653" w:rsidRDefault="00754653">
      <w:pPr>
        <w:autoSpaceDE w:val="0"/>
        <w:rPr>
          <w:rFonts w:ascii="Arial" w:hAnsi="Arial" w:cs="Arial"/>
          <w:sz w:val="24"/>
          <w:szCs w:val="24"/>
        </w:rPr>
      </w:pPr>
    </w:p>
    <w:p w:rsidR="00754653" w:rsidRDefault="00754653">
      <w:pPr>
        <w:widowControl w:val="0"/>
        <w:autoSpaceDE w:val="0"/>
        <w:jc w:val="both"/>
      </w:pPr>
      <w:r>
        <w:rPr>
          <w:rFonts w:ascii="Arial" w:hAnsi="Arial" w:cs="Arial"/>
          <w:sz w:val="24"/>
          <w:szCs w:val="24"/>
        </w:rPr>
        <w:t>Руководитель __________________/_______________________/</w:t>
      </w:r>
    </w:p>
    <w:p w:rsidR="00754653" w:rsidRDefault="00754653">
      <w:pPr>
        <w:widowControl w:val="0"/>
        <w:autoSpaceDE w:val="0"/>
        <w:jc w:val="both"/>
      </w:pPr>
      <w:r>
        <w:rPr>
          <w:rFonts w:ascii="Arial" w:hAnsi="Arial" w:cs="Arial"/>
          <w:sz w:val="24"/>
          <w:szCs w:val="24"/>
        </w:rPr>
        <w:t>(должность)            (подпись)            (расшифровка подписи)</w:t>
      </w:r>
    </w:p>
    <w:p w:rsidR="00754653" w:rsidRDefault="00754653">
      <w:pPr>
        <w:widowControl w:val="0"/>
        <w:autoSpaceDE w:val="0"/>
        <w:jc w:val="both"/>
        <w:rPr>
          <w:rFonts w:ascii="Arial" w:hAnsi="Arial" w:cs="Arial"/>
          <w:sz w:val="24"/>
          <w:szCs w:val="24"/>
        </w:rPr>
      </w:pPr>
    </w:p>
    <w:p w:rsidR="00754653" w:rsidRDefault="00754653">
      <w:pPr>
        <w:widowControl w:val="0"/>
        <w:autoSpaceDE w:val="0"/>
        <w:jc w:val="both"/>
        <w:rPr>
          <w:rFonts w:ascii="Arial" w:hAnsi="Arial" w:cs="Arial"/>
          <w:sz w:val="24"/>
          <w:szCs w:val="24"/>
        </w:rPr>
      </w:pPr>
    </w:p>
    <w:p w:rsidR="00754653" w:rsidRDefault="00754653">
      <w:pPr>
        <w:widowControl w:val="0"/>
        <w:autoSpaceDE w:val="0"/>
        <w:jc w:val="both"/>
      </w:pPr>
      <w:r>
        <w:rPr>
          <w:rFonts w:ascii="Arial" w:hAnsi="Arial" w:cs="Arial"/>
          <w:sz w:val="24"/>
          <w:szCs w:val="24"/>
        </w:rPr>
        <w:t>М.П.</w:t>
      </w:r>
    </w:p>
    <w:p w:rsidR="00754653" w:rsidRDefault="00754653">
      <w:pPr>
        <w:widowControl w:val="0"/>
        <w:autoSpaceDE w:val="0"/>
        <w:jc w:val="both"/>
        <w:rPr>
          <w:rFonts w:ascii="Arial" w:hAnsi="Arial" w:cs="Arial"/>
          <w:sz w:val="24"/>
          <w:szCs w:val="24"/>
        </w:rPr>
      </w:pPr>
    </w:p>
    <w:p w:rsidR="00754653" w:rsidRDefault="00754653">
      <w:pPr>
        <w:widowControl w:val="0"/>
        <w:autoSpaceDE w:val="0"/>
        <w:jc w:val="both"/>
      </w:pPr>
      <w:r>
        <w:rPr>
          <w:sz w:val="24"/>
          <w:szCs w:val="24"/>
        </w:rPr>
        <w:t>«____»____________ 20_____г.</w:t>
      </w:r>
    </w:p>
    <w:p w:rsidR="00754653" w:rsidRDefault="00754653">
      <w:pPr>
        <w:widowControl w:val="0"/>
        <w:autoSpaceDE w:val="0"/>
        <w:jc w:val="both"/>
        <w:rPr>
          <w:rFonts w:ascii="Arial" w:hAnsi="Arial" w:cs="Arial"/>
          <w:sz w:val="24"/>
          <w:szCs w:val="24"/>
        </w:rPr>
      </w:pPr>
    </w:p>
    <w:p w:rsidR="00754653" w:rsidRDefault="00754653">
      <w:pPr>
        <w:widowControl w:val="0"/>
        <w:autoSpaceDE w:val="0"/>
        <w:jc w:val="both"/>
        <w:rPr>
          <w:rFonts w:ascii="Arial" w:hAnsi="Arial" w:cs="Arial"/>
          <w:sz w:val="24"/>
          <w:szCs w:val="24"/>
        </w:rPr>
      </w:pPr>
    </w:p>
    <w:p w:rsidR="00754653" w:rsidRDefault="00754653">
      <w:pPr>
        <w:widowControl w:val="0"/>
        <w:autoSpaceDE w:val="0"/>
        <w:jc w:val="both"/>
        <w:rPr>
          <w:rFonts w:ascii="Arial" w:hAnsi="Arial" w:cs="Arial"/>
          <w:sz w:val="24"/>
          <w:szCs w:val="24"/>
        </w:rPr>
      </w:pPr>
    </w:p>
    <w:p w:rsidR="00754653" w:rsidRDefault="00754653">
      <w:pPr>
        <w:widowControl w:val="0"/>
        <w:autoSpaceDE w:val="0"/>
        <w:jc w:val="both"/>
        <w:rPr>
          <w:rFonts w:ascii="Arial" w:hAnsi="Arial" w:cs="Arial"/>
          <w:sz w:val="24"/>
          <w:szCs w:val="24"/>
        </w:rPr>
      </w:pPr>
    </w:p>
    <w:p w:rsidR="00754653" w:rsidRDefault="00754653">
      <w:pPr>
        <w:widowControl w:val="0"/>
        <w:autoSpaceDE w:val="0"/>
        <w:jc w:val="both"/>
        <w:rPr>
          <w:rFonts w:ascii="Arial" w:hAnsi="Arial" w:cs="Arial"/>
          <w:sz w:val="24"/>
          <w:szCs w:val="24"/>
        </w:rPr>
      </w:pPr>
    </w:p>
    <w:p w:rsidR="00754653" w:rsidRDefault="00754653">
      <w:pPr>
        <w:widowControl w:val="0"/>
        <w:autoSpaceDE w:val="0"/>
        <w:jc w:val="both"/>
        <w:rPr>
          <w:rFonts w:ascii="Arial" w:hAnsi="Arial" w:cs="Arial"/>
          <w:sz w:val="24"/>
          <w:szCs w:val="24"/>
        </w:rPr>
      </w:pPr>
    </w:p>
    <w:p w:rsidR="00754653" w:rsidRDefault="00754653">
      <w:pPr>
        <w:widowControl w:val="0"/>
        <w:autoSpaceDE w:val="0"/>
        <w:jc w:val="both"/>
        <w:rPr>
          <w:rFonts w:ascii="Arial" w:hAnsi="Arial" w:cs="Arial"/>
          <w:sz w:val="24"/>
          <w:szCs w:val="24"/>
        </w:rPr>
      </w:pPr>
    </w:p>
    <w:p w:rsidR="00754653" w:rsidRDefault="00754653">
      <w:pPr>
        <w:widowControl w:val="0"/>
        <w:autoSpaceDE w:val="0"/>
        <w:jc w:val="both"/>
        <w:rPr>
          <w:rFonts w:ascii="Arial" w:hAnsi="Arial" w:cs="Arial"/>
          <w:sz w:val="24"/>
          <w:szCs w:val="24"/>
        </w:rPr>
      </w:pPr>
    </w:p>
    <w:p w:rsidR="00754653" w:rsidRDefault="00754653">
      <w:pPr>
        <w:widowControl w:val="0"/>
        <w:autoSpaceDE w:val="0"/>
        <w:jc w:val="both"/>
        <w:rPr>
          <w:rFonts w:ascii="Arial" w:hAnsi="Arial" w:cs="Arial"/>
          <w:sz w:val="24"/>
          <w:szCs w:val="24"/>
        </w:rPr>
      </w:pPr>
    </w:p>
    <w:p w:rsidR="00754653" w:rsidRDefault="00754653">
      <w:pPr>
        <w:widowControl w:val="0"/>
        <w:autoSpaceDE w:val="0"/>
        <w:jc w:val="both"/>
        <w:rPr>
          <w:rFonts w:ascii="Arial" w:hAnsi="Arial" w:cs="Arial"/>
          <w:sz w:val="24"/>
          <w:szCs w:val="24"/>
        </w:rPr>
      </w:pPr>
    </w:p>
    <w:p w:rsidR="00754653" w:rsidRDefault="00754653">
      <w:pPr>
        <w:widowControl w:val="0"/>
        <w:autoSpaceDE w:val="0"/>
        <w:jc w:val="both"/>
        <w:rPr>
          <w:rFonts w:ascii="Arial" w:hAnsi="Arial" w:cs="Arial"/>
          <w:sz w:val="24"/>
          <w:szCs w:val="24"/>
        </w:rPr>
      </w:pPr>
    </w:p>
    <w:p w:rsidR="00754653" w:rsidRDefault="00754653">
      <w:pPr>
        <w:widowControl w:val="0"/>
        <w:autoSpaceDE w:val="0"/>
        <w:jc w:val="both"/>
        <w:rPr>
          <w:rFonts w:ascii="Arial" w:hAnsi="Arial" w:cs="Arial"/>
          <w:sz w:val="24"/>
          <w:szCs w:val="24"/>
        </w:rPr>
      </w:pPr>
    </w:p>
    <w:p w:rsidR="00754653" w:rsidRDefault="00754653">
      <w:pPr>
        <w:widowControl w:val="0"/>
        <w:autoSpaceDE w:val="0"/>
        <w:jc w:val="both"/>
        <w:rPr>
          <w:rFonts w:ascii="Arial" w:hAnsi="Arial" w:cs="Arial"/>
          <w:sz w:val="24"/>
          <w:szCs w:val="24"/>
        </w:rPr>
      </w:pPr>
    </w:p>
    <w:p w:rsidR="00754653" w:rsidRDefault="00754653">
      <w:pPr>
        <w:widowControl w:val="0"/>
        <w:autoSpaceDE w:val="0"/>
        <w:jc w:val="both"/>
        <w:rPr>
          <w:rFonts w:ascii="Arial" w:hAnsi="Arial" w:cs="Arial"/>
          <w:sz w:val="24"/>
          <w:szCs w:val="24"/>
        </w:rPr>
      </w:pPr>
    </w:p>
    <w:p w:rsidR="00754653" w:rsidRDefault="00754653">
      <w:pPr>
        <w:widowControl w:val="0"/>
        <w:autoSpaceDE w:val="0"/>
        <w:jc w:val="both"/>
        <w:rPr>
          <w:rFonts w:ascii="Arial" w:hAnsi="Arial" w:cs="Arial"/>
          <w:sz w:val="24"/>
          <w:szCs w:val="24"/>
        </w:rPr>
      </w:pPr>
    </w:p>
    <w:p w:rsidR="00754653" w:rsidRDefault="00754653">
      <w:pPr>
        <w:widowControl w:val="0"/>
        <w:autoSpaceDE w:val="0"/>
        <w:jc w:val="both"/>
        <w:rPr>
          <w:rFonts w:ascii="Arial" w:hAnsi="Arial" w:cs="Arial"/>
          <w:sz w:val="24"/>
          <w:szCs w:val="24"/>
        </w:rPr>
      </w:pPr>
    </w:p>
    <w:p w:rsidR="00754653" w:rsidRDefault="00754653">
      <w:pPr>
        <w:widowControl w:val="0"/>
        <w:autoSpaceDE w:val="0"/>
        <w:jc w:val="both"/>
        <w:rPr>
          <w:rFonts w:ascii="Arial" w:hAnsi="Arial" w:cs="Arial"/>
          <w:sz w:val="24"/>
          <w:szCs w:val="24"/>
        </w:rPr>
      </w:pPr>
    </w:p>
    <w:p w:rsidR="00754653" w:rsidRDefault="00754653">
      <w:pPr>
        <w:widowControl w:val="0"/>
        <w:autoSpaceDE w:val="0"/>
        <w:jc w:val="both"/>
        <w:rPr>
          <w:rFonts w:ascii="Arial" w:hAnsi="Arial" w:cs="Arial"/>
          <w:sz w:val="24"/>
          <w:szCs w:val="24"/>
        </w:rPr>
      </w:pPr>
    </w:p>
    <w:p w:rsidR="00754653" w:rsidRDefault="00754653">
      <w:pPr>
        <w:widowControl w:val="0"/>
        <w:autoSpaceDE w:val="0"/>
        <w:jc w:val="both"/>
        <w:rPr>
          <w:rFonts w:ascii="Arial" w:hAnsi="Arial" w:cs="Arial"/>
          <w:sz w:val="24"/>
          <w:szCs w:val="24"/>
        </w:rPr>
      </w:pPr>
    </w:p>
    <w:p w:rsidR="00754653" w:rsidRDefault="00754653">
      <w:pPr>
        <w:widowControl w:val="0"/>
        <w:autoSpaceDE w:val="0"/>
        <w:jc w:val="both"/>
        <w:rPr>
          <w:rFonts w:ascii="Arial" w:hAnsi="Arial" w:cs="Arial"/>
          <w:sz w:val="24"/>
          <w:szCs w:val="24"/>
        </w:rPr>
      </w:pPr>
    </w:p>
    <w:p w:rsidR="00754653" w:rsidRDefault="00754653">
      <w:pPr>
        <w:widowControl w:val="0"/>
        <w:autoSpaceDE w:val="0"/>
        <w:jc w:val="both"/>
        <w:rPr>
          <w:rFonts w:ascii="Arial" w:hAnsi="Arial" w:cs="Arial"/>
          <w:sz w:val="24"/>
          <w:szCs w:val="24"/>
        </w:rPr>
      </w:pPr>
    </w:p>
    <w:p w:rsidR="00754653" w:rsidRDefault="00754653">
      <w:pPr>
        <w:widowControl w:val="0"/>
        <w:autoSpaceDE w:val="0"/>
        <w:jc w:val="both"/>
        <w:rPr>
          <w:rFonts w:ascii="Arial" w:hAnsi="Arial" w:cs="Arial"/>
          <w:sz w:val="24"/>
          <w:szCs w:val="24"/>
        </w:rPr>
      </w:pPr>
    </w:p>
    <w:p w:rsidR="00754653" w:rsidRDefault="00754653">
      <w:pPr>
        <w:widowControl w:val="0"/>
        <w:autoSpaceDE w:val="0"/>
        <w:jc w:val="both"/>
        <w:rPr>
          <w:rFonts w:ascii="Arial" w:hAnsi="Arial" w:cs="Arial"/>
          <w:sz w:val="24"/>
          <w:szCs w:val="24"/>
        </w:rPr>
      </w:pPr>
    </w:p>
    <w:p w:rsidR="00754653" w:rsidRDefault="00754653">
      <w:pPr>
        <w:widowControl w:val="0"/>
        <w:autoSpaceDE w:val="0"/>
        <w:jc w:val="both"/>
        <w:rPr>
          <w:rFonts w:ascii="Arial" w:hAnsi="Arial" w:cs="Arial"/>
          <w:sz w:val="24"/>
          <w:szCs w:val="24"/>
        </w:rPr>
      </w:pPr>
    </w:p>
    <w:p w:rsidR="00754653" w:rsidRDefault="00754653">
      <w:pPr>
        <w:widowControl w:val="0"/>
        <w:autoSpaceDE w:val="0"/>
        <w:jc w:val="both"/>
        <w:rPr>
          <w:rFonts w:ascii="Arial" w:hAnsi="Arial" w:cs="Arial"/>
          <w:sz w:val="24"/>
          <w:szCs w:val="24"/>
        </w:rPr>
      </w:pPr>
    </w:p>
    <w:p w:rsidR="00754653" w:rsidRDefault="00754653">
      <w:pPr>
        <w:widowControl w:val="0"/>
        <w:autoSpaceDE w:val="0"/>
        <w:jc w:val="both"/>
        <w:rPr>
          <w:rFonts w:ascii="Arial" w:hAnsi="Arial" w:cs="Arial"/>
          <w:sz w:val="24"/>
          <w:szCs w:val="24"/>
        </w:rPr>
      </w:pPr>
    </w:p>
    <w:p w:rsidR="00754653" w:rsidRDefault="00754653">
      <w:pPr>
        <w:widowControl w:val="0"/>
        <w:autoSpaceDE w:val="0"/>
        <w:ind w:firstLine="720"/>
        <w:jc w:val="right"/>
        <w:rPr>
          <w:rFonts w:ascii="Arial" w:hAnsi="Arial" w:cs="Arial"/>
          <w:sz w:val="24"/>
          <w:szCs w:val="24"/>
        </w:rPr>
      </w:pPr>
    </w:p>
    <w:p w:rsidR="00754653" w:rsidRDefault="00754653">
      <w:pPr>
        <w:widowControl w:val="0"/>
        <w:autoSpaceDE w:val="0"/>
        <w:ind w:firstLine="720"/>
        <w:jc w:val="right"/>
      </w:pPr>
      <w:r>
        <w:rPr>
          <w:rFonts w:ascii="Arial" w:hAnsi="Arial" w:cs="Arial"/>
          <w:sz w:val="24"/>
          <w:szCs w:val="24"/>
        </w:rPr>
        <w:lastRenderedPageBreak/>
        <w:t>Приложение № 2</w:t>
      </w:r>
    </w:p>
    <w:p w:rsidR="00754653" w:rsidRDefault="00754653">
      <w:pPr>
        <w:widowControl w:val="0"/>
        <w:autoSpaceDE w:val="0"/>
        <w:ind w:firstLine="720"/>
        <w:jc w:val="right"/>
      </w:pPr>
      <w:r>
        <w:rPr>
          <w:rFonts w:ascii="Arial" w:hAnsi="Arial" w:cs="Arial"/>
          <w:sz w:val="24"/>
          <w:szCs w:val="24"/>
        </w:rPr>
        <w:t xml:space="preserve">к Порядку и условиям предоставления субсидий </w:t>
      </w:r>
    </w:p>
    <w:p w:rsidR="00754653" w:rsidRDefault="00754653">
      <w:pPr>
        <w:widowControl w:val="0"/>
        <w:autoSpaceDE w:val="0"/>
        <w:ind w:firstLine="720"/>
        <w:jc w:val="right"/>
      </w:pPr>
      <w:r>
        <w:rPr>
          <w:rFonts w:ascii="Arial" w:hAnsi="Arial" w:cs="Arial"/>
          <w:bCs/>
          <w:sz w:val="24"/>
          <w:szCs w:val="24"/>
        </w:rPr>
        <w:t>субъектам малого и среднего предпринимательства</w:t>
      </w:r>
    </w:p>
    <w:p w:rsidR="00754653" w:rsidRDefault="00754653">
      <w:pPr>
        <w:widowControl w:val="0"/>
        <w:autoSpaceDE w:val="0"/>
        <w:ind w:firstLine="720"/>
        <w:jc w:val="right"/>
      </w:pPr>
      <w:r>
        <w:rPr>
          <w:rFonts w:ascii="Arial" w:eastAsia="Arial" w:hAnsi="Arial" w:cs="Arial"/>
          <w:bCs/>
          <w:sz w:val="24"/>
          <w:szCs w:val="24"/>
        </w:rPr>
        <w:t xml:space="preserve"> </w:t>
      </w:r>
      <w:r>
        <w:rPr>
          <w:rFonts w:ascii="Arial" w:hAnsi="Arial" w:cs="Arial"/>
          <w:bCs/>
          <w:sz w:val="24"/>
          <w:szCs w:val="24"/>
        </w:rPr>
        <w:t xml:space="preserve">на возмещение части затрат, связанных с приобретением </w:t>
      </w:r>
    </w:p>
    <w:p w:rsidR="00754653" w:rsidRDefault="00754653">
      <w:pPr>
        <w:widowControl w:val="0"/>
        <w:autoSpaceDE w:val="0"/>
        <w:ind w:firstLine="720"/>
        <w:jc w:val="right"/>
      </w:pPr>
      <w:r>
        <w:rPr>
          <w:rFonts w:ascii="Arial" w:hAnsi="Arial" w:cs="Arial"/>
          <w:bCs/>
          <w:sz w:val="24"/>
          <w:szCs w:val="24"/>
        </w:rPr>
        <w:t>оборудования в целях создания и (или) развития,</w:t>
      </w:r>
    </w:p>
    <w:p w:rsidR="00754653" w:rsidRDefault="00754653">
      <w:pPr>
        <w:widowControl w:val="0"/>
        <w:autoSpaceDE w:val="0"/>
        <w:ind w:firstLine="720"/>
        <w:jc w:val="right"/>
      </w:pPr>
      <w:r>
        <w:rPr>
          <w:rFonts w:ascii="Arial" w:eastAsia="Arial" w:hAnsi="Arial" w:cs="Arial"/>
          <w:bCs/>
          <w:sz w:val="24"/>
          <w:szCs w:val="24"/>
        </w:rPr>
        <w:t xml:space="preserve"> </w:t>
      </w:r>
      <w:r>
        <w:rPr>
          <w:rFonts w:ascii="Arial" w:hAnsi="Arial" w:cs="Arial"/>
          <w:bCs/>
          <w:sz w:val="24"/>
          <w:szCs w:val="24"/>
        </w:rPr>
        <w:t>либо модернизации производства товаров (работ, услуг)</w:t>
      </w:r>
    </w:p>
    <w:p w:rsidR="00754653" w:rsidRDefault="00754653">
      <w:pPr>
        <w:widowControl w:val="0"/>
        <w:autoSpaceDE w:val="0"/>
        <w:jc w:val="center"/>
        <w:rPr>
          <w:rFonts w:ascii="Arial" w:hAnsi="Arial" w:cs="Arial"/>
          <w:bCs/>
          <w:sz w:val="24"/>
          <w:szCs w:val="24"/>
        </w:rPr>
      </w:pPr>
    </w:p>
    <w:p w:rsidR="00754653" w:rsidRDefault="00754653">
      <w:pPr>
        <w:widowControl w:val="0"/>
        <w:autoSpaceDE w:val="0"/>
        <w:jc w:val="both"/>
        <w:rPr>
          <w:rFonts w:ascii="Arial" w:hAnsi="Arial" w:cs="Arial"/>
          <w:sz w:val="24"/>
          <w:szCs w:val="24"/>
        </w:rPr>
      </w:pPr>
    </w:p>
    <w:p w:rsidR="00754653" w:rsidRDefault="00754653">
      <w:pPr>
        <w:autoSpaceDE w:val="0"/>
        <w:jc w:val="center"/>
      </w:pPr>
      <w:r>
        <w:rPr>
          <w:rFonts w:ascii="Arial" w:hAnsi="Arial" w:cs="Arial"/>
          <w:sz w:val="24"/>
          <w:szCs w:val="24"/>
        </w:rPr>
        <w:t>СПРАВКА</w:t>
      </w:r>
    </w:p>
    <w:p w:rsidR="00754653" w:rsidRDefault="00754653">
      <w:pPr>
        <w:autoSpaceDE w:val="0"/>
        <w:jc w:val="center"/>
      </w:pPr>
      <w:r>
        <w:rPr>
          <w:rFonts w:ascii="Arial" w:hAnsi="Arial" w:cs="Arial"/>
          <w:sz w:val="24"/>
          <w:szCs w:val="24"/>
        </w:rPr>
        <w:t xml:space="preserve">об имущественном и финансовом состоянии </w:t>
      </w:r>
    </w:p>
    <w:p w:rsidR="00754653" w:rsidRDefault="00754653">
      <w:pPr>
        <w:autoSpaceDE w:val="0"/>
        <w:jc w:val="center"/>
      </w:pPr>
      <w:r>
        <w:rPr>
          <w:rFonts w:ascii="Arial" w:hAnsi="Arial" w:cs="Arial"/>
          <w:sz w:val="24"/>
          <w:szCs w:val="24"/>
        </w:rPr>
        <w:t>______________________________________________________________________</w:t>
      </w:r>
    </w:p>
    <w:p w:rsidR="00754653" w:rsidRDefault="00754653">
      <w:pPr>
        <w:autoSpaceDE w:val="0"/>
        <w:jc w:val="center"/>
      </w:pPr>
      <w:r>
        <w:rPr>
          <w:rFonts w:ascii="Arial" w:hAnsi="Arial" w:cs="Arial"/>
          <w:sz w:val="18"/>
          <w:szCs w:val="18"/>
        </w:rPr>
        <w:t>(наименование заявителя)</w:t>
      </w:r>
    </w:p>
    <w:p w:rsidR="00754653" w:rsidRDefault="00754653">
      <w:pPr>
        <w:autoSpaceDE w:val="0"/>
      </w:pPr>
      <w:r>
        <w:rPr>
          <w:rFonts w:ascii="Arial" w:hAnsi="Arial" w:cs="Arial"/>
          <w:sz w:val="24"/>
          <w:szCs w:val="24"/>
        </w:rPr>
        <w:t xml:space="preserve">за _____________ </w:t>
      </w:r>
    </w:p>
    <w:p w:rsidR="00754653" w:rsidRDefault="00754653">
      <w:pPr>
        <w:autoSpaceDE w:val="0"/>
      </w:pPr>
      <w:r>
        <w:rPr>
          <w:rFonts w:ascii="Arial" w:eastAsia="Arial" w:hAnsi="Arial" w:cs="Arial"/>
          <w:sz w:val="24"/>
          <w:szCs w:val="24"/>
        </w:rPr>
        <w:t xml:space="preserve">    </w:t>
      </w:r>
      <w:r>
        <w:rPr>
          <w:rFonts w:ascii="Arial" w:hAnsi="Arial" w:cs="Arial"/>
          <w:sz w:val="24"/>
          <w:szCs w:val="24"/>
        </w:rPr>
        <w:t>(</w:t>
      </w:r>
      <w:r>
        <w:rPr>
          <w:rFonts w:ascii="Arial" w:hAnsi="Arial" w:cs="Arial"/>
        </w:rPr>
        <w:t>период</w:t>
      </w:r>
      <w:r>
        <w:rPr>
          <w:rFonts w:ascii="Arial" w:hAnsi="Arial" w:cs="Arial"/>
          <w:sz w:val="24"/>
          <w:szCs w:val="24"/>
        </w:rPr>
        <w:t>)</w:t>
      </w:r>
    </w:p>
    <w:p w:rsidR="00754653" w:rsidRDefault="00754653">
      <w:pPr>
        <w:autoSpaceDE w:val="0"/>
        <w:ind w:firstLine="540"/>
        <w:jc w:val="both"/>
      </w:pPr>
      <w:r>
        <w:rPr>
          <w:rFonts w:ascii="Arial" w:hAnsi="Arial" w:cs="Arial"/>
          <w:sz w:val="24"/>
          <w:szCs w:val="24"/>
        </w:rPr>
        <w:t>1. Сведения об имуществе, тыс. рублей</w:t>
      </w:r>
    </w:p>
    <w:tbl>
      <w:tblPr>
        <w:tblW w:w="5000" w:type="pct"/>
        <w:tblInd w:w="-7" w:type="dxa"/>
        <w:tblLayout w:type="fixed"/>
        <w:tblCellMar>
          <w:left w:w="70" w:type="dxa"/>
          <w:right w:w="70" w:type="dxa"/>
        </w:tblCellMar>
        <w:tblLook w:val="0000" w:firstRow="0" w:lastRow="0" w:firstColumn="0" w:lastColumn="0" w:noHBand="0" w:noVBand="0"/>
      </w:tblPr>
      <w:tblGrid>
        <w:gridCol w:w="7232"/>
        <w:gridCol w:w="2262"/>
      </w:tblGrid>
      <w:tr w:rsidR="00754653">
        <w:trPr>
          <w:cantSplit/>
          <w:trHeight w:val="360"/>
        </w:trPr>
        <w:tc>
          <w:tcPr>
            <w:tcW w:w="7125" w:type="dxa"/>
            <w:tcBorders>
              <w:top w:val="single" w:sz="6" w:space="0" w:color="000000"/>
              <w:left w:val="single" w:sz="6" w:space="0" w:color="000000"/>
              <w:bottom w:val="single" w:sz="6" w:space="0" w:color="000000"/>
            </w:tcBorders>
            <w:shd w:val="clear" w:color="auto" w:fill="auto"/>
            <w:vAlign w:val="center"/>
          </w:tcPr>
          <w:p w:rsidR="00754653" w:rsidRDefault="00754653">
            <w:pPr>
              <w:autoSpaceDE w:val="0"/>
              <w:jc w:val="center"/>
            </w:pPr>
            <w:r>
              <w:rPr>
                <w:rFonts w:ascii="Arial" w:hAnsi="Arial" w:cs="Arial"/>
                <w:sz w:val="24"/>
                <w:szCs w:val="24"/>
              </w:rPr>
              <w:t>Наименование</w:t>
            </w:r>
          </w:p>
        </w:tc>
        <w:tc>
          <w:tcPr>
            <w:tcW w:w="2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4653" w:rsidRDefault="00754653">
            <w:pPr>
              <w:autoSpaceDE w:val="0"/>
              <w:jc w:val="center"/>
            </w:pPr>
            <w:r>
              <w:rPr>
                <w:rFonts w:ascii="Arial" w:hAnsi="Arial" w:cs="Arial"/>
                <w:sz w:val="24"/>
                <w:szCs w:val="24"/>
              </w:rPr>
              <w:t>Остаточная стоимость</w:t>
            </w:r>
          </w:p>
          <w:p w:rsidR="00754653" w:rsidRDefault="00754653">
            <w:pPr>
              <w:autoSpaceDE w:val="0"/>
              <w:jc w:val="center"/>
            </w:pPr>
            <w:r>
              <w:rPr>
                <w:rFonts w:ascii="Arial" w:hAnsi="Arial" w:cs="Arial"/>
                <w:sz w:val="24"/>
                <w:szCs w:val="24"/>
              </w:rPr>
              <w:t>на последнюю</w:t>
            </w:r>
          </w:p>
          <w:p w:rsidR="00754653" w:rsidRDefault="00754653">
            <w:pPr>
              <w:autoSpaceDE w:val="0"/>
              <w:jc w:val="center"/>
            </w:pPr>
            <w:r>
              <w:rPr>
                <w:rFonts w:ascii="Arial" w:eastAsia="Arial" w:hAnsi="Arial" w:cs="Arial"/>
                <w:sz w:val="24"/>
                <w:szCs w:val="24"/>
              </w:rPr>
              <w:t xml:space="preserve"> </w:t>
            </w:r>
            <w:r>
              <w:rPr>
                <w:rFonts w:ascii="Arial" w:hAnsi="Arial" w:cs="Arial"/>
                <w:sz w:val="24"/>
                <w:szCs w:val="24"/>
              </w:rPr>
              <w:t>отчетную дату</w:t>
            </w:r>
          </w:p>
        </w:tc>
      </w:tr>
      <w:tr w:rsidR="00754653">
        <w:trPr>
          <w:cantSplit/>
          <w:trHeight w:val="120"/>
        </w:trPr>
        <w:tc>
          <w:tcPr>
            <w:tcW w:w="7125" w:type="dxa"/>
            <w:tcBorders>
              <w:top w:val="single" w:sz="6" w:space="0" w:color="000000"/>
              <w:left w:val="single" w:sz="6" w:space="0" w:color="000000"/>
              <w:bottom w:val="single" w:sz="6" w:space="0" w:color="000000"/>
            </w:tcBorders>
            <w:shd w:val="clear" w:color="auto" w:fill="auto"/>
          </w:tcPr>
          <w:p w:rsidR="00754653" w:rsidRDefault="00754653">
            <w:pPr>
              <w:autoSpaceDE w:val="0"/>
              <w:snapToGrid w:val="0"/>
              <w:rPr>
                <w:rFonts w:ascii="Arial" w:hAnsi="Arial" w:cs="Arial"/>
                <w:sz w:val="24"/>
                <w:szCs w:val="24"/>
              </w:rPr>
            </w:pP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rPr>
                <w:rFonts w:ascii="Arial" w:hAnsi="Arial" w:cs="Arial"/>
                <w:sz w:val="24"/>
                <w:szCs w:val="24"/>
              </w:rPr>
            </w:pPr>
          </w:p>
        </w:tc>
      </w:tr>
      <w:tr w:rsidR="00754653">
        <w:trPr>
          <w:cantSplit/>
          <w:trHeight w:val="120"/>
        </w:trPr>
        <w:tc>
          <w:tcPr>
            <w:tcW w:w="7125" w:type="dxa"/>
            <w:tcBorders>
              <w:top w:val="single" w:sz="6" w:space="0" w:color="000000"/>
              <w:left w:val="single" w:sz="6" w:space="0" w:color="000000"/>
              <w:bottom w:val="single" w:sz="6" w:space="0" w:color="000000"/>
            </w:tcBorders>
            <w:shd w:val="clear" w:color="auto" w:fill="auto"/>
          </w:tcPr>
          <w:p w:rsidR="00754653" w:rsidRDefault="00754653">
            <w:pPr>
              <w:autoSpaceDE w:val="0"/>
              <w:snapToGrid w:val="0"/>
              <w:rPr>
                <w:rFonts w:ascii="Arial" w:hAnsi="Arial" w:cs="Arial"/>
                <w:sz w:val="24"/>
                <w:szCs w:val="24"/>
              </w:rPr>
            </w:pP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rPr>
                <w:rFonts w:ascii="Arial" w:hAnsi="Arial" w:cs="Arial"/>
                <w:sz w:val="24"/>
                <w:szCs w:val="24"/>
              </w:rPr>
            </w:pPr>
          </w:p>
        </w:tc>
      </w:tr>
      <w:tr w:rsidR="00754653">
        <w:trPr>
          <w:cantSplit/>
          <w:trHeight w:val="120"/>
        </w:trPr>
        <w:tc>
          <w:tcPr>
            <w:tcW w:w="7125" w:type="dxa"/>
            <w:tcBorders>
              <w:top w:val="single" w:sz="6" w:space="0" w:color="000000"/>
              <w:left w:val="single" w:sz="6" w:space="0" w:color="000000"/>
              <w:bottom w:val="single" w:sz="6" w:space="0" w:color="000000"/>
            </w:tcBorders>
            <w:shd w:val="clear" w:color="auto" w:fill="auto"/>
          </w:tcPr>
          <w:p w:rsidR="00754653" w:rsidRDefault="00754653">
            <w:pPr>
              <w:autoSpaceDE w:val="0"/>
              <w:snapToGrid w:val="0"/>
              <w:rPr>
                <w:rFonts w:ascii="Arial" w:hAnsi="Arial" w:cs="Arial"/>
                <w:sz w:val="24"/>
                <w:szCs w:val="24"/>
              </w:rPr>
            </w:pP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rPr>
                <w:rFonts w:ascii="Arial" w:hAnsi="Arial" w:cs="Arial"/>
                <w:sz w:val="24"/>
                <w:szCs w:val="24"/>
              </w:rPr>
            </w:pPr>
          </w:p>
        </w:tc>
      </w:tr>
      <w:tr w:rsidR="00754653">
        <w:trPr>
          <w:cantSplit/>
          <w:trHeight w:val="240"/>
        </w:trPr>
        <w:tc>
          <w:tcPr>
            <w:tcW w:w="7125" w:type="dxa"/>
            <w:tcBorders>
              <w:top w:val="single" w:sz="6" w:space="0" w:color="000000"/>
              <w:left w:val="single" w:sz="6" w:space="0" w:color="000000"/>
              <w:bottom w:val="single" w:sz="6" w:space="0" w:color="000000"/>
            </w:tcBorders>
            <w:shd w:val="clear" w:color="auto" w:fill="auto"/>
          </w:tcPr>
          <w:p w:rsidR="00754653" w:rsidRDefault="00754653">
            <w:pPr>
              <w:autoSpaceDE w:val="0"/>
            </w:pPr>
            <w:r>
              <w:rPr>
                <w:rFonts w:ascii="Arial" w:hAnsi="Arial" w:cs="Arial"/>
                <w:sz w:val="24"/>
                <w:szCs w:val="24"/>
              </w:rPr>
              <w:t xml:space="preserve">Всего </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rPr>
                <w:rFonts w:ascii="Arial" w:hAnsi="Arial" w:cs="Arial"/>
                <w:sz w:val="24"/>
                <w:szCs w:val="24"/>
              </w:rPr>
            </w:pPr>
          </w:p>
        </w:tc>
      </w:tr>
    </w:tbl>
    <w:p w:rsidR="00754653" w:rsidRDefault="00754653">
      <w:pPr>
        <w:autoSpaceDE w:val="0"/>
        <w:ind w:firstLine="540"/>
        <w:jc w:val="both"/>
        <w:rPr>
          <w:rFonts w:ascii="Arial" w:hAnsi="Arial" w:cs="Arial"/>
          <w:sz w:val="24"/>
          <w:szCs w:val="24"/>
        </w:rPr>
      </w:pPr>
    </w:p>
    <w:p w:rsidR="00754653" w:rsidRDefault="00754653">
      <w:pPr>
        <w:autoSpaceDE w:val="0"/>
        <w:ind w:firstLine="540"/>
        <w:jc w:val="both"/>
      </w:pPr>
      <w:r>
        <w:rPr>
          <w:rFonts w:ascii="Arial" w:hAnsi="Arial" w:cs="Arial"/>
          <w:sz w:val="24"/>
          <w:szCs w:val="24"/>
        </w:rPr>
        <w:t>2. Сведения о финансовом, хозяйственном состоянии, тыс. рублей</w:t>
      </w:r>
    </w:p>
    <w:tbl>
      <w:tblPr>
        <w:tblW w:w="5000" w:type="pct"/>
        <w:tblInd w:w="-7" w:type="dxa"/>
        <w:tblLayout w:type="fixed"/>
        <w:tblCellMar>
          <w:left w:w="70" w:type="dxa"/>
          <w:right w:w="70" w:type="dxa"/>
        </w:tblCellMar>
        <w:tblLook w:val="0000" w:firstRow="0" w:lastRow="0" w:firstColumn="0" w:lastColumn="0" w:noHBand="0" w:noVBand="0"/>
      </w:tblPr>
      <w:tblGrid>
        <w:gridCol w:w="7281"/>
        <w:gridCol w:w="2213"/>
      </w:tblGrid>
      <w:tr w:rsidR="00754653">
        <w:trPr>
          <w:cantSplit/>
          <w:trHeight w:val="360"/>
        </w:trPr>
        <w:tc>
          <w:tcPr>
            <w:tcW w:w="7174" w:type="dxa"/>
            <w:tcBorders>
              <w:top w:val="single" w:sz="6" w:space="0" w:color="000000"/>
              <w:left w:val="single" w:sz="6" w:space="0" w:color="000000"/>
              <w:bottom w:val="single" w:sz="6" w:space="0" w:color="000000"/>
            </w:tcBorders>
            <w:shd w:val="clear" w:color="auto" w:fill="auto"/>
            <w:vAlign w:val="center"/>
          </w:tcPr>
          <w:p w:rsidR="00754653" w:rsidRDefault="00754653">
            <w:pPr>
              <w:autoSpaceDE w:val="0"/>
              <w:jc w:val="center"/>
            </w:pPr>
            <w:r>
              <w:rPr>
                <w:rFonts w:ascii="Arial" w:hAnsi="Arial" w:cs="Arial"/>
                <w:sz w:val="24"/>
                <w:szCs w:val="24"/>
              </w:rPr>
              <w:t>Наименование показателя</w:t>
            </w:r>
          </w:p>
        </w:tc>
        <w:tc>
          <w:tcPr>
            <w:tcW w:w="21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4653" w:rsidRDefault="00754653">
            <w:pPr>
              <w:autoSpaceDE w:val="0"/>
              <w:jc w:val="center"/>
            </w:pPr>
            <w:r>
              <w:rPr>
                <w:rFonts w:ascii="Arial" w:hAnsi="Arial" w:cs="Arial"/>
                <w:sz w:val="24"/>
                <w:szCs w:val="24"/>
              </w:rPr>
              <w:t>На последнюю отчетную дату</w:t>
            </w:r>
          </w:p>
        </w:tc>
      </w:tr>
      <w:tr w:rsidR="00754653">
        <w:trPr>
          <w:cantSplit/>
          <w:trHeight w:val="240"/>
        </w:trPr>
        <w:tc>
          <w:tcPr>
            <w:tcW w:w="7174" w:type="dxa"/>
            <w:tcBorders>
              <w:top w:val="single" w:sz="6" w:space="0" w:color="000000"/>
              <w:left w:val="single" w:sz="6" w:space="0" w:color="000000"/>
              <w:bottom w:val="single" w:sz="6" w:space="0" w:color="000000"/>
            </w:tcBorders>
            <w:shd w:val="clear" w:color="auto" w:fill="auto"/>
          </w:tcPr>
          <w:p w:rsidR="00754653" w:rsidRDefault="00754653">
            <w:pPr>
              <w:autoSpaceDE w:val="0"/>
            </w:pPr>
            <w:r>
              <w:rPr>
                <w:rFonts w:ascii="Arial" w:hAnsi="Arial" w:cs="Arial"/>
                <w:sz w:val="24"/>
                <w:szCs w:val="24"/>
              </w:rPr>
              <w:t xml:space="preserve">Собственные средства </w:t>
            </w:r>
          </w:p>
        </w:tc>
        <w:tc>
          <w:tcPr>
            <w:tcW w:w="2180"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rPr>
                <w:rFonts w:ascii="Arial" w:hAnsi="Arial" w:cs="Arial"/>
                <w:sz w:val="24"/>
                <w:szCs w:val="24"/>
              </w:rPr>
            </w:pPr>
          </w:p>
        </w:tc>
      </w:tr>
      <w:tr w:rsidR="00754653">
        <w:trPr>
          <w:cantSplit/>
          <w:trHeight w:val="240"/>
        </w:trPr>
        <w:tc>
          <w:tcPr>
            <w:tcW w:w="7174" w:type="dxa"/>
            <w:tcBorders>
              <w:top w:val="single" w:sz="6" w:space="0" w:color="000000"/>
              <w:left w:val="single" w:sz="6" w:space="0" w:color="000000"/>
              <w:bottom w:val="single" w:sz="6" w:space="0" w:color="000000"/>
            </w:tcBorders>
            <w:shd w:val="clear" w:color="auto" w:fill="auto"/>
          </w:tcPr>
          <w:p w:rsidR="00754653" w:rsidRDefault="00754653">
            <w:pPr>
              <w:autoSpaceDE w:val="0"/>
            </w:pPr>
            <w:r>
              <w:rPr>
                <w:rFonts w:ascii="Arial" w:hAnsi="Arial" w:cs="Arial"/>
                <w:sz w:val="24"/>
                <w:szCs w:val="24"/>
              </w:rPr>
              <w:t xml:space="preserve">Заемные средства, всего </w:t>
            </w:r>
          </w:p>
        </w:tc>
        <w:tc>
          <w:tcPr>
            <w:tcW w:w="2180"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rPr>
                <w:rFonts w:ascii="Arial" w:hAnsi="Arial" w:cs="Arial"/>
                <w:sz w:val="24"/>
                <w:szCs w:val="24"/>
              </w:rPr>
            </w:pPr>
          </w:p>
        </w:tc>
      </w:tr>
      <w:tr w:rsidR="00754653">
        <w:trPr>
          <w:cantSplit/>
          <w:trHeight w:val="360"/>
        </w:trPr>
        <w:tc>
          <w:tcPr>
            <w:tcW w:w="7174" w:type="dxa"/>
            <w:tcBorders>
              <w:top w:val="single" w:sz="6" w:space="0" w:color="000000"/>
              <w:left w:val="single" w:sz="6" w:space="0" w:color="000000"/>
              <w:bottom w:val="single" w:sz="6" w:space="0" w:color="000000"/>
            </w:tcBorders>
            <w:shd w:val="clear" w:color="auto" w:fill="auto"/>
          </w:tcPr>
          <w:p w:rsidR="00754653" w:rsidRDefault="00754653">
            <w:pPr>
              <w:autoSpaceDE w:val="0"/>
            </w:pPr>
            <w:r>
              <w:rPr>
                <w:rFonts w:ascii="Arial" w:hAnsi="Arial" w:cs="Arial"/>
                <w:sz w:val="24"/>
                <w:szCs w:val="24"/>
              </w:rPr>
              <w:t xml:space="preserve">В том числе: </w:t>
            </w:r>
          </w:p>
          <w:p w:rsidR="00754653" w:rsidRDefault="00754653">
            <w:pPr>
              <w:autoSpaceDE w:val="0"/>
            </w:pPr>
            <w:r>
              <w:rPr>
                <w:rFonts w:ascii="Arial" w:hAnsi="Arial" w:cs="Arial"/>
                <w:sz w:val="24"/>
                <w:szCs w:val="24"/>
              </w:rPr>
              <w:t xml:space="preserve">- долгосрочные кредиты и займы </w:t>
            </w:r>
          </w:p>
        </w:tc>
        <w:tc>
          <w:tcPr>
            <w:tcW w:w="2180"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rPr>
                <w:rFonts w:ascii="Arial" w:hAnsi="Arial" w:cs="Arial"/>
                <w:sz w:val="24"/>
                <w:szCs w:val="24"/>
              </w:rPr>
            </w:pPr>
          </w:p>
        </w:tc>
      </w:tr>
      <w:tr w:rsidR="00754653">
        <w:trPr>
          <w:cantSplit/>
          <w:trHeight w:val="240"/>
        </w:trPr>
        <w:tc>
          <w:tcPr>
            <w:tcW w:w="7174" w:type="dxa"/>
            <w:tcBorders>
              <w:top w:val="single" w:sz="6" w:space="0" w:color="000000"/>
              <w:left w:val="single" w:sz="6" w:space="0" w:color="000000"/>
              <w:bottom w:val="single" w:sz="6" w:space="0" w:color="000000"/>
            </w:tcBorders>
            <w:shd w:val="clear" w:color="auto" w:fill="auto"/>
          </w:tcPr>
          <w:p w:rsidR="00754653" w:rsidRDefault="00754653">
            <w:pPr>
              <w:autoSpaceDE w:val="0"/>
            </w:pPr>
            <w:r>
              <w:rPr>
                <w:rFonts w:ascii="Arial" w:hAnsi="Arial" w:cs="Arial"/>
                <w:sz w:val="24"/>
                <w:szCs w:val="24"/>
              </w:rPr>
              <w:t xml:space="preserve">- краткосрочные кредиты и займы </w:t>
            </w:r>
          </w:p>
        </w:tc>
        <w:tc>
          <w:tcPr>
            <w:tcW w:w="2180"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rPr>
                <w:rFonts w:ascii="Arial" w:hAnsi="Arial" w:cs="Arial"/>
                <w:sz w:val="24"/>
                <w:szCs w:val="24"/>
              </w:rPr>
            </w:pPr>
          </w:p>
        </w:tc>
      </w:tr>
      <w:tr w:rsidR="00754653">
        <w:trPr>
          <w:cantSplit/>
          <w:trHeight w:val="240"/>
        </w:trPr>
        <w:tc>
          <w:tcPr>
            <w:tcW w:w="7174" w:type="dxa"/>
            <w:tcBorders>
              <w:top w:val="single" w:sz="6" w:space="0" w:color="000000"/>
              <w:left w:val="single" w:sz="6" w:space="0" w:color="000000"/>
              <w:bottom w:val="single" w:sz="6" w:space="0" w:color="000000"/>
            </w:tcBorders>
            <w:shd w:val="clear" w:color="auto" w:fill="auto"/>
          </w:tcPr>
          <w:p w:rsidR="00754653" w:rsidRDefault="00754653">
            <w:pPr>
              <w:autoSpaceDE w:val="0"/>
            </w:pPr>
            <w:r>
              <w:rPr>
                <w:rFonts w:ascii="Arial" w:hAnsi="Arial" w:cs="Arial"/>
                <w:sz w:val="24"/>
                <w:szCs w:val="24"/>
              </w:rPr>
              <w:t xml:space="preserve">Кредиторская задолженность </w:t>
            </w:r>
          </w:p>
        </w:tc>
        <w:tc>
          <w:tcPr>
            <w:tcW w:w="2180"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rPr>
                <w:rFonts w:ascii="Arial" w:hAnsi="Arial" w:cs="Arial"/>
                <w:sz w:val="24"/>
                <w:szCs w:val="24"/>
              </w:rPr>
            </w:pPr>
          </w:p>
        </w:tc>
      </w:tr>
      <w:tr w:rsidR="00754653">
        <w:trPr>
          <w:cantSplit/>
          <w:trHeight w:val="240"/>
        </w:trPr>
        <w:tc>
          <w:tcPr>
            <w:tcW w:w="7174" w:type="dxa"/>
            <w:tcBorders>
              <w:top w:val="single" w:sz="6" w:space="0" w:color="000000"/>
              <w:left w:val="single" w:sz="6" w:space="0" w:color="000000"/>
              <w:bottom w:val="single" w:sz="6" w:space="0" w:color="000000"/>
            </w:tcBorders>
            <w:shd w:val="clear" w:color="auto" w:fill="auto"/>
          </w:tcPr>
          <w:p w:rsidR="00754653" w:rsidRDefault="00754653">
            <w:pPr>
              <w:autoSpaceDE w:val="0"/>
            </w:pPr>
            <w:r>
              <w:rPr>
                <w:rFonts w:ascii="Arial" w:hAnsi="Arial" w:cs="Arial"/>
                <w:sz w:val="24"/>
                <w:szCs w:val="24"/>
              </w:rPr>
              <w:t xml:space="preserve">Дебиторская задолженность </w:t>
            </w:r>
          </w:p>
        </w:tc>
        <w:tc>
          <w:tcPr>
            <w:tcW w:w="2180"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rPr>
                <w:rFonts w:ascii="Arial" w:hAnsi="Arial" w:cs="Arial"/>
                <w:sz w:val="24"/>
                <w:szCs w:val="24"/>
              </w:rPr>
            </w:pPr>
          </w:p>
        </w:tc>
      </w:tr>
      <w:tr w:rsidR="00754653">
        <w:trPr>
          <w:cantSplit/>
          <w:trHeight w:val="480"/>
        </w:trPr>
        <w:tc>
          <w:tcPr>
            <w:tcW w:w="7174" w:type="dxa"/>
            <w:tcBorders>
              <w:top w:val="single" w:sz="6" w:space="0" w:color="000000"/>
              <w:left w:val="single" w:sz="6" w:space="0" w:color="000000"/>
              <w:bottom w:val="single" w:sz="6" w:space="0" w:color="000000"/>
            </w:tcBorders>
            <w:shd w:val="clear" w:color="auto" w:fill="auto"/>
          </w:tcPr>
          <w:p w:rsidR="00754653" w:rsidRDefault="00754653">
            <w:pPr>
              <w:autoSpaceDE w:val="0"/>
            </w:pPr>
            <w:r>
              <w:rPr>
                <w:rFonts w:ascii="Arial" w:hAnsi="Arial" w:cs="Arial"/>
                <w:sz w:val="24"/>
                <w:szCs w:val="24"/>
              </w:rPr>
              <w:t xml:space="preserve">Выручка от реализации товаров (работ, услуг) без учета налога на добавленную стоимость (доходы от основной деятельности), в т.ч. по субсидируемому виду деятельности* </w:t>
            </w:r>
          </w:p>
        </w:tc>
        <w:tc>
          <w:tcPr>
            <w:tcW w:w="2180"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rPr>
                <w:rFonts w:ascii="Arial" w:hAnsi="Arial" w:cs="Arial"/>
                <w:sz w:val="24"/>
                <w:szCs w:val="24"/>
              </w:rPr>
            </w:pPr>
          </w:p>
        </w:tc>
      </w:tr>
      <w:tr w:rsidR="00754653">
        <w:trPr>
          <w:cantSplit/>
          <w:trHeight w:val="240"/>
        </w:trPr>
        <w:tc>
          <w:tcPr>
            <w:tcW w:w="7174" w:type="dxa"/>
            <w:tcBorders>
              <w:top w:val="single" w:sz="6" w:space="0" w:color="000000"/>
              <w:left w:val="single" w:sz="6" w:space="0" w:color="000000"/>
              <w:bottom w:val="single" w:sz="6" w:space="0" w:color="000000"/>
            </w:tcBorders>
            <w:shd w:val="clear" w:color="auto" w:fill="auto"/>
          </w:tcPr>
          <w:p w:rsidR="00754653" w:rsidRDefault="00754653">
            <w:pPr>
              <w:autoSpaceDE w:val="0"/>
            </w:pPr>
            <w:r>
              <w:rPr>
                <w:rFonts w:ascii="Arial" w:hAnsi="Arial" w:cs="Arial"/>
                <w:sz w:val="24"/>
                <w:szCs w:val="24"/>
              </w:rPr>
              <w:t>Затраты на производство и реализацию</w:t>
            </w:r>
          </w:p>
        </w:tc>
        <w:tc>
          <w:tcPr>
            <w:tcW w:w="2180"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rPr>
                <w:rFonts w:ascii="Arial" w:hAnsi="Arial" w:cs="Arial"/>
                <w:sz w:val="24"/>
                <w:szCs w:val="24"/>
              </w:rPr>
            </w:pPr>
          </w:p>
        </w:tc>
      </w:tr>
      <w:tr w:rsidR="00754653">
        <w:trPr>
          <w:cantSplit/>
          <w:trHeight w:val="240"/>
        </w:trPr>
        <w:tc>
          <w:tcPr>
            <w:tcW w:w="7174" w:type="dxa"/>
            <w:tcBorders>
              <w:top w:val="single" w:sz="6" w:space="0" w:color="000000"/>
              <w:left w:val="single" w:sz="6" w:space="0" w:color="000000"/>
              <w:bottom w:val="single" w:sz="6" w:space="0" w:color="000000"/>
            </w:tcBorders>
            <w:shd w:val="clear" w:color="auto" w:fill="auto"/>
          </w:tcPr>
          <w:p w:rsidR="00754653" w:rsidRDefault="00754653">
            <w:pPr>
              <w:autoSpaceDE w:val="0"/>
            </w:pPr>
            <w:r>
              <w:rPr>
                <w:rFonts w:ascii="Arial" w:hAnsi="Arial" w:cs="Arial"/>
                <w:sz w:val="24"/>
                <w:szCs w:val="24"/>
              </w:rPr>
              <w:t xml:space="preserve">Чистая прибыль (убыток) отчетного периода </w:t>
            </w:r>
          </w:p>
        </w:tc>
        <w:tc>
          <w:tcPr>
            <w:tcW w:w="2180"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rPr>
                <w:rFonts w:ascii="Arial" w:hAnsi="Arial" w:cs="Arial"/>
                <w:sz w:val="24"/>
                <w:szCs w:val="24"/>
              </w:rPr>
            </w:pPr>
          </w:p>
        </w:tc>
      </w:tr>
    </w:tbl>
    <w:p w:rsidR="00754653" w:rsidRDefault="00754653">
      <w:pPr>
        <w:autoSpaceDE w:val="0"/>
        <w:jc w:val="both"/>
      </w:pPr>
      <w:r>
        <w:rPr>
          <w:rFonts w:ascii="Arial" w:hAnsi="Arial" w:cs="Arial"/>
          <w:sz w:val="24"/>
          <w:szCs w:val="24"/>
        </w:rPr>
        <w:t>*- при возможности, выручку структурировать по видам деятельности</w:t>
      </w:r>
    </w:p>
    <w:p w:rsidR="00754653" w:rsidRDefault="00754653">
      <w:pPr>
        <w:autoSpaceDE w:val="0"/>
        <w:jc w:val="both"/>
        <w:rPr>
          <w:rFonts w:ascii="Arial" w:hAnsi="Arial" w:cs="Arial"/>
          <w:sz w:val="24"/>
          <w:szCs w:val="24"/>
        </w:rPr>
      </w:pPr>
    </w:p>
    <w:p w:rsidR="00754653" w:rsidRDefault="00754653">
      <w:pPr>
        <w:autoSpaceDE w:val="0"/>
      </w:pPr>
      <w:r>
        <w:rPr>
          <w:rFonts w:ascii="Arial" w:hAnsi="Arial" w:cs="Arial"/>
          <w:sz w:val="24"/>
          <w:szCs w:val="24"/>
        </w:rPr>
        <w:t>Руководитель ____________________/ ________________________/</w:t>
      </w:r>
    </w:p>
    <w:p w:rsidR="00754653" w:rsidRDefault="00754653">
      <w:pPr>
        <w:autoSpaceDE w:val="0"/>
      </w:pPr>
      <w:r>
        <w:rPr>
          <w:rFonts w:ascii="Arial" w:eastAsia="Arial" w:hAnsi="Arial" w:cs="Arial"/>
          <w:sz w:val="24"/>
          <w:szCs w:val="24"/>
        </w:rPr>
        <w:t xml:space="preserve">                                      </w:t>
      </w:r>
      <w:r>
        <w:rPr>
          <w:rFonts w:ascii="Arial" w:hAnsi="Arial" w:cs="Arial"/>
          <w:sz w:val="18"/>
          <w:szCs w:val="18"/>
        </w:rPr>
        <w:t>(подпись)                          (расшифровка подписи)</w:t>
      </w:r>
    </w:p>
    <w:p w:rsidR="00754653" w:rsidRDefault="00754653">
      <w:pPr>
        <w:autoSpaceDE w:val="0"/>
      </w:pPr>
      <w:r>
        <w:rPr>
          <w:rFonts w:ascii="Arial" w:hAnsi="Arial" w:cs="Arial"/>
          <w:sz w:val="24"/>
          <w:szCs w:val="24"/>
        </w:rPr>
        <w:t xml:space="preserve">Главный бухгалтер _________________/ ________________________/ </w:t>
      </w:r>
    </w:p>
    <w:p w:rsidR="00754653" w:rsidRDefault="00754653">
      <w:pPr>
        <w:autoSpaceDE w:val="0"/>
      </w:pPr>
      <w:r>
        <w:rPr>
          <w:rFonts w:ascii="Arial" w:eastAsia="Arial" w:hAnsi="Arial" w:cs="Arial"/>
          <w:sz w:val="18"/>
          <w:szCs w:val="18"/>
        </w:rPr>
        <w:t xml:space="preserve">                                                   </w:t>
      </w:r>
      <w:r>
        <w:rPr>
          <w:rFonts w:ascii="Arial" w:hAnsi="Arial" w:cs="Arial"/>
          <w:sz w:val="18"/>
          <w:szCs w:val="18"/>
        </w:rPr>
        <w:t>(подпись)                          (расшифровка подписи)</w:t>
      </w:r>
    </w:p>
    <w:p w:rsidR="00754653" w:rsidRDefault="00754653">
      <w:pPr>
        <w:autoSpaceDE w:val="0"/>
      </w:pPr>
      <w:r>
        <w:rPr>
          <w:rFonts w:ascii="Arial" w:hAnsi="Arial" w:cs="Arial"/>
          <w:sz w:val="24"/>
          <w:szCs w:val="24"/>
        </w:rPr>
        <w:t xml:space="preserve">М.П.                                                                                                                                                                                                                               </w:t>
      </w:r>
    </w:p>
    <w:p w:rsidR="00754653" w:rsidRDefault="00754653">
      <w:pPr>
        <w:widowControl w:val="0"/>
        <w:autoSpaceDE w:val="0"/>
      </w:pPr>
      <w:r>
        <w:rPr>
          <w:rFonts w:ascii="Arial" w:hAnsi="Arial" w:cs="Arial"/>
          <w:sz w:val="24"/>
          <w:szCs w:val="24"/>
        </w:rPr>
        <w:t>«___» ____________ 20___г.</w:t>
      </w:r>
    </w:p>
    <w:p w:rsidR="00754653" w:rsidRDefault="00754653">
      <w:pPr>
        <w:widowControl w:val="0"/>
        <w:autoSpaceDE w:val="0"/>
        <w:rPr>
          <w:rFonts w:ascii="Arial" w:hAnsi="Arial" w:cs="Arial"/>
          <w:sz w:val="24"/>
          <w:szCs w:val="24"/>
        </w:rPr>
      </w:pPr>
    </w:p>
    <w:p w:rsidR="00754653" w:rsidRDefault="00754653">
      <w:pPr>
        <w:widowControl w:val="0"/>
        <w:autoSpaceDE w:val="0"/>
        <w:rPr>
          <w:rFonts w:ascii="Arial" w:hAnsi="Arial" w:cs="Arial"/>
          <w:sz w:val="24"/>
          <w:szCs w:val="24"/>
        </w:rPr>
      </w:pPr>
    </w:p>
    <w:p w:rsidR="00754653" w:rsidRDefault="00754653">
      <w:pPr>
        <w:widowControl w:val="0"/>
        <w:autoSpaceDE w:val="0"/>
        <w:rPr>
          <w:rFonts w:ascii="Arial" w:hAnsi="Arial" w:cs="Arial"/>
          <w:sz w:val="24"/>
          <w:szCs w:val="24"/>
        </w:rPr>
      </w:pPr>
    </w:p>
    <w:p w:rsidR="00754653" w:rsidRDefault="00754653">
      <w:pPr>
        <w:widowControl w:val="0"/>
        <w:autoSpaceDE w:val="0"/>
        <w:rPr>
          <w:rFonts w:ascii="Arial" w:hAnsi="Arial" w:cs="Arial"/>
          <w:sz w:val="24"/>
          <w:szCs w:val="24"/>
        </w:rPr>
      </w:pPr>
    </w:p>
    <w:p w:rsidR="00754653" w:rsidRDefault="00754653">
      <w:pPr>
        <w:pStyle w:val="ConsPlusNormal0"/>
        <w:ind w:right="-2" w:firstLine="0"/>
        <w:rPr>
          <w:sz w:val="24"/>
          <w:szCs w:val="24"/>
        </w:rPr>
      </w:pPr>
    </w:p>
    <w:p w:rsidR="00754653" w:rsidRDefault="00754653">
      <w:pPr>
        <w:widowControl w:val="0"/>
        <w:autoSpaceDE w:val="0"/>
        <w:ind w:firstLine="720"/>
        <w:jc w:val="right"/>
      </w:pPr>
      <w:r>
        <w:rPr>
          <w:sz w:val="24"/>
          <w:szCs w:val="24"/>
        </w:rPr>
        <w:lastRenderedPageBreak/>
        <w:t xml:space="preserve">                                                                               </w:t>
      </w:r>
      <w:r>
        <w:rPr>
          <w:rFonts w:ascii="Arial" w:hAnsi="Arial" w:cs="Arial"/>
          <w:sz w:val="24"/>
          <w:szCs w:val="24"/>
        </w:rPr>
        <w:t>Приложение № 3</w:t>
      </w:r>
    </w:p>
    <w:p w:rsidR="00754653" w:rsidRDefault="00754653">
      <w:pPr>
        <w:widowControl w:val="0"/>
        <w:autoSpaceDE w:val="0"/>
        <w:ind w:firstLine="720"/>
        <w:jc w:val="right"/>
      </w:pPr>
      <w:r>
        <w:rPr>
          <w:rFonts w:ascii="Arial" w:hAnsi="Arial" w:cs="Arial"/>
          <w:sz w:val="24"/>
          <w:szCs w:val="24"/>
        </w:rPr>
        <w:t xml:space="preserve">к Порядку и условиям предоставления субсидий </w:t>
      </w:r>
    </w:p>
    <w:p w:rsidR="00754653" w:rsidRDefault="00754653">
      <w:pPr>
        <w:widowControl w:val="0"/>
        <w:autoSpaceDE w:val="0"/>
        <w:ind w:firstLine="720"/>
        <w:jc w:val="right"/>
      </w:pPr>
      <w:r>
        <w:rPr>
          <w:rFonts w:ascii="Arial" w:hAnsi="Arial" w:cs="Arial"/>
          <w:bCs/>
          <w:sz w:val="24"/>
          <w:szCs w:val="24"/>
        </w:rPr>
        <w:t>субъектам малого и среднего предпринимательства</w:t>
      </w:r>
    </w:p>
    <w:p w:rsidR="00754653" w:rsidRDefault="00754653">
      <w:pPr>
        <w:widowControl w:val="0"/>
        <w:autoSpaceDE w:val="0"/>
        <w:ind w:firstLine="720"/>
        <w:jc w:val="right"/>
      </w:pPr>
      <w:r>
        <w:rPr>
          <w:rFonts w:ascii="Arial" w:eastAsia="Arial" w:hAnsi="Arial" w:cs="Arial"/>
          <w:bCs/>
          <w:sz w:val="24"/>
          <w:szCs w:val="24"/>
        </w:rPr>
        <w:t xml:space="preserve"> </w:t>
      </w:r>
      <w:r>
        <w:rPr>
          <w:rFonts w:ascii="Arial" w:hAnsi="Arial" w:cs="Arial"/>
          <w:bCs/>
          <w:sz w:val="24"/>
          <w:szCs w:val="24"/>
        </w:rPr>
        <w:t xml:space="preserve">на возмещение части затрат, связанных с приобретением </w:t>
      </w:r>
    </w:p>
    <w:p w:rsidR="00754653" w:rsidRDefault="00754653">
      <w:pPr>
        <w:widowControl w:val="0"/>
        <w:autoSpaceDE w:val="0"/>
        <w:ind w:firstLine="720"/>
        <w:jc w:val="right"/>
      </w:pPr>
      <w:r>
        <w:rPr>
          <w:rFonts w:ascii="Arial" w:hAnsi="Arial" w:cs="Arial"/>
          <w:bCs/>
          <w:sz w:val="24"/>
          <w:szCs w:val="24"/>
        </w:rPr>
        <w:t>оборудования в целях создания и (или) развития,</w:t>
      </w:r>
    </w:p>
    <w:p w:rsidR="00754653" w:rsidRDefault="00754653">
      <w:pPr>
        <w:widowControl w:val="0"/>
        <w:autoSpaceDE w:val="0"/>
        <w:ind w:firstLine="720"/>
        <w:jc w:val="right"/>
      </w:pPr>
      <w:r>
        <w:rPr>
          <w:rFonts w:ascii="Arial" w:eastAsia="Arial" w:hAnsi="Arial" w:cs="Arial"/>
          <w:bCs/>
          <w:sz w:val="24"/>
          <w:szCs w:val="24"/>
        </w:rPr>
        <w:t xml:space="preserve"> </w:t>
      </w:r>
      <w:r>
        <w:rPr>
          <w:rFonts w:ascii="Arial" w:hAnsi="Arial" w:cs="Arial"/>
          <w:bCs/>
          <w:sz w:val="24"/>
          <w:szCs w:val="24"/>
        </w:rPr>
        <w:t>либо модернизации производства товаров (работ, услуг)</w:t>
      </w:r>
    </w:p>
    <w:p w:rsidR="00754653" w:rsidRDefault="00754653">
      <w:pPr>
        <w:pStyle w:val="ConsPlusNormal0"/>
        <w:ind w:right="-2" w:firstLine="0"/>
        <w:rPr>
          <w:bCs/>
          <w:sz w:val="24"/>
          <w:szCs w:val="24"/>
        </w:rPr>
      </w:pPr>
    </w:p>
    <w:p w:rsidR="00754653" w:rsidRDefault="00754653">
      <w:pPr>
        <w:rPr>
          <w:rFonts w:ascii="Arial" w:hAnsi="Arial" w:cs="Arial"/>
          <w:sz w:val="24"/>
          <w:szCs w:val="24"/>
        </w:rPr>
      </w:pPr>
    </w:p>
    <w:p w:rsidR="00754653" w:rsidRDefault="00754653">
      <w:pPr>
        <w:jc w:val="center"/>
      </w:pPr>
      <w:r>
        <w:rPr>
          <w:rFonts w:ascii="Arial" w:hAnsi="Arial" w:cs="Arial"/>
          <w:sz w:val="24"/>
          <w:szCs w:val="24"/>
        </w:rPr>
        <w:t>Технико-экономическое описание предпринимательской деятельности</w:t>
      </w:r>
    </w:p>
    <w:p w:rsidR="00754653" w:rsidRDefault="00754653">
      <w:pPr>
        <w:pStyle w:val="aff7"/>
        <w:jc w:val="center"/>
      </w:pPr>
      <w:r>
        <w:rPr>
          <w:rStyle w:val="ac"/>
          <w:rFonts w:ascii="Arial" w:hAnsi="Arial" w:cs="Arial"/>
          <w:bCs w:val="0"/>
        </w:rPr>
        <w:t>Информация о деятельности заявителя</w:t>
      </w:r>
    </w:p>
    <w:p w:rsidR="00754653" w:rsidRDefault="00754653"/>
    <w:tbl>
      <w:tblPr>
        <w:tblW w:w="0" w:type="auto"/>
        <w:tblInd w:w="108" w:type="dxa"/>
        <w:tblLayout w:type="fixed"/>
        <w:tblLook w:val="0000" w:firstRow="0" w:lastRow="0" w:firstColumn="0" w:lastColumn="0" w:noHBand="0" w:noVBand="0"/>
      </w:tblPr>
      <w:tblGrid>
        <w:gridCol w:w="6521"/>
        <w:gridCol w:w="3129"/>
      </w:tblGrid>
      <w:tr w:rsidR="00754653">
        <w:tc>
          <w:tcPr>
            <w:tcW w:w="6521" w:type="dxa"/>
            <w:tcBorders>
              <w:top w:val="single" w:sz="4" w:space="0" w:color="000000"/>
              <w:left w:val="single" w:sz="4" w:space="0" w:color="000000"/>
              <w:bottom w:val="single" w:sz="4" w:space="0" w:color="000000"/>
            </w:tcBorders>
            <w:shd w:val="clear" w:color="auto" w:fill="auto"/>
          </w:tcPr>
          <w:p w:rsidR="00754653" w:rsidRDefault="00754653">
            <w:pPr>
              <w:pStyle w:val="aff3"/>
            </w:pPr>
            <w:r>
              <w:t xml:space="preserve">Наименование юридического лица, </w:t>
            </w:r>
            <w:r>
              <w:br/>
              <w:t>ФИО индивидуального предпринимателя</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pStyle w:val="aff4"/>
              <w:snapToGrid w:val="0"/>
            </w:pPr>
          </w:p>
        </w:tc>
      </w:tr>
      <w:tr w:rsidR="00754653">
        <w:tc>
          <w:tcPr>
            <w:tcW w:w="6521" w:type="dxa"/>
            <w:tcBorders>
              <w:left w:val="single" w:sz="4" w:space="0" w:color="000000"/>
              <w:bottom w:val="single" w:sz="4" w:space="0" w:color="000000"/>
            </w:tcBorders>
            <w:shd w:val="clear" w:color="auto" w:fill="auto"/>
          </w:tcPr>
          <w:p w:rsidR="00754653" w:rsidRDefault="00754653">
            <w:pPr>
              <w:pStyle w:val="aff3"/>
            </w:pPr>
            <w:r>
              <w:t>Юридический адрес регистрации</w:t>
            </w:r>
          </w:p>
        </w:tc>
        <w:tc>
          <w:tcPr>
            <w:tcW w:w="3129" w:type="dxa"/>
            <w:tcBorders>
              <w:left w:val="single" w:sz="4" w:space="0" w:color="000000"/>
              <w:bottom w:val="single" w:sz="4" w:space="0" w:color="000000"/>
              <w:right w:val="single" w:sz="4" w:space="0" w:color="000000"/>
            </w:tcBorders>
            <w:shd w:val="clear" w:color="auto" w:fill="auto"/>
          </w:tcPr>
          <w:p w:rsidR="00754653" w:rsidRDefault="00754653">
            <w:pPr>
              <w:pStyle w:val="aff4"/>
              <w:snapToGrid w:val="0"/>
            </w:pPr>
          </w:p>
        </w:tc>
      </w:tr>
      <w:tr w:rsidR="00754653">
        <w:tc>
          <w:tcPr>
            <w:tcW w:w="6521" w:type="dxa"/>
            <w:tcBorders>
              <w:left w:val="single" w:sz="4" w:space="0" w:color="000000"/>
              <w:bottom w:val="single" w:sz="4" w:space="0" w:color="000000"/>
            </w:tcBorders>
            <w:shd w:val="clear" w:color="auto" w:fill="auto"/>
          </w:tcPr>
          <w:p w:rsidR="00754653" w:rsidRDefault="00754653">
            <w:pPr>
              <w:pStyle w:val="aff3"/>
            </w:pPr>
            <w:r>
              <w:t>Фактический адрес нахождения</w:t>
            </w:r>
          </w:p>
        </w:tc>
        <w:tc>
          <w:tcPr>
            <w:tcW w:w="3129" w:type="dxa"/>
            <w:tcBorders>
              <w:left w:val="single" w:sz="4" w:space="0" w:color="000000"/>
              <w:bottom w:val="single" w:sz="4" w:space="0" w:color="000000"/>
              <w:right w:val="single" w:sz="4" w:space="0" w:color="000000"/>
            </w:tcBorders>
            <w:shd w:val="clear" w:color="auto" w:fill="auto"/>
          </w:tcPr>
          <w:p w:rsidR="00754653" w:rsidRDefault="00754653">
            <w:pPr>
              <w:pStyle w:val="aff4"/>
              <w:snapToGrid w:val="0"/>
            </w:pPr>
          </w:p>
        </w:tc>
      </w:tr>
      <w:tr w:rsidR="00754653">
        <w:tc>
          <w:tcPr>
            <w:tcW w:w="6521" w:type="dxa"/>
            <w:tcBorders>
              <w:left w:val="single" w:sz="4" w:space="0" w:color="000000"/>
              <w:bottom w:val="single" w:sz="4" w:space="0" w:color="000000"/>
            </w:tcBorders>
            <w:shd w:val="clear" w:color="auto" w:fill="auto"/>
          </w:tcPr>
          <w:p w:rsidR="00754653" w:rsidRDefault="00754653">
            <w:pPr>
              <w:pStyle w:val="aff3"/>
            </w:pPr>
            <w:r>
              <w:t>Контактные данные (телефон/факс, e-mail)</w:t>
            </w:r>
          </w:p>
        </w:tc>
        <w:tc>
          <w:tcPr>
            <w:tcW w:w="3129" w:type="dxa"/>
            <w:tcBorders>
              <w:left w:val="single" w:sz="4" w:space="0" w:color="000000"/>
              <w:bottom w:val="single" w:sz="4" w:space="0" w:color="000000"/>
              <w:right w:val="single" w:sz="4" w:space="0" w:color="000000"/>
            </w:tcBorders>
            <w:shd w:val="clear" w:color="auto" w:fill="auto"/>
          </w:tcPr>
          <w:p w:rsidR="00754653" w:rsidRDefault="00754653">
            <w:pPr>
              <w:pStyle w:val="aff4"/>
              <w:snapToGrid w:val="0"/>
            </w:pPr>
          </w:p>
        </w:tc>
      </w:tr>
      <w:tr w:rsidR="00754653">
        <w:tc>
          <w:tcPr>
            <w:tcW w:w="6521" w:type="dxa"/>
            <w:tcBorders>
              <w:left w:val="single" w:sz="4" w:space="0" w:color="000000"/>
              <w:bottom w:val="single" w:sz="4" w:space="0" w:color="000000"/>
            </w:tcBorders>
            <w:shd w:val="clear" w:color="auto" w:fill="auto"/>
          </w:tcPr>
          <w:p w:rsidR="00754653" w:rsidRDefault="00754653">
            <w:pPr>
              <w:pStyle w:val="aff3"/>
            </w:pPr>
            <w:r>
              <w:t>Применяемая система налогообложения</w:t>
            </w:r>
          </w:p>
        </w:tc>
        <w:tc>
          <w:tcPr>
            <w:tcW w:w="3129" w:type="dxa"/>
            <w:tcBorders>
              <w:left w:val="single" w:sz="4" w:space="0" w:color="000000"/>
              <w:bottom w:val="single" w:sz="4" w:space="0" w:color="000000"/>
              <w:right w:val="single" w:sz="4" w:space="0" w:color="000000"/>
            </w:tcBorders>
            <w:shd w:val="clear" w:color="auto" w:fill="auto"/>
          </w:tcPr>
          <w:p w:rsidR="00754653" w:rsidRDefault="00754653">
            <w:pPr>
              <w:pStyle w:val="aff4"/>
              <w:snapToGrid w:val="0"/>
            </w:pPr>
          </w:p>
        </w:tc>
      </w:tr>
      <w:tr w:rsidR="00754653">
        <w:tc>
          <w:tcPr>
            <w:tcW w:w="6521" w:type="dxa"/>
            <w:tcBorders>
              <w:left w:val="single" w:sz="4" w:space="0" w:color="000000"/>
              <w:bottom w:val="single" w:sz="4" w:space="0" w:color="000000"/>
            </w:tcBorders>
            <w:shd w:val="clear" w:color="auto" w:fill="auto"/>
          </w:tcPr>
          <w:p w:rsidR="00754653" w:rsidRDefault="00754653">
            <w:pPr>
              <w:pStyle w:val="aff3"/>
            </w:pPr>
            <w:r>
              <w:t>ФИО руководителя</w:t>
            </w:r>
          </w:p>
        </w:tc>
        <w:tc>
          <w:tcPr>
            <w:tcW w:w="3129" w:type="dxa"/>
            <w:tcBorders>
              <w:left w:val="single" w:sz="4" w:space="0" w:color="000000"/>
              <w:bottom w:val="single" w:sz="4" w:space="0" w:color="000000"/>
              <w:right w:val="single" w:sz="4" w:space="0" w:color="000000"/>
            </w:tcBorders>
            <w:shd w:val="clear" w:color="auto" w:fill="auto"/>
          </w:tcPr>
          <w:p w:rsidR="00754653" w:rsidRDefault="00754653">
            <w:pPr>
              <w:pStyle w:val="aff4"/>
              <w:snapToGrid w:val="0"/>
            </w:pPr>
          </w:p>
        </w:tc>
      </w:tr>
      <w:tr w:rsidR="00754653">
        <w:tc>
          <w:tcPr>
            <w:tcW w:w="6521" w:type="dxa"/>
            <w:tcBorders>
              <w:left w:val="single" w:sz="4" w:space="0" w:color="000000"/>
              <w:bottom w:val="single" w:sz="4" w:space="0" w:color="000000"/>
            </w:tcBorders>
            <w:shd w:val="clear" w:color="auto" w:fill="auto"/>
          </w:tcPr>
          <w:p w:rsidR="00754653" w:rsidRDefault="00754653">
            <w:pPr>
              <w:pStyle w:val="aff4"/>
            </w:pPr>
            <w:r>
              <w:t>Краткое описание деятельности (период осуществления деятельности; направления деятельности; основные виды производимых товаров (работ, услуг); наличие лицензий, разрешений, допусков, товарных знаков; используемые производственные/торговые площади (собственные/ арендованные); наличие филиалов/обособленных подразделений), наличие правовых актов, утверждающих Программу (план) технического перевооружения организации, направленную на внедрение инновационных технологий и современного высокопроизводительного и высокотехнологичного оборудования; наличие каналов сбыта продукции с обоснованием; обоснование при создании высокотехнологичных рабочих мест (влияние на производительность)</w:t>
            </w:r>
          </w:p>
        </w:tc>
        <w:tc>
          <w:tcPr>
            <w:tcW w:w="3129" w:type="dxa"/>
            <w:tcBorders>
              <w:left w:val="single" w:sz="4" w:space="0" w:color="000000"/>
              <w:bottom w:val="single" w:sz="4" w:space="0" w:color="000000"/>
              <w:right w:val="single" w:sz="4" w:space="0" w:color="000000"/>
            </w:tcBorders>
            <w:shd w:val="clear" w:color="auto" w:fill="auto"/>
          </w:tcPr>
          <w:p w:rsidR="00754653" w:rsidRDefault="00754653">
            <w:pPr>
              <w:pStyle w:val="aff4"/>
              <w:snapToGrid w:val="0"/>
            </w:pPr>
          </w:p>
        </w:tc>
      </w:tr>
      <w:tr w:rsidR="00754653">
        <w:tc>
          <w:tcPr>
            <w:tcW w:w="6521" w:type="dxa"/>
            <w:tcBorders>
              <w:left w:val="single" w:sz="4" w:space="0" w:color="000000"/>
              <w:bottom w:val="single" w:sz="4" w:space="0" w:color="000000"/>
            </w:tcBorders>
            <w:shd w:val="clear" w:color="auto" w:fill="auto"/>
          </w:tcPr>
          <w:p w:rsidR="00754653" w:rsidRDefault="00754653">
            <w:pPr>
              <w:pStyle w:val="aff3"/>
            </w:pPr>
            <w:r>
              <w:t>Осуществляемый вид деятельности по ОКВЭД (в соответствии с выпиской из ЕГРИП/ЕГРЮЛ) подлежащий субсидированию</w:t>
            </w:r>
          </w:p>
        </w:tc>
        <w:tc>
          <w:tcPr>
            <w:tcW w:w="3129" w:type="dxa"/>
            <w:tcBorders>
              <w:left w:val="single" w:sz="4" w:space="0" w:color="000000"/>
              <w:bottom w:val="single" w:sz="4" w:space="0" w:color="000000"/>
              <w:right w:val="single" w:sz="4" w:space="0" w:color="000000"/>
            </w:tcBorders>
            <w:shd w:val="clear" w:color="auto" w:fill="auto"/>
          </w:tcPr>
          <w:p w:rsidR="00754653" w:rsidRDefault="00754653">
            <w:pPr>
              <w:pStyle w:val="aff4"/>
              <w:snapToGrid w:val="0"/>
            </w:pPr>
          </w:p>
        </w:tc>
      </w:tr>
    </w:tbl>
    <w:p w:rsidR="00754653" w:rsidRDefault="00754653">
      <w:pPr>
        <w:rPr>
          <w:rFonts w:ascii="Arial" w:hAnsi="Arial" w:cs="Arial"/>
          <w:sz w:val="24"/>
          <w:szCs w:val="24"/>
        </w:rPr>
      </w:pPr>
    </w:p>
    <w:p w:rsidR="00754653" w:rsidRDefault="00754653">
      <w:pPr>
        <w:pStyle w:val="aff7"/>
        <w:jc w:val="center"/>
      </w:pPr>
      <w:r>
        <w:rPr>
          <w:rStyle w:val="ac"/>
          <w:rFonts w:ascii="Arial" w:hAnsi="Arial" w:cs="Arial"/>
          <w:bCs w:val="0"/>
        </w:rPr>
        <w:t>Технико-экономическое обоснование приобретения оборудования</w:t>
      </w:r>
    </w:p>
    <w:tbl>
      <w:tblPr>
        <w:tblW w:w="0" w:type="auto"/>
        <w:tblInd w:w="108" w:type="dxa"/>
        <w:tblLayout w:type="fixed"/>
        <w:tblLook w:val="0000" w:firstRow="0" w:lastRow="0" w:firstColumn="0" w:lastColumn="0" w:noHBand="0" w:noVBand="0"/>
      </w:tblPr>
      <w:tblGrid>
        <w:gridCol w:w="6521"/>
        <w:gridCol w:w="850"/>
        <w:gridCol w:w="1157"/>
        <w:gridCol w:w="1176"/>
      </w:tblGrid>
      <w:tr w:rsidR="00754653">
        <w:tc>
          <w:tcPr>
            <w:tcW w:w="6521" w:type="dxa"/>
            <w:tcBorders>
              <w:top w:val="single" w:sz="4" w:space="0" w:color="000000"/>
              <w:left w:val="single" w:sz="4" w:space="0" w:color="000000"/>
              <w:bottom w:val="single" w:sz="4" w:space="0" w:color="000000"/>
            </w:tcBorders>
            <w:shd w:val="clear" w:color="auto" w:fill="auto"/>
          </w:tcPr>
          <w:p w:rsidR="00754653" w:rsidRDefault="00754653">
            <w:pPr>
              <w:pStyle w:val="aff4"/>
              <w:jc w:val="center"/>
            </w:pPr>
            <w:r>
              <w:t>Характеристика оборудования</w:t>
            </w:r>
          </w:p>
        </w:tc>
        <w:tc>
          <w:tcPr>
            <w:tcW w:w="850" w:type="dxa"/>
            <w:tcBorders>
              <w:top w:val="single" w:sz="4" w:space="0" w:color="000000"/>
              <w:left w:val="single" w:sz="4" w:space="0" w:color="000000"/>
              <w:bottom w:val="single" w:sz="4" w:space="0" w:color="000000"/>
            </w:tcBorders>
            <w:shd w:val="clear" w:color="auto" w:fill="auto"/>
          </w:tcPr>
          <w:p w:rsidR="00754653" w:rsidRDefault="00754653">
            <w:pPr>
              <w:pStyle w:val="aff4"/>
              <w:jc w:val="center"/>
            </w:pPr>
            <w:r>
              <w:t>Всего</w:t>
            </w:r>
          </w:p>
        </w:tc>
        <w:tc>
          <w:tcPr>
            <w:tcW w:w="1157" w:type="dxa"/>
            <w:tcBorders>
              <w:top w:val="single" w:sz="4" w:space="0" w:color="000000"/>
              <w:left w:val="single" w:sz="4" w:space="0" w:color="000000"/>
              <w:bottom w:val="single" w:sz="4" w:space="0" w:color="000000"/>
            </w:tcBorders>
            <w:shd w:val="clear" w:color="auto" w:fill="auto"/>
          </w:tcPr>
          <w:p w:rsidR="00754653" w:rsidRDefault="00754653">
            <w:pPr>
              <w:pStyle w:val="aff4"/>
              <w:jc w:val="center"/>
            </w:pPr>
            <w:r>
              <w:t>Оборудование № 1</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pStyle w:val="aff4"/>
              <w:jc w:val="center"/>
            </w:pPr>
            <w:r>
              <w:t>Оборудование № №</w:t>
            </w:r>
          </w:p>
        </w:tc>
      </w:tr>
      <w:tr w:rsidR="00754653">
        <w:tc>
          <w:tcPr>
            <w:tcW w:w="6521" w:type="dxa"/>
            <w:tcBorders>
              <w:top w:val="single" w:sz="4" w:space="0" w:color="000000"/>
              <w:left w:val="single" w:sz="4" w:space="0" w:color="000000"/>
              <w:bottom w:val="single" w:sz="4" w:space="0" w:color="000000"/>
            </w:tcBorders>
            <w:shd w:val="clear" w:color="auto" w:fill="auto"/>
          </w:tcPr>
          <w:p w:rsidR="00754653" w:rsidRDefault="00754653">
            <w:pPr>
              <w:pStyle w:val="aff3"/>
            </w:pPr>
            <w:r>
              <w:t>Наименование приобретаемого оборудования</w:t>
            </w:r>
          </w:p>
        </w:tc>
        <w:tc>
          <w:tcPr>
            <w:tcW w:w="850" w:type="dxa"/>
            <w:tcBorders>
              <w:top w:val="single" w:sz="4" w:space="0" w:color="000000"/>
              <w:left w:val="single" w:sz="4" w:space="0" w:color="000000"/>
              <w:bottom w:val="single" w:sz="4" w:space="0" w:color="000000"/>
            </w:tcBorders>
            <w:shd w:val="clear" w:color="auto" w:fill="auto"/>
          </w:tcPr>
          <w:p w:rsidR="00754653" w:rsidRDefault="00754653">
            <w:pPr>
              <w:pStyle w:val="aff4"/>
              <w:jc w:val="center"/>
            </w:pPr>
            <w:r>
              <w:t>х</w:t>
            </w:r>
          </w:p>
        </w:tc>
        <w:tc>
          <w:tcPr>
            <w:tcW w:w="1157" w:type="dxa"/>
            <w:tcBorders>
              <w:top w:val="single" w:sz="4" w:space="0" w:color="000000"/>
              <w:left w:val="single" w:sz="4" w:space="0" w:color="000000"/>
              <w:bottom w:val="single" w:sz="4" w:space="0" w:color="000000"/>
            </w:tcBorders>
            <w:shd w:val="clear" w:color="auto" w:fill="auto"/>
          </w:tcPr>
          <w:p w:rsidR="00754653" w:rsidRDefault="00754653">
            <w:pPr>
              <w:pStyle w:val="aff4"/>
              <w:snapToGrid w:val="0"/>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pStyle w:val="aff4"/>
              <w:snapToGrid w:val="0"/>
            </w:pPr>
          </w:p>
        </w:tc>
      </w:tr>
      <w:tr w:rsidR="00754653">
        <w:tc>
          <w:tcPr>
            <w:tcW w:w="6521" w:type="dxa"/>
            <w:tcBorders>
              <w:left w:val="single" w:sz="4" w:space="0" w:color="000000"/>
              <w:bottom w:val="single" w:sz="4" w:space="0" w:color="000000"/>
            </w:tcBorders>
            <w:shd w:val="clear" w:color="auto" w:fill="auto"/>
          </w:tcPr>
          <w:p w:rsidR="00754653" w:rsidRDefault="00754653">
            <w:pPr>
              <w:pStyle w:val="aff3"/>
            </w:pPr>
            <w:r>
              <w:t>Код приобретаемого оборудования по ОКОФ (Постановление Правительства РФ от 1 января 2002 г. № 1"О Классификации основных средств, включаемых в амортизационные группы")</w:t>
            </w:r>
          </w:p>
        </w:tc>
        <w:tc>
          <w:tcPr>
            <w:tcW w:w="850" w:type="dxa"/>
            <w:tcBorders>
              <w:left w:val="single" w:sz="4" w:space="0" w:color="000000"/>
              <w:bottom w:val="single" w:sz="4" w:space="0" w:color="000000"/>
            </w:tcBorders>
            <w:shd w:val="clear" w:color="auto" w:fill="auto"/>
          </w:tcPr>
          <w:p w:rsidR="00754653" w:rsidRDefault="00754653">
            <w:pPr>
              <w:pStyle w:val="aff4"/>
              <w:jc w:val="center"/>
            </w:pPr>
            <w:r>
              <w:t>х</w:t>
            </w:r>
          </w:p>
        </w:tc>
        <w:tc>
          <w:tcPr>
            <w:tcW w:w="1157" w:type="dxa"/>
            <w:tcBorders>
              <w:left w:val="single" w:sz="4" w:space="0" w:color="000000"/>
              <w:bottom w:val="single" w:sz="4" w:space="0" w:color="000000"/>
            </w:tcBorders>
            <w:shd w:val="clear" w:color="auto" w:fill="auto"/>
          </w:tcPr>
          <w:p w:rsidR="00754653" w:rsidRDefault="00754653">
            <w:pPr>
              <w:pStyle w:val="aff4"/>
              <w:snapToGrid w:val="0"/>
            </w:pPr>
          </w:p>
        </w:tc>
        <w:tc>
          <w:tcPr>
            <w:tcW w:w="1176" w:type="dxa"/>
            <w:tcBorders>
              <w:left w:val="single" w:sz="4" w:space="0" w:color="000000"/>
              <w:bottom w:val="single" w:sz="4" w:space="0" w:color="000000"/>
              <w:right w:val="single" w:sz="4" w:space="0" w:color="000000"/>
            </w:tcBorders>
            <w:shd w:val="clear" w:color="auto" w:fill="auto"/>
          </w:tcPr>
          <w:p w:rsidR="00754653" w:rsidRDefault="00754653">
            <w:pPr>
              <w:pStyle w:val="aff4"/>
              <w:snapToGrid w:val="0"/>
            </w:pPr>
          </w:p>
        </w:tc>
      </w:tr>
      <w:tr w:rsidR="00754653">
        <w:tc>
          <w:tcPr>
            <w:tcW w:w="6521" w:type="dxa"/>
            <w:tcBorders>
              <w:left w:val="single" w:sz="4" w:space="0" w:color="000000"/>
              <w:bottom w:val="single" w:sz="4" w:space="0" w:color="000000"/>
            </w:tcBorders>
            <w:shd w:val="clear" w:color="auto" w:fill="auto"/>
          </w:tcPr>
          <w:p w:rsidR="00754653" w:rsidRDefault="00754653">
            <w:pPr>
              <w:pStyle w:val="aff3"/>
            </w:pPr>
            <w:r>
              <w:t>Продавец (поставщик) оборудования (наименование, адрес фактического нахождения, контактные данные)</w:t>
            </w:r>
          </w:p>
        </w:tc>
        <w:tc>
          <w:tcPr>
            <w:tcW w:w="850" w:type="dxa"/>
            <w:tcBorders>
              <w:left w:val="single" w:sz="4" w:space="0" w:color="000000"/>
              <w:bottom w:val="single" w:sz="4" w:space="0" w:color="000000"/>
            </w:tcBorders>
            <w:shd w:val="clear" w:color="auto" w:fill="auto"/>
          </w:tcPr>
          <w:p w:rsidR="00754653" w:rsidRDefault="00754653">
            <w:pPr>
              <w:pStyle w:val="aff4"/>
              <w:jc w:val="center"/>
            </w:pPr>
            <w:r>
              <w:t>х</w:t>
            </w:r>
          </w:p>
        </w:tc>
        <w:tc>
          <w:tcPr>
            <w:tcW w:w="1157" w:type="dxa"/>
            <w:tcBorders>
              <w:left w:val="single" w:sz="4" w:space="0" w:color="000000"/>
              <w:bottom w:val="single" w:sz="4" w:space="0" w:color="000000"/>
            </w:tcBorders>
            <w:shd w:val="clear" w:color="auto" w:fill="auto"/>
          </w:tcPr>
          <w:p w:rsidR="00754653" w:rsidRDefault="00754653">
            <w:pPr>
              <w:pStyle w:val="aff4"/>
              <w:snapToGrid w:val="0"/>
            </w:pPr>
          </w:p>
        </w:tc>
        <w:tc>
          <w:tcPr>
            <w:tcW w:w="1176" w:type="dxa"/>
            <w:tcBorders>
              <w:left w:val="single" w:sz="4" w:space="0" w:color="000000"/>
              <w:bottom w:val="single" w:sz="4" w:space="0" w:color="000000"/>
              <w:right w:val="single" w:sz="4" w:space="0" w:color="000000"/>
            </w:tcBorders>
            <w:shd w:val="clear" w:color="auto" w:fill="auto"/>
          </w:tcPr>
          <w:p w:rsidR="00754653" w:rsidRDefault="00754653">
            <w:pPr>
              <w:pStyle w:val="aff4"/>
              <w:snapToGrid w:val="0"/>
            </w:pPr>
          </w:p>
        </w:tc>
      </w:tr>
      <w:tr w:rsidR="00754653">
        <w:tc>
          <w:tcPr>
            <w:tcW w:w="6521" w:type="dxa"/>
            <w:tcBorders>
              <w:top w:val="single" w:sz="4" w:space="0" w:color="000000"/>
              <w:left w:val="single" w:sz="4" w:space="0" w:color="000000"/>
              <w:bottom w:val="single" w:sz="4" w:space="0" w:color="000000"/>
            </w:tcBorders>
            <w:shd w:val="clear" w:color="auto" w:fill="auto"/>
          </w:tcPr>
          <w:p w:rsidR="00754653" w:rsidRDefault="00754653">
            <w:pPr>
              <w:pStyle w:val="aff3"/>
            </w:pPr>
            <w:r>
              <w:t>Реквизиты договора (ов) (дата, №)</w:t>
            </w:r>
          </w:p>
        </w:tc>
        <w:tc>
          <w:tcPr>
            <w:tcW w:w="850" w:type="dxa"/>
            <w:tcBorders>
              <w:top w:val="single" w:sz="4" w:space="0" w:color="000000"/>
              <w:left w:val="single" w:sz="4" w:space="0" w:color="000000"/>
              <w:bottom w:val="single" w:sz="4" w:space="0" w:color="000000"/>
            </w:tcBorders>
            <w:shd w:val="clear" w:color="auto" w:fill="auto"/>
          </w:tcPr>
          <w:p w:rsidR="00754653" w:rsidRDefault="00754653">
            <w:pPr>
              <w:pStyle w:val="aff4"/>
              <w:jc w:val="center"/>
            </w:pPr>
            <w:r>
              <w:t>х</w:t>
            </w:r>
          </w:p>
        </w:tc>
        <w:tc>
          <w:tcPr>
            <w:tcW w:w="1157" w:type="dxa"/>
            <w:tcBorders>
              <w:top w:val="single" w:sz="4" w:space="0" w:color="000000"/>
              <w:left w:val="single" w:sz="4" w:space="0" w:color="000000"/>
              <w:bottom w:val="single" w:sz="4" w:space="0" w:color="000000"/>
            </w:tcBorders>
            <w:shd w:val="clear" w:color="auto" w:fill="auto"/>
          </w:tcPr>
          <w:p w:rsidR="00754653" w:rsidRDefault="00754653">
            <w:pPr>
              <w:pStyle w:val="aff4"/>
              <w:snapToGrid w:val="0"/>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pStyle w:val="aff4"/>
              <w:snapToGrid w:val="0"/>
            </w:pPr>
          </w:p>
        </w:tc>
      </w:tr>
      <w:tr w:rsidR="00754653">
        <w:tc>
          <w:tcPr>
            <w:tcW w:w="6521" w:type="dxa"/>
            <w:tcBorders>
              <w:top w:val="single" w:sz="4" w:space="0" w:color="000000"/>
              <w:left w:val="single" w:sz="4" w:space="0" w:color="000000"/>
              <w:bottom w:val="single" w:sz="4" w:space="0" w:color="000000"/>
            </w:tcBorders>
            <w:shd w:val="clear" w:color="auto" w:fill="auto"/>
          </w:tcPr>
          <w:p w:rsidR="00754653" w:rsidRDefault="00754653">
            <w:pPr>
              <w:pStyle w:val="aff3"/>
            </w:pPr>
            <w:r>
              <w:t>Общая сумма платежей по договору (ам), рублей (указывается с учетом НДС)</w:t>
            </w:r>
          </w:p>
        </w:tc>
        <w:tc>
          <w:tcPr>
            <w:tcW w:w="850" w:type="dxa"/>
            <w:tcBorders>
              <w:top w:val="single" w:sz="4" w:space="0" w:color="000000"/>
              <w:left w:val="single" w:sz="4" w:space="0" w:color="000000"/>
              <w:bottom w:val="single" w:sz="4" w:space="0" w:color="000000"/>
            </w:tcBorders>
            <w:shd w:val="clear" w:color="auto" w:fill="auto"/>
          </w:tcPr>
          <w:p w:rsidR="00754653" w:rsidRDefault="00754653">
            <w:pPr>
              <w:pStyle w:val="aff4"/>
              <w:snapToGrid w:val="0"/>
            </w:pPr>
          </w:p>
        </w:tc>
        <w:tc>
          <w:tcPr>
            <w:tcW w:w="1157" w:type="dxa"/>
            <w:tcBorders>
              <w:top w:val="single" w:sz="4" w:space="0" w:color="000000"/>
              <w:left w:val="single" w:sz="4" w:space="0" w:color="000000"/>
              <w:bottom w:val="single" w:sz="4" w:space="0" w:color="000000"/>
            </w:tcBorders>
            <w:shd w:val="clear" w:color="auto" w:fill="auto"/>
          </w:tcPr>
          <w:p w:rsidR="00754653" w:rsidRDefault="00754653">
            <w:pPr>
              <w:pStyle w:val="aff4"/>
              <w:snapToGrid w:val="0"/>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pStyle w:val="aff4"/>
              <w:snapToGrid w:val="0"/>
            </w:pPr>
          </w:p>
        </w:tc>
      </w:tr>
      <w:tr w:rsidR="00754653">
        <w:tc>
          <w:tcPr>
            <w:tcW w:w="6521" w:type="dxa"/>
            <w:tcBorders>
              <w:top w:val="single" w:sz="4" w:space="0" w:color="000000"/>
              <w:left w:val="single" w:sz="4" w:space="0" w:color="000000"/>
              <w:bottom w:val="single" w:sz="4" w:space="0" w:color="000000"/>
            </w:tcBorders>
            <w:shd w:val="clear" w:color="auto" w:fill="auto"/>
          </w:tcPr>
          <w:p w:rsidR="00754653" w:rsidRDefault="00754653">
            <w:pPr>
              <w:pStyle w:val="aff3"/>
            </w:pPr>
            <w:r>
              <w:t>Цель приобретения оборудования (создание, модернизация, развитие производства), краткое описание ожи</w:t>
            </w:r>
            <w:r>
              <w:lastRenderedPageBreak/>
              <w:t xml:space="preserve">даемых </w:t>
            </w:r>
          </w:p>
          <w:p w:rsidR="00754653" w:rsidRDefault="00754653">
            <w:pPr>
              <w:pStyle w:val="aff3"/>
            </w:pPr>
            <w:r>
              <w:t>результатов</w:t>
            </w:r>
          </w:p>
        </w:tc>
        <w:tc>
          <w:tcPr>
            <w:tcW w:w="850" w:type="dxa"/>
            <w:tcBorders>
              <w:top w:val="single" w:sz="4" w:space="0" w:color="000000"/>
              <w:left w:val="single" w:sz="4" w:space="0" w:color="000000"/>
              <w:bottom w:val="single" w:sz="4" w:space="0" w:color="000000"/>
            </w:tcBorders>
            <w:shd w:val="clear" w:color="auto" w:fill="auto"/>
          </w:tcPr>
          <w:p w:rsidR="00754653" w:rsidRDefault="00754653">
            <w:pPr>
              <w:pStyle w:val="aff4"/>
              <w:snapToGrid w:val="0"/>
            </w:pPr>
          </w:p>
        </w:tc>
        <w:tc>
          <w:tcPr>
            <w:tcW w:w="1157" w:type="dxa"/>
            <w:tcBorders>
              <w:top w:val="single" w:sz="4" w:space="0" w:color="000000"/>
              <w:left w:val="single" w:sz="4" w:space="0" w:color="000000"/>
              <w:bottom w:val="single" w:sz="4" w:space="0" w:color="000000"/>
            </w:tcBorders>
            <w:shd w:val="clear" w:color="auto" w:fill="auto"/>
          </w:tcPr>
          <w:p w:rsidR="00754653" w:rsidRDefault="00754653">
            <w:pPr>
              <w:pStyle w:val="aff4"/>
              <w:snapToGrid w:val="0"/>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pStyle w:val="aff4"/>
              <w:snapToGrid w:val="0"/>
            </w:pPr>
          </w:p>
        </w:tc>
      </w:tr>
      <w:tr w:rsidR="00754653">
        <w:tc>
          <w:tcPr>
            <w:tcW w:w="6521" w:type="dxa"/>
            <w:tcBorders>
              <w:top w:val="single" w:sz="4" w:space="0" w:color="000000"/>
              <w:left w:val="single" w:sz="4" w:space="0" w:color="000000"/>
              <w:bottom w:val="single" w:sz="4" w:space="0" w:color="000000"/>
            </w:tcBorders>
            <w:shd w:val="clear" w:color="auto" w:fill="auto"/>
          </w:tcPr>
          <w:p w:rsidR="00754653" w:rsidRDefault="00754653">
            <w:pPr>
              <w:pStyle w:val="aff3"/>
            </w:pPr>
            <w:r>
              <w:t>Количество созданных рабочих мест, всего</w:t>
            </w:r>
          </w:p>
        </w:tc>
        <w:tc>
          <w:tcPr>
            <w:tcW w:w="850" w:type="dxa"/>
            <w:tcBorders>
              <w:top w:val="single" w:sz="4" w:space="0" w:color="000000"/>
              <w:left w:val="single" w:sz="4" w:space="0" w:color="000000"/>
              <w:bottom w:val="single" w:sz="4" w:space="0" w:color="000000"/>
            </w:tcBorders>
            <w:shd w:val="clear" w:color="auto" w:fill="auto"/>
          </w:tcPr>
          <w:p w:rsidR="00754653" w:rsidRDefault="00754653">
            <w:pPr>
              <w:pStyle w:val="aff4"/>
              <w:snapToGrid w:val="0"/>
            </w:pPr>
          </w:p>
        </w:tc>
        <w:tc>
          <w:tcPr>
            <w:tcW w:w="1157" w:type="dxa"/>
            <w:tcBorders>
              <w:top w:val="single" w:sz="4" w:space="0" w:color="000000"/>
              <w:left w:val="single" w:sz="4" w:space="0" w:color="000000"/>
              <w:bottom w:val="single" w:sz="4" w:space="0" w:color="000000"/>
            </w:tcBorders>
            <w:shd w:val="clear" w:color="auto" w:fill="auto"/>
          </w:tcPr>
          <w:p w:rsidR="00754653" w:rsidRDefault="00754653">
            <w:pPr>
              <w:pStyle w:val="aff4"/>
              <w:jc w:val="center"/>
            </w:pPr>
            <w:r>
              <w:t>х</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pStyle w:val="aff4"/>
              <w:jc w:val="center"/>
            </w:pPr>
            <w:r>
              <w:t>х</w:t>
            </w:r>
          </w:p>
        </w:tc>
      </w:tr>
      <w:tr w:rsidR="00754653">
        <w:tc>
          <w:tcPr>
            <w:tcW w:w="6521" w:type="dxa"/>
            <w:tcBorders>
              <w:top w:val="single" w:sz="4" w:space="0" w:color="000000"/>
              <w:left w:val="single" w:sz="4" w:space="0" w:color="000000"/>
              <w:bottom w:val="single" w:sz="4" w:space="0" w:color="000000"/>
            </w:tcBorders>
            <w:shd w:val="clear" w:color="auto" w:fill="auto"/>
          </w:tcPr>
          <w:p w:rsidR="00754653" w:rsidRDefault="00754653">
            <w:pPr>
              <w:pStyle w:val="aff3"/>
            </w:pPr>
            <w:r>
              <w:t>в том числе высокопроизводительных</w:t>
            </w:r>
          </w:p>
        </w:tc>
        <w:tc>
          <w:tcPr>
            <w:tcW w:w="850" w:type="dxa"/>
            <w:tcBorders>
              <w:top w:val="single" w:sz="4" w:space="0" w:color="000000"/>
              <w:left w:val="single" w:sz="4" w:space="0" w:color="000000"/>
              <w:bottom w:val="single" w:sz="4" w:space="0" w:color="000000"/>
            </w:tcBorders>
            <w:shd w:val="clear" w:color="auto" w:fill="auto"/>
          </w:tcPr>
          <w:p w:rsidR="00754653" w:rsidRDefault="00754653">
            <w:pPr>
              <w:pStyle w:val="aff4"/>
              <w:snapToGrid w:val="0"/>
            </w:pPr>
          </w:p>
        </w:tc>
        <w:tc>
          <w:tcPr>
            <w:tcW w:w="1157" w:type="dxa"/>
            <w:tcBorders>
              <w:top w:val="single" w:sz="4" w:space="0" w:color="000000"/>
              <w:left w:val="single" w:sz="4" w:space="0" w:color="000000"/>
              <w:bottom w:val="single" w:sz="4" w:space="0" w:color="000000"/>
            </w:tcBorders>
            <w:shd w:val="clear" w:color="auto" w:fill="auto"/>
          </w:tcPr>
          <w:p w:rsidR="00754653" w:rsidRDefault="00754653">
            <w:pPr>
              <w:pStyle w:val="aff4"/>
              <w:jc w:val="center"/>
            </w:pPr>
            <w:r>
              <w:t>х</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pStyle w:val="aff4"/>
              <w:jc w:val="center"/>
            </w:pPr>
            <w:r>
              <w:t>х</w:t>
            </w:r>
          </w:p>
        </w:tc>
      </w:tr>
      <w:tr w:rsidR="00754653">
        <w:tc>
          <w:tcPr>
            <w:tcW w:w="6521" w:type="dxa"/>
            <w:tcBorders>
              <w:top w:val="single" w:sz="4" w:space="0" w:color="000000"/>
              <w:left w:val="single" w:sz="4" w:space="0" w:color="000000"/>
              <w:bottom w:val="single" w:sz="4" w:space="0" w:color="000000"/>
            </w:tcBorders>
            <w:shd w:val="clear" w:color="auto" w:fill="auto"/>
          </w:tcPr>
          <w:p w:rsidR="00754653" w:rsidRDefault="00754653">
            <w:pPr>
              <w:pStyle w:val="aff3"/>
            </w:pPr>
            <w:r>
              <w:t>в том числе относящихся к приоритетной целевой группе*</w:t>
            </w:r>
          </w:p>
        </w:tc>
        <w:tc>
          <w:tcPr>
            <w:tcW w:w="850" w:type="dxa"/>
            <w:tcBorders>
              <w:top w:val="single" w:sz="4" w:space="0" w:color="000000"/>
              <w:left w:val="single" w:sz="4" w:space="0" w:color="000000"/>
              <w:bottom w:val="single" w:sz="4" w:space="0" w:color="000000"/>
            </w:tcBorders>
            <w:shd w:val="clear" w:color="auto" w:fill="auto"/>
          </w:tcPr>
          <w:p w:rsidR="00754653" w:rsidRDefault="00754653">
            <w:pPr>
              <w:pStyle w:val="aff4"/>
              <w:snapToGrid w:val="0"/>
            </w:pPr>
          </w:p>
        </w:tc>
        <w:tc>
          <w:tcPr>
            <w:tcW w:w="1157" w:type="dxa"/>
            <w:tcBorders>
              <w:top w:val="single" w:sz="4" w:space="0" w:color="000000"/>
              <w:left w:val="single" w:sz="4" w:space="0" w:color="000000"/>
              <w:bottom w:val="single" w:sz="4" w:space="0" w:color="000000"/>
            </w:tcBorders>
            <w:shd w:val="clear" w:color="auto" w:fill="auto"/>
          </w:tcPr>
          <w:p w:rsidR="00754653" w:rsidRDefault="00754653">
            <w:pPr>
              <w:pStyle w:val="aff4"/>
              <w:jc w:val="center"/>
            </w:pPr>
            <w:r>
              <w:t>х</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pStyle w:val="aff4"/>
              <w:jc w:val="center"/>
            </w:pPr>
            <w:r>
              <w:t>х</w:t>
            </w:r>
          </w:p>
        </w:tc>
      </w:tr>
      <w:tr w:rsidR="00754653">
        <w:tc>
          <w:tcPr>
            <w:tcW w:w="6521" w:type="dxa"/>
            <w:tcBorders>
              <w:top w:val="single" w:sz="4" w:space="0" w:color="000000"/>
              <w:left w:val="single" w:sz="4" w:space="0" w:color="000000"/>
              <w:bottom w:val="single" w:sz="4" w:space="0" w:color="000000"/>
            </w:tcBorders>
            <w:shd w:val="clear" w:color="auto" w:fill="auto"/>
          </w:tcPr>
          <w:p w:rsidR="00754653" w:rsidRDefault="00754653">
            <w:pPr>
              <w:pStyle w:val="aff3"/>
            </w:pPr>
            <w:r>
              <w:t xml:space="preserve">Номенклатура (ассортимент) производимых товаров (работ, услуг) всего: </w:t>
            </w:r>
          </w:p>
        </w:tc>
        <w:tc>
          <w:tcPr>
            <w:tcW w:w="850" w:type="dxa"/>
            <w:tcBorders>
              <w:top w:val="single" w:sz="4" w:space="0" w:color="000000"/>
              <w:left w:val="single" w:sz="4" w:space="0" w:color="000000"/>
              <w:bottom w:val="single" w:sz="4" w:space="0" w:color="000000"/>
            </w:tcBorders>
            <w:shd w:val="clear" w:color="auto" w:fill="auto"/>
          </w:tcPr>
          <w:p w:rsidR="00754653" w:rsidRDefault="00754653">
            <w:pPr>
              <w:pStyle w:val="aff4"/>
              <w:snapToGrid w:val="0"/>
              <w:jc w:val="center"/>
            </w:pPr>
          </w:p>
        </w:tc>
        <w:tc>
          <w:tcPr>
            <w:tcW w:w="1157" w:type="dxa"/>
            <w:tcBorders>
              <w:top w:val="single" w:sz="4" w:space="0" w:color="000000"/>
              <w:left w:val="single" w:sz="4" w:space="0" w:color="000000"/>
              <w:bottom w:val="single" w:sz="4" w:space="0" w:color="000000"/>
            </w:tcBorders>
            <w:shd w:val="clear" w:color="auto" w:fill="auto"/>
          </w:tcPr>
          <w:p w:rsidR="00754653" w:rsidRDefault="00754653">
            <w:pPr>
              <w:pStyle w:val="aff4"/>
              <w:jc w:val="center"/>
            </w:pPr>
            <w:r>
              <w:t>х</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pStyle w:val="aff4"/>
              <w:jc w:val="center"/>
            </w:pPr>
            <w:r>
              <w:t>х</w:t>
            </w:r>
          </w:p>
        </w:tc>
      </w:tr>
      <w:tr w:rsidR="00754653">
        <w:tc>
          <w:tcPr>
            <w:tcW w:w="6521" w:type="dxa"/>
            <w:tcBorders>
              <w:top w:val="single" w:sz="4" w:space="0" w:color="000000"/>
              <w:left w:val="single" w:sz="4" w:space="0" w:color="000000"/>
              <w:bottom w:val="single" w:sz="4" w:space="0" w:color="000000"/>
            </w:tcBorders>
            <w:shd w:val="clear" w:color="auto" w:fill="auto"/>
          </w:tcPr>
          <w:p w:rsidR="00754653" w:rsidRDefault="00754653">
            <w:pPr>
              <w:pStyle w:val="aff3"/>
            </w:pPr>
            <w:r>
              <w:t>в том числе:</w:t>
            </w:r>
          </w:p>
        </w:tc>
        <w:tc>
          <w:tcPr>
            <w:tcW w:w="850" w:type="dxa"/>
            <w:tcBorders>
              <w:top w:val="single" w:sz="4" w:space="0" w:color="000000"/>
              <w:left w:val="single" w:sz="4" w:space="0" w:color="000000"/>
              <w:bottom w:val="single" w:sz="4" w:space="0" w:color="000000"/>
            </w:tcBorders>
            <w:shd w:val="clear" w:color="auto" w:fill="auto"/>
          </w:tcPr>
          <w:p w:rsidR="00754653" w:rsidRDefault="00754653">
            <w:pPr>
              <w:pStyle w:val="aff4"/>
              <w:snapToGrid w:val="0"/>
              <w:jc w:val="center"/>
            </w:pPr>
          </w:p>
        </w:tc>
        <w:tc>
          <w:tcPr>
            <w:tcW w:w="1157" w:type="dxa"/>
            <w:tcBorders>
              <w:top w:val="single" w:sz="4" w:space="0" w:color="000000"/>
              <w:left w:val="single" w:sz="4" w:space="0" w:color="000000"/>
              <w:bottom w:val="single" w:sz="4" w:space="0" w:color="000000"/>
            </w:tcBorders>
            <w:shd w:val="clear" w:color="auto" w:fill="auto"/>
          </w:tcPr>
          <w:p w:rsidR="00754653" w:rsidRDefault="00754653">
            <w:pPr>
              <w:pStyle w:val="aff4"/>
              <w:jc w:val="center"/>
            </w:pPr>
            <w:r>
              <w:t>х</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pStyle w:val="aff4"/>
              <w:jc w:val="center"/>
            </w:pPr>
            <w:r>
              <w:t>х</w:t>
            </w:r>
          </w:p>
        </w:tc>
      </w:tr>
      <w:tr w:rsidR="00754653">
        <w:tc>
          <w:tcPr>
            <w:tcW w:w="6521" w:type="dxa"/>
            <w:tcBorders>
              <w:top w:val="single" w:sz="4" w:space="0" w:color="000000"/>
              <w:left w:val="single" w:sz="4" w:space="0" w:color="000000"/>
              <w:bottom w:val="single" w:sz="4" w:space="0" w:color="000000"/>
            </w:tcBorders>
            <w:shd w:val="clear" w:color="auto" w:fill="auto"/>
          </w:tcPr>
          <w:p w:rsidR="00754653" w:rsidRDefault="00754653">
            <w:pPr>
              <w:pStyle w:val="aff3"/>
            </w:pPr>
            <w:r>
              <w:t>инновационных товаров (работ, услуг)</w:t>
            </w:r>
          </w:p>
        </w:tc>
        <w:tc>
          <w:tcPr>
            <w:tcW w:w="850" w:type="dxa"/>
            <w:tcBorders>
              <w:top w:val="single" w:sz="4" w:space="0" w:color="000000"/>
              <w:left w:val="single" w:sz="4" w:space="0" w:color="000000"/>
              <w:bottom w:val="single" w:sz="4" w:space="0" w:color="000000"/>
            </w:tcBorders>
            <w:shd w:val="clear" w:color="auto" w:fill="auto"/>
          </w:tcPr>
          <w:p w:rsidR="00754653" w:rsidRDefault="00754653">
            <w:pPr>
              <w:pStyle w:val="aff4"/>
              <w:snapToGrid w:val="0"/>
              <w:jc w:val="center"/>
            </w:pPr>
          </w:p>
        </w:tc>
        <w:tc>
          <w:tcPr>
            <w:tcW w:w="1157" w:type="dxa"/>
            <w:tcBorders>
              <w:top w:val="single" w:sz="4" w:space="0" w:color="000000"/>
              <w:left w:val="single" w:sz="4" w:space="0" w:color="000000"/>
              <w:bottom w:val="single" w:sz="4" w:space="0" w:color="000000"/>
            </w:tcBorders>
            <w:shd w:val="clear" w:color="auto" w:fill="auto"/>
          </w:tcPr>
          <w:p w:rsidR="00754653" w:rsidRDefault="00754653">
            <w:pPr>
              <w:pStyle w:val="aff4"/>
              <w:jc w:val="center"/>
            </w:pPr>
            <w:r>
              <w:t>х</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pStyle w:val="aff4"/>
              <w:jc w:val="center"/>
            </w:pPr>
            <w:r>
              <w:t>х</w:t>
            </w:r>
          </w:p>
        </w:tc>
      </w:tr>
      <w:tr w:rsidR="00754653">
        <w:tc>
          <w:tcPr>
            <w:tcW w:w="6521" w:type="dxa"/>
            <w:tcBorders>
              <w:top w:val="single" w:sz="4" w:space="0" w:color="000000"/>
              <w:left w:val="single" w:sz="4" w:space="0" w:color="000000"/>
              <w:bottom w:val="single" w:sz="4" w:space="0" w:color="000000"/>
            </w:tcBorders>
            <w:shd w:val="clear" w:color="auto" w:fill="auto"/>
          </w:tcPr>
          <w:p w:rsidR="00754653" w:rsidRDefault="00754653">
            <w:pPr>
              <w:pStyle w:val="aff3"/>
            </w:pPr>
            <w:r>
              <w:t>товаров (работ, услуг), направляемых на экспорт</w:t>
            </w:r>
          </w:p>
        </w:tc>
        <w:tc>
          <w:tcPr>
            <w:tcW w:w="850" w:type="dxa"/>
            <w:tcBorders>
              <w:top w:val="single" w:sz="4" w:space="0" w:color="000000"/>
              <w:left w:val="single" w:sz="4" w:space="0" w:color="000000"/>
              <w:bottom w:val="single" w:sz="4" w:space="0" w:color="000000"/>
            </w:tcBorders>
            <w:shd w:val="clear" w:color="auto" w:fill="auto"/>
          </w:tcPr>
          <w:p w:rsidR="00754653" w:rsidRDefault="00754653">
            <w:pPr>
              <w:pStyle w:val="aff4"/>
              <w:snapToGrid w:val="0"/>
              <w:jc w:val="center"/>
            </w:pPr>
          </w:p>
        </w:tc>
        <w:tc>
          <w:tcPr>
            <w:tcW w:w="1157" w:type="dxa"/>
            <w:tcBorders>
              <w:top w:val="single" w:sz="4" w:space="0" w:color="000000"/>
              <w:left w:val="single" w:sz="4" w:space="0" w:color="000000"/>
              <w:bottom w:val="single" w:sz="4" w:space="0" w:color="000000"/>
            </w:tcBorders>
            <w:shd w:val="clear" w:color="auto" w:fill="auto"/>
          </w:tcPr>
          <w:p w:rsidR="00754653" w:rsidRDefault="00754653">
            <w:pPr>
              <w:pStyle w:val="aff4"/>
              <w:jc w:val="center"/>
            </w:pPr>
            <w:r>
              <w:t>х</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pStyle w:val="aff4"/>
              <w:jc w:val="center"/>
            </w:pPr>
            <w:r>
              <w:t>х</w:t>
            </w:r>
          </w:p>
        </w:tc>
      </w:tr>
    </w:tbl>
    <w:p w:rsidR="00754653" w:rsidRDefault="00754653">
      <w:pPr>
        <w:pStyle w:val="aff7"/>
        <w:jc w:val="both"/>
      </w:pPr>
      <w:r>
        <w:rPr>
          <w:rFonts w:ascii="Arial" w:eastAsia="Arial" w:hAnsi="Arial" w:cs="Arial"/>
        </w:rPr>
        <w:t xml:space="preserve"> </w:t>
      </w:r>
      <w:r>
        <w:rPr>
          <w:rStyle w:val="ac"/>
          <w:rFonts w:ascii="Arial" w:hAnsi="Arial" w:cs="Arial"/>
          <w:bCs w:val="0"/>
        </w:rPr>
        <w:t>*</w:t>
      </w:r>
      <w:r>
        <w:rPr>
          <w:rFonts w:ascii="Arial" w:hAnsi="Arial" w:cs="Arial"/>
        </w:rPr>
        <w:t xml:space="preserve"> Военнослужащие,  уволенные  в  запас,  уволенные с градообразующих предприятий,    инвалиды,   молодые   люди   в   возрасте   до   25  лет, родители-одиночки,  безработные граждане, граждане Российской Федерации - участники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754653" w:rsidRDefault="00754653">
      <w:pPr>
        <w:pStyle w:val="aff7"/>
        <w:jc w:val="center"/>
        <w:rPr>
          <w:rFonts w:ascii="Arial" w:hAnsi="Arial" w:cs="Arial"/>
        </w:rPr>
      </w:pPr>
    </w:p>
    <w:p w:rsidR="00754653" w:rsidRDefault="00754653">
      <w:pPr>
        <w:pStyle w:val="aff7"/>
        <w:jc w:val="center"/>
      </w:pPr>
      <w:r>
        <w:rPr>
          <w:rStyle w:val="ac"/>
          <w:rFonts w:ascii="Arial" w:hAnsi="Arial" w:cs="Arial"/>
          <w:bCs w:val="0"/>
        </w:rPr>
        <w:t>Финансово-экономические показатели деятельности заявителя</w:t>
      </w:r>
    </w:p>
    <w:p w:rsidR="00754653" w:rsidRDefault="00754653"/>
    <w:tbl>
      <w:tblPr>
        <w:tblW w:w="0" w:type="auto"/>
        <w:tblInd w:w="108" w:type="dxa"/>
        <w:tblLayout w:type="fixed"/>
        <w:tblLook w:val="0000" w:firstRow="0" w:lastRow="0" w:firstColumn="0" w:lastColumn="0" w:noHBand="0" w:noVBand="0"/>
      </w:tblPr>
      <w:tblGrid>
        <w:gridCol w:w="4395"/>
        <w:gridCol w:w="992"/>
        <w:gridCol w:w="1369"/>
        <w:gridCol w:w="1060"/>
        <w:gridCol w:w="1025"/>
        <w:gridCol w:w="1035"/>
      </w:tblGrid>
      <w:tr w:rsidR="00754653">
        <w:tc>
          <w:tcPr>
            <w:tcW w:w="4395" w:type="dxa"/>
            <w:tcBorders>
              <w:top w:val="single" w:sz="4" w:space="0" w:color="000000"/>
              <w:left w:val="single" w:sz="4" w:space="0" w:color="000000"/>
              <w:bottom w:val="single" w:sz="4" w:space="0" w:color="000000"/>
            </w:tcBorders>
            <w:shd w:val="clear" w:color="auto" w:fill="auto"/>
          </w:tcPr>
          <w:p w:rsidR="00754653" w:rsidRDefault="00754653">
            <w:pPr>
              <w:pStyle w:val="aff4"/>
              <w:jc w:val="center"/>
            </w:pPr>
            <w:r>
              <w:t>Наименование показателя</w:t>
            </w:r>
          </w:p>
        </w:tc>
        <w:tc>
          <w:tcPr>
            <w:tcW w:w="992" w:type="dxa"/>
            <w:tcBorders>
              <w:top w:val="single" w:sz="4" w:space="0" w:color="000000"/>
              <w:left w:val="single" w:sz="4" w:space="0" w:color="000000"/>
              <w:bottom w:val="single" w:sz="4" w:space="0" w:color="000000"/>
            </w:tcBorders>
            <w:shd w:val="clear" w:color="auto" w:fill="auto"/>
          </w:tcPr>
          <w:p w:rsidR="00754653" w:rsidRDefault="00754653">
            <w:pPr>
              <w:pStyle w:val="aff4"/>
              <w:ind w:left="-108" w:right="-108"/>
              <w:jc w:val="center"/>
            </w:pPr>
            <w:r>
              <w:t xml:space="preserve">Единица </w:t>
            </w:r>
            <w:r>
              <w:br/>
              <w:t>измерения</w:t>
            </w:r>
          </w:p>
        </w:tc>
        <w:tc>
          <w:tcPr>
            <w:tcW w:w="1369" w:type="dxa"/>
            <w:tcBorders>
              <w:top w:val="single" w:sz="4" w:space="0" w:color="000000"/>
              <w:left w:val="single" w:sz="4" w:space="0" w:color="000000"/>
              <w:bottom w:val="single" w:sz="4" w:space="0" w:color="000000"/>
            </w:tcBorders>
            <w:shd w:val="clear" w:color="auto" w:fill="auto"/>
          </w:tcPr>
          <w:p w:rsidR="00754653" w:rsidRDefault="00754653">
            <w:pPr>
              <w:pStyle w:val="aff4"/>
              <w:jc w:val="center"/>
            </w:pPr>
            <w:r>
              <w:t xml:space="preserve">Год, </w:t>
            </w:r>
            <w:r>
              <w:br/>
              <w:t>предшествующий</w:t>
            </w:r>
            <w:r>
              <w:br/>
              <w:t>текущему году (факт)</w:t>
            </w:r>
          </w:p>
        </w:tc>
        <w:tc>
          <w:tcPr>
            <w:tcW w:w="1060" w:type="dxa"/>
            <w:tcBorders>
              <w:top w:val="single" w:sz="4" w:space="0" w:color="000000"/>
              <w:left w:val="single" w:sz="4" w:space="0" w:color="000000"/>
              <w:bottom w:val="single" w:sz="4" w:space="0" w:color="000000"/>
            </w:tcBorders>
            <w:shd w:val="clear" w:color="auto" w:fill="auto"/>
          </w:tcPr>
          <w:p w:rsidR="00754653" w:rsidRDefault="00754653">
            <w:pPr>
              <w:pStyle w:val="aff4"/>
              <w:jc w:val="center"/>
            </w:pPr>
            <w:r>
              <w:t>Текущий год (план)</w:t>
            </w:r>
          </w:p>
        </w:tc>
        <w:tc>
          <w:tcPr>
            <w:tcW w:w="1025" w:type="dxa"/>
            <w:tcBorders>
              <w:top w:val="single" w:sz="4" w:space="0" w:color="000000"/>
              <w:left w:val="single" w:sz="4" w:space="0" w:color="000000"/>
              <w:bottom w:val="single" w:sz="4" w:space="0" w:color="000000"/>
            </w:tcBorders>
            <w:shd w:val="clear" w:color="auto" w:fill="auto"/>
          </w:tcPr>
          <w:p w:rsidR="00754653" w:rsidRDefault="00754653">
            <w:pPr>
              <w:pStyle w:val="aff4"/>
              <w:jc w:val="center"/>
            </w:pPr>
            <w:r>
              <w:t>Первый очередной год (план)</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pStyle w:val="aff4"/>
              <w:jc w:val="center"/>
            </w:pPr>
            <w:r>
              <w:t>Второй очередной год (план)</w:t>
            </w:r>
          </w:p>
        </w:tc>
      </w:tr>
      <w:tr w:rsidR="00754653">
        <w:tc>
          <w:tcPr>
            <w:tcW w:w="4395" w:type="dxa"/>
            <w:tcBorders>
              <w:left w:val="single" w:sz="4" w:space="0" w:color="000000"/>
              <w:bottom w:val="single" w:sz="4" w:space="0" w:color="000000"/>
            </w:tcBorders>
            <w:shd w:val="clear" w:color="auto" w:fill="auto"/>
          </w:tcPr>
          <w:p w:rsidR="00754653" w:rsidRDefault="00754653">
            <w:pPr>
              <w:pStyle w:val="aff4"/>
              <w:jc w:val="center"/>
            </w:pPr>
            <w:r>
              <w:t>1</w:t>
            </w:r>
          </w:p>
        </w:tc>
        <w:tc>
          <w:tcPr>
            <w:tcW w:w="992" w:type="dxa"/>
            <w:tcBorders>
              <w:left w:val="single" w:sz="4" w:space="0" w:color="000000"/>
              <w:bottom w:val="single" w:sz="4" w:space="0" w:color="000000"/>
            </w:tcBorders>
            <w:shd w:val="clear" w:color="auto" w:fill="auto"/>
          </w:tcPr>
          <w:p w:rsidR="00754653" w:rsidRDefault="00754653">
            <w:pPr>
              <w:pStyle w:val="aff4"/>
              <w:ind w:left="-108"/>
              <w:jc w:val="center"/>
            </w:pPr>
            <w:r>
              <w:t>2</w:t>
            </w:r>
          </w:p>
        </w:tc>
        <w:tc>
          <w:tcPr>
            <w:tcW w:w="1369" w:type="dxa"/>
            <w:tcBorders>
              <w:left w:val="single" w:sz="4" w:space="0" w:color="000000"/>
              <w:bottom w:val="single" w:sz="4" w:space="0" w:color="000000"/>
            </w:tcBorders>
            <w:shd w:val="clear" w:color="auto" w:fill="auto"/>
          </w:tcPr>
          <w:p w:rsidR="00754653" w:rsidRDefault="00754653">
            <w:pPr>
              <w:pStyle w:val="aff4"/>
              <w:jc w:val="center"/>
            </w:pPr>
            <w:r>
              <w:t>3</w:t>
            </w:r>
          </w:p>
        </w:tc>
        <w:tc>
          <w:tcPr>
            <w:tcW w:w="1060" w:type="dxa"/>
            <w:tcBorders>
              <w:left w:val="single" w:sz="4" w:space="0" w:color="000000"/>
              <w:bottom w:val="single" w:sz="4" w:space="0" w:color="000000"/>
            </w:tcBorders>
            <w:shd w:val="clear" w:color="auto" w:fill="auto"/>
          </w:tcPr>
          <w:p w:rsidR="00754653" w:rsidRDefault="00754653">
            <w:pPr>
              <w:pStyle w:val="aff4"/>
              <w:jc w:val="center"/>
            </w:pPr>
            <w:r>
              <w:t>4</w:t>
            </w:r>
          </w:p>
        </w:tc>
        <w:tc>
          <w:tcPr>
            <w:tcW w:w="1025" w:type="dxa"/>
            <w:tcBorders>
              <w:left w:val="single" w:sz="4" w:space="0" w:color="000000"/>
              <w:bottom w:val="single" w:sz="4" w:space="0" w:color="000000"/>
            </w:tcBorders>
            <w:shd w:val="clear" w:color="auto" w:fill="auto"/>
          </w:tcPr>
          <w:p w:rsidR="00754653" w:rsidRDefault="00754653">
            <w:pPr>
              <w:pStyle w:val="aff4"/>
              <w:jc w:val="center"/>
            </w:pPr>
            <w:r>
              <w:t>5</w:t>
            </w:r>
          </w:p>
        </w:tc>
        <w:tc>
          <w:tcPr>
            <w:tcW w:w="1035" w:type="dxa"/>
            <w:tcBorders>
              <w:left w:val="single" w:sz="4" w:space="0" w:color="000000"/>
              <w:bottom w:val="single" w:sz="4" w:space="0" w:color="000000"/>
              <w:right w:val="single" w:sz="4" w:space="0" w:color="000000"/>
            </w:tcBorders>
            <w:shd w:val="clear" w:color="auto" w:fill="auto"/>
          </w:tcPr>
          <w:p w:rsidR="00754653" w:rsidRDefault="00754653">
            <w:pPr>
              <w:pStyle w:val="aff4"/>
              <w:jc w:val="center"/>
            </w:pPr>
            <w:r>
              <w:t>6</w:t>
            </w:r>
          </w:p>
        </w:tc>
      </w:tr>
      <w:tr w:rsidR="00754653">
        <w:tc>
          <w:tcPr>
            <w:tcW w:w="4395" w:type="dxa"/>
            <w:tcBorders>
              <w:left w:val="single" w:sz="4" w:space="0" w:color="000000"/>
              <w:bottom w:val="single" w:sz="4" w:space="0" w:color="000000"/>
            </w:tcBorders>
            <w:shd w:val="clear" w:color="auto" w:fill="auto"/>
          </w:tcPr>
          <w:p w:rsidR="00754653" w:rsidRDefault="00754653">
            <w:pPr>
              <w:pStyle w:val="aff3"/>
            </w:pPr>
            <w:r>
              <w:t>Выручка от реализации товаров (работ, услуг)</w:t>
            </w:r>
          </w:p>
        </w:tc>
        <w:tc>
          <w:tcPr>
            <w:tcW w:w="992" w:type="dxa"/>
            <w:tcBorders>
              <w:left w:val="single" w:sz="4" w:space="0" w:color="000000"/>
              <w:bottom w:val="single" w:sz="4" w:space="0" w:color="000000"/>
            </w:tcBorders>
            <w:shd w:val="clear" w:color="auto" w:fill="auto"/>
          </w:tcPr>
          <w:p w:rsidR="00754653" w:rsidRDefault="00754653">
            <w:pPr>
              <w:pStyle w:val="aff4"/>
              <w:ind w:left="-108" w:right="-108"/>
              <w:jc w:val="center"/>
            </w:pPr>
            <w:r>
              <w:t>тыс.руб.</w:t>
            </w:r>
          </w:p>
        </w:tc>
        <w:tc>
          <w:tcPr>
            <w:tcW w:w="1369" w:type="dxa"/>
            <w:tcBorders>
              <w:left w:val="single" w:sz="4" w:space="0" w:color="000000"/>
              <w:bottom w:val="single" w:sz="4" w:space="0" w:color="000000"/>
            </w:tcBorders>
            <w:shd w:val="clear" w:color="auto" w:fill="auto"/>
          </w:tcPr>
          <w:p w:rsidR="00754653" w:rsidRDefault="00754653">
            <w:pPr>
              <w:pStyle w:val="aff4"/>
              <w:snapToGrid w:val="0"/>
            </w:pPr>
          </w:p>
        </w:tc>
        <w:tc>
          <w:tcPr>
            <w:tcW w:w="1060" w:type="dxa"/>
            <w:tcBorders>
              <w:left w:val="single" w:sz="4" w:space="0" w:color="000000"/>
              <w:bottom w:val="single" w:sz="4" w:space="0" w:color="000000"/>
            </w:tcBorders>
            <w:shd w:val="clear" w:color="auto" w:fill="auto"/>
          </w:tcPr>
          <w:p w:rsidR="00754653" w:rsidRDefault="00754653">
            <w:pPr>
              <w:pStyle w:val="aff4"/>
              <w:snapToGrid w:val="0"/>
            </w:pPr>
          </w:p>
        </w:tc>
        <w:tc>
          <w:tcPr>
            <w:tcW w:w="1025" w:type="dxa"/>
            <w:tcBorders>
              <w:left w:val="single" w:sz="4" w:space="0" w:color="000000"/>
              <w:bottom w:val="single" w:sz="4" w:space="0" w:color="000000"/>
            </w:tcBorders>
            <w:shd w:val="clear" w:color="auto" w:fill="auto"/>
          </w:tcPr>
          <w:p w:rsidR="00754653" w:rsidRDefault="00754653">
            <w:pPr>
              <w:pStyle w:val="aff4"/>
              <w:snapToGrid w:val="0"/>
            </w:pPr>
          </w:p>
        </w:tc>
        <w:tc>
          <w:tcPr>
            <w:tcW w:w="1035" w:type="dxa"/>
            <w:tcBorders>
              <w:left w:val="single" w:sz="4" w:space="0" w:color="000000"/>
              <w:bottom w:val="single" w:sz="4" w:space="0" w:color="000000"/>
              <w:right w:val="single" w:sz="4" w:space="0" w:color="000000"/>
            </w:tcBorders>
            <w:shd w:val="clear" w:color="auto" w:fill="auto"/>
          </w:tcPr>
          <w:p w:rsidR="00754653" w:rsidRDefault="00754653">
            <w:pPr>
              <w:pStyle w:val="aff4"/>
              <w:snapToGrid w:val="0"/>
            </w:pPr>
          </w:p>
        </w:tc>
      </w:tr>
      <w:tr w:rsidR="00754653">
        <w:tc>
          <w:tcPr>
            <w:tcW w:w="4395" w:type="dxa"/>
            <w:tcBorders>
              <w:left w:val="single" w:sz="4" w:space="0" w:color="000000"/>
              <w:bottom w:val="single" w:sz="4" w:space="0" w:color="000000"/>
            </w:tcBorders>
            <w:shd w:val="clear" w:color="auto" w:fill="auto"/>
          </w:tcPr>
          <w:p w:rsidR="00754653" w:rsidRDefault="00754653">
            <w:pPr>
              <w:pStyle w:val="aff3"/>
            </w:pPr>
            <w:r>
              <w:t>в том числе от субсидируемого вида деятельности</w:t>
            </w:r>
          </w:p>
        </w:tc>
        <w:tc>
          <w:tcPr>
            <w:tcW w:w="992" w:type="dxa"/>
            <w:tcBorders>
              <w:left w:val="single" w:sz="4" w:space="0" w:color="000000"/>
              <w:bottom w:val="single" w:sz="4" w:space="0" w:color="000000"/>
            </w:tcBorders>
            <w:shd w:val="clear" w:color="auto" w:fill="auto"/>
          </w:tcPr>
          <w:p w:rsidR="00754653" w:rsidRDefault="00754653">
            <w:pPr>
              <w:pStyle w:val="aff4"/>
              <w:snapToGrid w:val="0"/>
              <w:ind w:left="-108" w:right="-108"/>
              <w:jc w:val="center"/>
            </w:pPr>
          </w:p>
        </w:tc>
        <w:tc>
          <w:tcPr>
            <w:tcW w:w="1369" w:type="dxa"/>
            <w:tcBorders>
              <w:left w:val="single" w:sz="4" w:space="0" w:color="000000"/>
              <w:bottom w:val="single" w:sz="4" w:space="0" w:color="000000"/>
            </w:tcBorders>
            <w:shd w:val="clear" w:color="auto" w:fill="auto"/>
          </w:tcPr>
          <w:p w:rsidR="00754653" w:rsidRDefault="00754653">
            <w:pPr>
              <w:pStyle w:val="aff4"/>
              <w:snapToGrid w:val="0"/>
            </w:pPr>
          </w:p>
        </w:tc>
        <w:tc>
          <w:tcPr>
            <w:tcW w:w="1060" w:type="dxa"/>
            <w:tcBorders>
              <w:left w:val="single" w:sz="4" w:space="0" w:color="000000"/>
              <w:bottom w:val="single" w:sz="4" w:space="0" w:color="000000"/>
            </w:tcBorders>
            <w:shd w:val="clear" w:color="auto" w:fill="auto"/>
          </w:tcPr>
          <w:p w:rsidR="00754653" w:rsidRDefault="00754653">
            <w:pPr>
              <w:pStyle w:val="aff4"/>
              <w:snapToGrid w:val="0"/>
            </w:pPr>
          </w:p>
        </w:tc>
        <w:tc>
          <w:tcPr>
            <w:tcW w:w="1025" w:type="dxa"/>
            <w:tcBorders>
              <w:left w:val="single" w:sz="4" w:space="0" w:color="000000"/>
              <w:bottom w:val="single" w:sz="4" w:space="0" w:color="000000"/>
            </w:tcBorders>
            <w:shd w:val="clear" w:color="auto" w:fill="auto"/>
          </w:tcPr>
          <w:p w:rsidR="00754653" w:rsidRDefault="00754653">
            <w:pPr>
              <w:pStyle w:val="aff4"/>
              <w:snapToGrid w:val="0"/>
            </w:pPr>
          </w:p>
        </w:tc>
        <w:tc>
          <w:tcPr>
            <w:tcW w:w="1035" w:type="dxa"/>
            <w:tcBorders>
              <w:left w:val="single" w:sz="4" w:space="0" w:color="000000"/>
              <w:bottom w:val="single" w:sz="4" w:space="0" w:color="000000"/>
              <w:right w:val="single" w:sz="4" w:space="0" w:color="000000"/>
            </w:tcBorders>
            <w:shd w:val="clear" w:color="auto" w:fill="auto"/>
          </w:tcPr>
          <w:p w:rsidR="00754653" w:rsidRDefault="00754653">
            <w:pPr>
              <w:pStyle w:val="aff4"/>
              <w:snapToGrid w:val="0"/>
            </w:pPr>
          </w:p>
        </w:tc>
      </w:tr>
      <w:tr w:rsidR="00754653">
        <w:tc>
          <w:tcPr>
            <w:tcW w:w="4395" w:type="dxa"/>
            <w:tcBorders>
              <w:left w:val="single" w:sz="4" w:space="0" w:color="000000"/>
              <w:bottom w:val="single" w:sz="4" w:space="0" w:color="000000"/>
            </w:tcBorders>
            <w:shd w:val="clear" w:color="auto" w:fill="auto"/>
          </w:tcPr>
          <w:p w:rsidR="00754653" w:rsidRDefault="00754653">
            <w:pPr>
              <w:pStyle w:val="aff3"/>
            </w:pPr>
            <w:r>
              <w:t>в том числе НДС</w:t>
            </w:r>
          </w:p>
        </w:tc>
        <w:tc>
          <w:tcPr>
            <w:tcW w:w="992" w:type="dxa"/>
            <w:tcBorders>
              <w:left w:val="single" w:sz="4" w:space="0" w:color="000000"/>
              <w:bottom w:val="single" w:sz="4" w:space="0" w:color="000000"/>
            </w:tcBorders>
            <w:shd w:val="clear" w:color="auto" w:fill="auto"/>
          </w:tcPr>
          <w:p w:rsidR="00754653" w:rsidRDefault="00754653">
            <w:pPr>
              <w:pStyle w:val="aff4"/>
              <w:ind w:left="-108" w:right="-108"/>
              <w:jc w:val="center"/>
            </w:pPr>
            <w:r>
              <w:t>тыс.руб.</w:t>
            </w:r>
          </w:p>
        </w:tc>
        <w:tc>
          <w:tcPr>
            <w:tcW w:w="1369" w:type="dxa"/>
            <w:tcBorders>
              <w:left w:val="single" w:sz="4" w:space="0" w:color="000000"/>
              <w:bottom w:val="single" w:sz="4" w:space="0" w:color="000000"/>
            </w:tcBorders>
            <w:shd w:val="clear" w:color="auto" w:fill="auto"/>
          </w:tcPr>
          <w:p w:rsidR="00754653" w:rsidRDefault="00754653">
            <w:pPr>
              <w:pStyle w:val="aff4"/>
              <w:snapToGrid w:val="0"/>
            </w:pPr>
          </w:p>
        </w:tc>
        <w:tc>
          <w:tcPr>
            <w:tcW w:w="1060" w:type="dxa"/>
            <w:tcBorders>
              <w:left w:val="single" w:sz="4" w:space="0" w:color="000000"/>
              <w:bottom w:val="single" w:sz="4" w:space="0" w:color="000000"/>
            </w:tcBorders>
            <w:shd w:val="clear" w:color="auto" w:fill="auto"/>
          </w:tcPr>
          <w:p w:rsidR="00754653" w:rsidRDefault="00754653">
            <w:pPr>
              <w:pStyle w:val="aff4"/>
              <w:snapToGrid w:val="0"/>
            </w:pPr>
          </w:p>
        </w:tc>
        <w:tc>
          <w:tcPr>
            <w:tcW w:w="1025" w:type="dxa"/>
            <w:tcBorders>
              <w:left w:val="single" w:sz="4" w:space="0" w:color="000000"/>
              <w:bottom w:val="single" w:sz="4" w:space="0" w:color="000000"/>
            </w:tcBorders>
            <w:shd w:val="clear" w:color="auto" w:fill="auto"/>
          </w:tcPr>
          <w:p w:rsidR="00754653" w:rsidRDefault="00754653">
            <w:pPr>
              <w:pStyle w:val="aff4"/>
              <w:snapToGrid w:val="0"/>
            </w:pPr>
          </w:p>
        </w:tc>
        <w:tc>
          <w:tcPr>
            <w:tcW w:w="1035" w:type="dxa"/>
            <w:tcBorders>
              <w:left w:val="single" w:sz="4" w:space="0" w:color="000000"/>
              <w:bottom w:val="single" w:sz="4" w:space="0" w:color="000000"/>
              <w:right w:val="single" w:sz="4" w:space="0" w:color="000000"/>
            </w:tcBorders>
            <w:shd w:val="clear" w:color="auto" w:fill="auto"/>
          </w:tcPr>
          <w:p w:rsidR="00754653" w:rsidRDefault="00754653">
            <w:pPr>
              <w:pStyle w:val="aff4"/>
              <w:snapToGrid w:val="0"/>
            </w:pPr>
          </w:p>
        </w:tc>
      </w:tr>
      <w:tr w:rsidR="00754653">
        <w:tc>
          <w:tcPr>
            <w:tcW w:w="4395" w:type="dxa"/>
            <w:tcBorders>
              <w:left w:val="single" w:sz="4" w:space="0" w:color="000000"/>
              <w:bottom w:val="single" w:sz="4" w:space="0" w:color="000000"/>
            </w:tcBorders>
            <w:shd w:val="clear" w:color="auto" w:fill="auto"/>
          </w:tcPr>
          <w:p w:rsidR="00754653" w:rsidRDefault="00754653">
            <w:pPr>
              <w:pStyle w:val="aff3"/>
            </w:pPr>
            <w:r>
              <w:t>Затраты на производство и сбыт товаров (работ, услуг)</w:t>
            </w:r>
          </w:p>
        </w:tc>
        <w:tc>
          <w:tcPr>
            <w:tcW w:w="992" w:type="dxa"/>
            <w:tcBorders>
              <w:left w:val="single" w:sz="4" w:space="0" w:color="000000"/>
              <w:bottom w:val="single" w:sz="4" w:space="0" w:color="000000"/>
            </w:tcBorders>
            <w:shd w:val="clear" w:color="auto" w:fill="auto"/>
          </w:tcPr>
          <w:p w:rsidR="00754653" w:rsidRDefault="00754653">
            <w:pPr>
              <w:pStyle w:val="aff4"/>
              <w:ind w:left="-108" w:right="-108"/>
              <w:jc w:val="center"/>
            </w:pPr>
            <w:r>
              <w:t>тыс.руб.</w:t>
            </w:r>
          </w:p>
        </w:tc>
        <w:tc>
          <w:tcPr>
            <w:tcW w:w="1369" w:type="dxa"/>
            <w:tcBorders>
              <w:left w:val="single" w:sz="4" w:space="0" w:color="000000"/>
              <w:bottom w:val="single" w:sz="4" w:space="0" w:color="000000"/>
            </w:tcBorders>
            <w:shd w:val="clear" w:color="auto" w:fill="auto"/>
          </w:tcPr>
          <w:p w:rsidR="00754653" w:rsidRDefault="00754653">
            <w:pPr>
              <w:pStyle w:val="aff4"/>
              <w:snapToGrid w:val="0"/>
            </w:pPr>
          </w:p>
        </w:tc>
        <w:tc>
          <w:tcPr>
            <w:tcW w:w="1060" w:type="dxa"/>
            <w:tcBorders>
              <w:left w:val="single" w:sz="4" w:space="0" w:color="000000"/>
              <w:bottom w:val="single" w:sz="4" w:space="0" w:color="000000"/>
            </w:tcBorders>
            <w:shd w:val="clear" w:color="auto" w:fill="auto"/>
          </w:tcPr>
          <w:p w:rsidR="00754653" w:rsidRDefault="00754653">
            <w:pPr>
              <w:pStyle w:val="aff4"/>
              <w:snapToGrid w:val="0"/>
            </w:pPr>
          </w:p>
        </w:tc>
        <w:tc>
          <w:tcPr>
            <w:tcW w:w="1025" w:type="dxa"/>
            <w:tcBorders>
              <w:left w:val="single" w:sz="4" w:space="0" w:color="000000"/>
              <w:bottom w:val="single" w:sz="4" w:space="0" w:color="000000"/>
            </w:tcBorders>
            <w:shd w:val="clear" w:color="auto" w:fill="auto"/>
          </w:tcPr>
          <w:p w:rsidR="00754653" w:rsidRDefault="00754653">
            <w:pPr>
              <w:pStyle w:val="aff4"/>
              <w:snapToGrid w:val="0"/>
            </w:pPr>
          </w:p>
        </w:tc>
        <w:tc>
          <w:tcPr>
            <w:tcW w:w="1035" w:type="dxa"/>
            <w:tcBorders>
              <w:left w:val="single" w:sz="4" w:space="0" w:color="000000"/>
              <w:bottom w:val="single" w:sz="4" w:space="0" w:color="000000"/>
              <w:right w:val="single" w:sz="4" w:space="0" w:color="000000"/>
            </w:tcBorders>
            <w:shd w:val="clear" w:color="auto" w:fill="auto"/>
          </w:tcPr>
          <w:p w:rsidR="00754653" w:rsidRDefault="00754653">
            <w:pPr>
              <w:pStyle w:val="aff4"/>
              <w:snapToGrid w:val="0"/>
            </w:pPr>
          </w:p>
        </w:tc>
      </w:tr>
      <w:tr w:rsidR="00754653">
        <w:tc>
          <w:tcPr>
            <w:tcW w:w="4395" w:type="dxa"/>
            <w:tcBorders>
              <w:left w:val="single" w:sz="4" w:space="0" w:color="000000"/>
              <w:bottom w:val="single" w:sz="4" w:space="0" w:color="000000"/>
            </w:tcBorders>
            <w:shd w:val="clear" w:color="auto" w:fill="auto"/>
          </w:tcPr>
          <w:p w:rsidR="00754653" w:rsidRDefault="00754653">
            <w:pPr>
              <w:pStyle w:val="aff3"/>
            </w:pPr>
            <w:r>
              <w:t>Прибыль (убыток) от продаж товаров (работ, услуг)</w:t>
            </w:r>
          </w:p>
        </w:tc>
        <w:tc>
          <w:tcPr>
            <w:tcW w:w="992" w:type="dxa"/>
            <w:tcBorders>
              <w:left w:val="single" w:sz="4" w:space="0" w:color="000000"/>
              <w:bottom w:val="single" w:sz="4" w:space="0" w:color="000000"/>
            </w:tcBorders>
            <w:shd w:val="clear" w:color="auto" w:fill="auto"/>
          </w:tcPr>
          <w:p w:rsidR="00754653" w:rsidRDefault="00754653">
            <w:pPr>
              <w:pStyle w:val="aff4"/>
              <w:ind w:left="-108" w:right="-108"/>
              <w:jc w:val="center"/>
            </w:pPr>
            <w:r>
              <w:t>тыс.руб.</w:t>
            </w:r>
          </w:p>
        </w:tc>
        <w:tc>
          <w:tcPr>
            <w:tcW w:w="1369" w:type="dxa"/>
            <w:tcBorders>
              <w:left w:val="single" w:sz="4" w:space="0" w:color="000000"/>
              <w:bottom w:val="single" w:sz="4" w:space="0" w:color="000000"/>
            </w:tcBorders>
            <w:shd w:val="clear" w:color="auto" w:fill="auto"/>
          </w:tcPr>
          <w:p w:rsidR="00754653" w:rsidRDefault="00754653">
            <w:pPr>
              <w:pStyle w:val="aff4"/>
              <w:snapToGrid w:val="0"/>
            </w:pPr>
          </w:p>
        </w:tc>
        <w:tc>
          <w:tcPr>
            <w:tcW w:w="1060" w:type="dxa"/>
            <w:tcBorders>
              <w:left w:val="single" w:sz="4" w:space="0" w:color="000000"/>
              <w:bottom w:val="single" w:sz="4" w:space="0" w:color="000000"/>
            </w:tcBorders>
            <w:shd w:val="clear" w:color="auto" w:fill="auto"/>
          </w:tcPr>
          <w:p w:rsidR="00754653" w:rsidRDefault="00754653">
            <w:pPr>
              <w:pStyle w:val="aff4"/>
              <w:snapToGrid w:val="0"/>
            </w:pPr>
          </w:p>
        </w:tc>
        <w:tc>
          <w:tcPr>
            <w:tcW w:w="1025" w:type="dxa"/>
            <w:tcBorders>
              <w:left w:val="single" w:sz="4" w:space="0" w:color="000000"/>
              <w:bottom w:val="single" w:sz="4" w:space="0" w:color="000000"/>
            </w:tcBorders>
            <w:shd w:val="clear" w:color="auto" w:fill="auto"/>
          </w:tcPr>
          <w:p w:rsidR="00754653" w:rsidRDefault="00754653">
            <w:pPr>
              <w:pStyle w:val="aff4"/>
              <w:snapToGrid w:val="0"/>
            </w:pPr>
          </w:p>
        </w:tc>
        <w:tc>
          <w:tcPr>
            <w:tcW w:w="1035" w:type="dxa"/>
            <w:tcBorders>
              <w:left w:val="single" w:sz="4" w:space="0" w:color="000000"/>
              <w:bottom w:val="single" w:sz="4" w:space="0" w:color="000000"/>
              <w:right w:val="single" w:sz="4" w:space="0" w:color="000000"/>
            </w:tcBorders>
            <w:shd w:val="clear" w:color="auto" w:fill="auto"/>
          </w:tcPr>
          <w:p w:rsidR="00754653" w:rsidRDefault="00754653">
            <w:pPr>
              <w:pStyle w:val="aff4"/>
              <w:snapToGrid w:val="0"/>
            </w:pPr>
          </w:p>
        </w:tc>
      </w:tr>
      <w:tr w:rsidR="00754653">
        <w:tc>
          <w:tcPr>
            <w:tcW w:w="4395" w:type="dxa"/>
            <w:tcBorders>
              <w:left w:val="single" w:sz="4" w:space="0" w:color="000000"/>
              <w:bottom w:val="single" w:sz="4" w:space="0" w:color="000000"/>
            </w:tcBorders>
            <w:shd w:val="clear" w:color="auto" w:fill="auto"/>
          </w:tcPr>
          <w:p w:rsidR="00754653" w:rsidRDefault="00754653">
            <w:pPr>
              <w:pStyle w:val="aff3"/>
            </w:pPr>
            <w:r>
              <w:t>Налоговые платежи в бюджеты всех уровней и внебюджетные фонды, всего</w:t>
            </w:r>
          </w:p>
        </w:tc>
        <w:tc>
          <w:tcPr>
            <w:tcW w:w="992" w:type="dxa"/>
            <w:tcBorders>
              <w:left w:val="single" w:sz="4" w:space="0" w:color="000000"/>
              <w:bottom w:val="single" w:sz="4" w:space="0" w:color="000000"/>
            </w:tcBorders>
            <w:shd w:val="clear" w:color="auto" w:fill="auto"/>
          </w:tcPr>
          <w:p w:rsidR="00754653" w:rsidRDefault="00754653">
            <w:pPr>
              <w:pStyle w:val="aff4"/>
              <w:ind w:left="-108" w:right="-108"/>
              <w:jc w:val="center"/>
            </w:pPr>
            <w:r>
              <w:t>тыс.руб.</w:t>
            </w:r>
          </w:p>
        </w:tc>
        <w:tc>
          <w:tcPr>
            <w:tcW w:w="1369" w:type="dxa"/>
            <w:tcBorders>
              <w:left w:val="single" w:sz="4" w:space="0" w:color="000000"/>
              <w:bottom w:val="single" w:sz="4" w:space="0" w:color="000000"/>
            </w:tcBorders>
            <w:shd w:val="clear" w:color="auto" w:fill="auto"/>
          </w:tcPr>
          <w:p w:rsidR="00754653" w:rsidRDefault="00754653">
            <w:pPr>
              <w:pStyle w:val="aff4"/>
              <w:snapToGrid w:val="0"/>
            </w:pPr>
          </w:p>
        </w:tc>
        <w:tc>
          <w:tcPr>
            <w:tcW w:w="1060" w:type="dxa"/>
            <w:tcBorders>
              <w:left w:val="single" w:sz="4" w:space="0" w:color="000000"/>
              <w:bottom w:val="single" w:sz="4" w:space="0" w:color="000000"/>
            </w:tcBorders>
            <w:shd w:val="clear" w:color="auto" w:fill="auto"/>
          </w:tcPr>
          <w:p w:rsidR="00754653" w:rsidRDefault="00754653">
            <w:pPr>
              <w:pStyle w:val="aff4"/>
              <w:snapToGrid w:val="0"/>
            </w:pPr>
          </w:p>
        </w:tc>
        <w:tc>
          <w:tcPr>
            <w:tcW w:w="1025" w:type="dxa"/>
            <w:tcBorders>
              <w:left w:val="single" w:sz="4" w:space="0" w:color="000000"/>
              <w:bottom w:val="single" w:sz="4" w:space="0" w:color="000000"/>
            </w:tcBorders>
            <w:shd w:val="clear" w:color="auto" w:fill="auto"/>
          </w:tcPr>
          <w:p w:rsidR="00754653" w:rsidRDefault="00754653">
            <w:pPr>
              <w:pStyle w:val="aff4"/>
              <w:snapToGrid w:val="0"/>
            </w:pPr>
          </w:p>
        </w:tc>
        <w:tc>
          <w:tcPr>
            <w:tcW w:w="1035" w:type="dxa"/>
            <w:tcBorders>
              <w:left w:val="single" w:sz="4" w:space="0" w:color="000000"/>
              <w:bottom w:val="single" w:sz="4" w:space="0" w:color="000000"/>
              <w:right w:val="single" w:sz="4" w:space="0" w:color="000000"/>
            </w:tcBorders>
            <w:shd w:val="clear" w:color="auto" w:fill="auto"/>
          </w:tcPr>
          <w:p w:rsidR="00754653" w:rsidRDefault="00754653">
            <w:pPr>
              <w:pStyle w:val="aff4"/>
              <w:snapToGrid w:val="0"/>
            </w:pPr>
          </w:p>
        </w:tc>
      </w:tr>
      <w:tr w:rsidR="00754653">
        <w:tc>
          <w:tcPr>
            <w:tcW w:w="4395" w:type="dxa"/>
            <w:tcBorders>
              <w:left w:val="single" w:sz="4" w:space="0" w:color="000000"/>
              <w:bottom w:val="single" w:sz="4" w:space="0" w:color="000000"/>
            </w:tcBorders>
            <w:shd w:val="clear" w:color="auto" w:fill="auto"/>
          </w:tcPr>
          <w:p w:rsidR="00754653" w:rsidRDefault="00754653">
            <w:pPr>
              <w:pStyle w:val="aff3"/>
            </w:pPr>
            <w:r>
              <w:t>в том числе по видам налогов*:</w:t>
            </w:r>
          </w:p>
        </w:tc>
        <w:tc>
          <w:tcPr>
            <w:tcW w:w="992" w:type="dxa"/>
            <w:tcBorders>
              <w:left w:val="single" w:sz="4" w:space="0" w:color="000000"/>
              <w:bottom w:val="single" w:sz="4" w:space="0" w:color="000000"/>
            </w:tcBorders>
            <w:shd w:val="clear" w:color="auto" w:fill="auto"/>
          </w:tcPr>
          <w:p w:rsidR="00754653" w:rsidRDefault="00754653">
            <w:pPr>
              <w:pStyle w:val="aff4"/>
              <w:ind w:left="-108"/>
              <w:jc w:val="center"/>
            </w:pPr>
            <w:r>
              <w:t>х</w:t>
            </w:r>
          </w:p>
        </w:tc>
        <w:tc>
          <w:tcPr>
            <w:tcW w:w="1369" w:type="dxa"/>
            <w:tcBorders>
              <w:left w:val="single" w:sz="4" w:space="0" w:color="000000"/>
              <w:bottom w:val="single" w:sz="4" w:space="0" w:color="000000"/>
            </w:tcBorders>
            <w:shd w:val="clear" w:color="auto" w:fill="auto"/>
          </w:tcPr>
          <w:p w:rsidR="00754653" w:rsidRDefault="00754653">
            <w:pPr>
              <w:pStyle w:val="aff4"/>
              <w:jc w:val="center"/>
            </w:pPr>
            <w:r>
              <w:t>х</w:t>
            </w:r>
          </w:p>
        </w:tc>
        <w:tc>
          <w:tcPr>
            <w:tcW w:w="1060" w:type="dxa"/>
            <w:tcBorders>
              <w:left w:val="single" w:sz="4" w:space="0" w:color="000000"/>
              <w:bottom w:val="single" w:sz="4" w:space="0" w:color="000000"/>
            </w:tcBorders>
            <w:shd w:val="clear" w:color="auto" w:fill="auto"/>
          </w:tcPr>
          <w:p w:rsidR="00754653" w:rsidRDefault="00754653">
            <w:pPr>
              <w:pStyle w:val="aff4"/>
              <w:jc w:val="center"/>
            </w:pPr>
            <w:r>
              <w:t>х</w:t>
            </w:r>
          </w:p>
        </w:tc>
        <w:tc>
          <w:tcPr>
            <w:tcW w:w="1025" w:type="dxa"/>
            <w:tcBorders>
              <w:left w:val="single" w:sz="4" w:space="0" w:color="000000"/>
              <w:bottom w:val="single" w:sz="4" w:space="0" w:color="000000"/>
            </w:tcBorders>
            <w:shd w:val="clear" w:color="auto" w:fill="auto"/>
          </w:tcPr>
          <w:p w:rsidR="00754653" w:rsidRDefault="00754653">
            <w:pPr>
              <w:pStyle w:val="aff4"/>
              <w:jc w:val="center"/>
            </w:pPr>
            <w:r>
              <w:t>х</w:t>
            </w:r>
          </w:p>
        </w:tc>
        <w:tc>
          <w:tcPr>
            <w:tcW w:w="1035" w:type="dxa"/>
            <w:tcBorders>
              <w:left w:val="single" w:sz="4" w:space="0" w:color="000000"/>
              <w:bottom w:val="single" w:sz="4" w:space="0" w:color="000000"/>
              <w:right w:val="single" w:sz="4" w:space="0" w:color="000000"/>
            </w:tcBorders>
            <w:shd w:val="clear" w:color="auto" w:fill="auto"/>
          </w:tcPr>
          <w:p w:rsidR="00754653" w:rsidRDefault="00754653">
            <w:pPr>
              <w:pStyle w:val="aff4"/>
              <w:jc w:val="center"/>
            </w:pPr>
            <w:r>
              <w:t>х</w:t>
            </w:r>
          </w:p>
        </w:tc>
      </w:tr>
      <w:tr w:rsidR="00754653">
        <w:tc>
          <w:tcPr>
            <w:tcW w:w="4395" w:type="dxa"/>
            <w:tcBorders>
              <w:left w:val="single" w:sz="4" w:space="0" w:color="000000"/>
              <w:bottom w:val="single" w:sz="4" w:space="0" w:color="000000"/>
            </w:tcBorders>
            <w:shd w:val="clear" w:color="auto" w:fill="auto"/>
          </w:tcPr>
          <w:p w:rsidR="00754653" w:rsidRDefault="00754653">
            <w:pPr>
              <w:pStyle w:val="aff3"/>
            </w:pPr>
            <w:r>
              <w:t>налог на прибыль организаций (общий режим налогообложения, УСН, ЕНВД, патент, ЕСН)</w:t>
            </w:r>
          </w:p>
        </w:tc>
        <w:tc>
          <w:tcPr>
            <w:tcW w:w="992" w:type="dxa"/>
            <w:tcBorders>
              <w:left w:val="single" w:sz="4" w:space="0" w:color="000000"/>
              <w:bottom w:val="single" w:sz="4" w:space="0" w:color="000000"/>
            </w:tcBorders>
            <w:shd w:val="clear" w:color="auto" w:fill="auto"/>
          </w:tcPr>
          <w:p w:rsidR="00754653" w:rsidRDefault="00754653">
            <w:pPr>
              <w:pStyle w:val="aff4"/>
              <w:ind w:left="-108" w:right="-108"/>
              <w:jc w:val="center"/>
            </w:pPr>
            <w:r>
              <w:t>тыс.руб.</w:t>
            </w:r>
          </w:p>
        </w:tc>
        <w:tc>
          <w:tcPr>
            <w:tcW w:w="1369" w:type="dxa"/>
            <w:tcBorders>
              <w:left w:val="single" w:sz="4" w:space="0" w:color="000000"/>
              <w:bottom w:val="single" w:sz="4" w:space="0" w:color="000000"/>
            </w:tcBorders>
            <w:shd w:val="clear" w:color="auto" w:fill="auto"/>
          </w:tcPr>
          <w:p w:rsidR="00754653" w:rsidRDefault="00754653">
            <w:pPr>
              <w:pStyle w:val="aff4"/>
              <w:snapToGrid w:val="0"/>
            </w:pPr>
          </w:p>
        </w:tc>
        <w:tc>
          <w:tcPr>
            <w:tcW w:w="1060" w:type="dxa"/>
            <w:tcBorders>
              <w:left w:val="single" w:sz="4" w:space="0" w:color="000000"/>
              <w:bottom w:val="single" w:sz="4" w:space="0" w:color="000000"/>
            </w:tcBorders>
            <w:shd w:val="clear" w:color="auto" w:fill="auto"/>
          </w:tcPr>
          <w:p w:rsidR="00754653" w:rsidRDefault="00754653">
            <w:pPr>
              <w:pStyle w:val="aff4"/>
              <w:snapToGrid w:val="0"/>
            </w:pPr>
          </w:p>
        </w:tc>
        <w:tc>
          <w:tcPr>
            <w:tcW w:w="1025" w:type="dxa"/>
            <w:tcBorders>
              <w:left w:val="single" w:sz="4" w:space="0" w:color="000000"/>
              <w:bottom w:val="single" w:sz="4" w:space="0" w:color="000000"/>
            </w:tcBorders>
            <w:shd w:val="clear" w:color="auto" w:fill="auto"/>
          </w:tcPr>
          <w:p w:rsidR="00754653" w:rsidRDefault="00754653">
            <w:pPr>
              <w:pStyle w:val="aff4"/>
              <w:snapToGrid w:val="0"/>
            </w:pPr>
          </w:p>
        </w:tc>
        <w:tc>
          <w:tcPr>
            <w:tcW w:w="1035" w:type="dxa"/>
            <w:tcBorders>
              <w:left w:val="single" w:sz="4" w:space="0" w:color="000000"/>
              <w:bottom w:val="single" w:sz="4" w:space="0" w:color="000000"/>
              <w:right w:val="single" w:sz="4" w:space="0" w:color="000000"/>
            </w:tcBorders>
            <w:shd w:val="clear" w:color="auto" w:fill="auto"/>
          </w:tcPr>
          <w:p w:rsidR="00754653" w:rsidRDefault="00754653">
            <w:pPr>
              <w:pStyle w:val="aff4"/>
              <w:snapToGrid w:val="0"/>
            </w:pPr>
          </w:p>
        </w:tc>
      </w:tr>
      <w:tr w:rsidR="00754653">
        <w:trPr>
          <w:trHeight w:val="326"/>
        </w:trPr>
        <w:tc>
          <w:tcPr>
            <w:tcW w:w="4395" w:type="dxa"/>
            <w:tcBorders>
              <w:left w:val="single" w:sz="4" w:space="0" w:color="000000"/>
              <w:bottom w:val="single" w:sz="4" w:space="0" w:color="000000"/>
            </w:tcBorders>
            <w:shd w:val="clear" w:color="auto" w:fill="auto"/>
          </w:tcPr>
          <w:p w:rsidR="00754653" w:rsidRDefault="00754653">
            <w:pPr>
              <w:pStyle w:val="aff3"/>
            </w:pPr>
            <w:r>
              <w:t>НДФЛ</w:t>
            </w:r>
          </w:p>
        </w:tc>
        <w:tc>
          <w:tcPr>
            <w:tcW w:w="992" w:type="dxa"/>
            <w:tcBorders>
              <w:left w:val="single" w:sz="4" w:space="0" w:color="000000"/>
              <w:bottom w:val="single" w:sz="4" w:space="0" w:color="000000"/>
            </w:tcBorders>
            <w:shd w:val="clear" w:color="auto" w:fill="auto"/>
          </w:tcPr>
          <w:p w:rsidR="00754653" w:rsidRDefault="00754653">
            <w:pPr>
              <w:pStyle w:val="aff4"/>
              <w:ind w:left="-108" w:right="-108"/>
              <w:jc w:val="center"/>
            </w:pPr>
            <w:r>
              <w:t>тыс.руб.</w:t>
            </w:r>
          </w:p>
        </w:tc>
        <w:tc>
          <w:tcPr>
            <w:tcW w:w="1369" w:type="dxa"/>
            <w:tcBorders>
              <w:left w:val="single" w:sz="4" w:space="0" w:color="000000"/>
              <w:bottom w:val="single" w:sz="4" w:space="0" w:color="000000"/>
            </w:tcBorders>
            <w:shd w:val="clear" w:color="auto" w:fill="auto"/>
          </w:tcPr>
          <w:p w:rsidR="00754653" w:rsidRDefault="00754653">
            <w:pPr>
              <w:pStyle w:val="aff4"/>
              <w:snapToGrid w:val="0"/>
            </w:pPr>
          </w:p>
        </w:tc>
        <w:tc>
          <w:tcPr>
            <w:tcW w:w="1060" w:type="dxa"/>
            <w:tcBorders>
              <w:left w:val="single" w:sz="4" w:space="0" w:color="000000"/>
              <w:bottom w:val="single" w:sz="4" w:space="0" w:color="000000"/>
            </w:tcBorders>
            <w:shd w:val="clear" w:color="auto" w:fill="auto"/>
          </w:tcPr>
          <w:p w:rsidR="00754653" w:rsidRDefault="00754653">
            <w:pPr>
              <w:pStyle w:val="aff4"/>
              <w:snapToGrid w:val="0"/>
            </w:pPr>
          </w:p>
        </w:tc>
        <w:tc>
          <w:tcPr>
            <w:tcW w:w="1025" w:type="dxa"/>
            <w:tcBorders>
              <w:left w:val="single" w:sz="4" w:space="0" w:color="000000"/>
              <w:bottom w:val="single" w:sz="4" w:space="0" w:color="000000"/>
            </w:tcBorders>
            <w:shd w:val="clear" w:color="auto" w:fill="auto"/>
          </w:tcPr>
          <w:p w:rsidR="00754653" w:rsidRDefault="00754653">
            <w:pPr>
              <w:pStyle w:val="aff4"/>
              <w:snapToGrid w:val="0"/>
            </w:pPr>
          </w:p>
        </w:tc>
        <w:tc>
          <w:tcPr>
            <w:tcW w:w="1035" w:type="dxa"/>
            <w:tcBorders>
              <w:left w:val="single" w:sz="4" w:space="0" w:color="000000"/>
              <w:bottom w:val="single" w:sz="4" w:space="0" w:color="000000"/>
              <w:right w:val="single" w:sz="4" w:space="0" w:color="000000"/>
            </w:tcBorders>
            <w:shd w:val="clear" w:color="auto" w:fill="auto"/>
          </w:tcPr>
          <w:p w:rsidR="00754653" w:rsidRDefault="00754653">
            <w:pPr>
              <w:pStyle w:val="aff4"/>
              <w:snapToGrid w:val="0"/>
            </w:pPr>
          </w:p>
        </w:tc>
      </w:tr>
      <w:tr w:rsidR="00754653">
        <w:tc>
          <w:tcPr>
            <w:tcW w:w="4395" w:type="dxa"/>
            <w:tcBorders>
              <w:left w:val="single" w:sz="4" w:space="0" w:color="000000"/>
              <w:bottom w:val="single" w:sz="4" w:space="0" w:color="000000"/>
            </w:tcBorders>
            <w:shd w:val="clear" w:color="auto" w:fill="auto"/>
          </w:tcPr>
          <w:p w:rsidR="00754653" w:rsidRDefault="00754653">
            <w:pPr>
              <w:pStyle w:val="aff3"/>
            </w:pPr>
            <w:r>
              <w:t>страховые взносы во внебюджетные фонды (ПФР, ФОМС, ФСС)</w:t>
            </w:r>
          </w:p>
        </w:tc>
        <w:tc>
          <w:tcPr>
            <w:tcW w:w="992" w:type="dxa"/>
            <w:tcBorders>
              <w:left w:val="single" w:sz="4" w:space="0" w:color="000000"/>
              <w:bottom w:val="single" w:sz="4" w:space="0" w:color="000000"/>
            </w:tcBorders>
            <w:shd w:val="clear" w:color="auto" w:fill="auto"/>
          </w:tcPr>
          <w:p w:rsidR="00754653" w:rsidRDefault="00754653">
            <w:pPr>
              <w:pStyle w:val="aff4"/>
              <w:ind w:left="-108" w:right="-108"/>
              <w:jc w:val="center"/>
            </w:pPr>
            <w:r>
              <w:t>тыс.руб.</w:t>
            </w:r>
          </w:p>
        </w:tc>
        <w:tc>
          <w:tcPr>
            <w:tcW w:w="1369" w:type="dxa"/>
            <w:tcBorders>
              <w:left w:val="single" w:sz="4" w:space="0" w:color="000000"/>
              <w:bottom w:val="single" w:sz="4" w:space="0" w:color="000000"/>
            </w:tcBorders>
            <w:shd w:val="clear" w:color="auto" w:fill="auto"/>
          </w:tcPr>
          <w:p w:rsidR="00754653" w:rsidRDefault="00754653">
            <w:pPr>
              <w:pStyle w:val="aff4"/>
              <w:snapToGrid w:val="0"/>
            </w:pPr>
          </w:p>
        </w:tc>
        <w:tc>
          <w:tcPr>
            <w:tcW w:w="1060" w:type="dxa"/>
            <w:tcBorders>
              <w:left w:val="single" w:sz="4" w:space="0" w:color="000000"/>
              <w:bottom w:val="single" w:sz="4" w:space="0" w:color="000000"/>
            </w:tcBorders>
            <w:shd w:val="clear" w:color="auto" w:fill="auto"/>
          </w:tcPr>
          <w:p w:rsidR="00754653" w:rsidRDefault="00754653">
            <w:pPr>
              <w:pStyle w:val="aff4"/>
              <w:snapToGrid w:val="0"/>
            </w:pPr>
          </w:p>
        </w:tc>
        <w:tc>
          <w:tcPr>
            <w:tcW w:w="1025" w:type="dxa"/>
            <w:tcBorders>
              <w:left w:val="single" w:sz="4" w:space="0" w:color="000000"/>
              <w:bottom w:val="single" w:sz="4" w:space="0" w:color="000000"/>
            </w:tcBorders>
            <w:shd w:val="clear" w:color="auto" w:fill="auto"/>
          </w:tcPr>
          <w:p w:rsidR="00754653" w:rsidRDefault="00754653">
            <w:pPr>
              <w:pStyle w:val="aff4"/>
              <w:snapToGrid w:val="0"/>
            </w:pPr>
          </w:p>
        </w:tc>
        <w:tc>
          <w:tcPr>
            <w:tcW w:w="1035" w:type="dxa"/>
            <w:tcBorders>
              <w:left w:val="single" w:sz="4" w:space="0" w:color="000000"/>
              <w:bottom w:val="single" w:sz="4" w:space="0" w:color="000000"/>
              <w:right w:val="single" w:sz="4" w:space="0" w:color="000000"/>
            </w:tcBorders>
            <w:shd w:val="clear" w:color="auto" w:fill="auto"/>
          </w:tcPr>
          <w:p w:rsidR="00754653" w:rsidRDefault="00754653">
            <w:pPr>
              <w:pStyle w:val="aff4"/>
              <w:snapToGrid w:val="0"/>
            </w:pPr>
          </w:p>
        </w:tc>
      </w:tr>
      <w:tr w:rsidR="00754653">
        <w:tc>
          <w:tcPr>
            <w:tcW w:w="4395" w:type="dxa"/>
            <w:tcBorders>
              <w:top w:val="single" w:sz="4" w:space="0" w:color="000000"/>
              <w:left w:val="single" w:sz="4" w:space="0" w:color="000000"/>
              <w:bottom w:val="single" w:sz="4" w:space="0" w:color="000000"/>
            </w:tcBorders>
            <w:shd w:val="clear" w:color="auto" w:fill="auto"/>
          </w:tcPr>
          <w:p w:rsidR="00754653" w:rsidRDefault="00754653">
            <w:pPr>
              <w:pStyle w:val="aff3"/>
            </w:pPr>
            <w:r>
              <w:t>налог на имущество организаций</w:t>
            </w:r>
          </w:p>
        </w:tc>
        <w:tc>
          <w:tcPr>
            <w:tcW w:w="992" w:type="dxa"/>
            <w:tcBorders>
              <w:top w:val="single" w:sz="4" w:space="0" w:color="000000"/>
              <w:left w:val="single" w:sz="4" w:space="0" w:color="000000"/>
              <w:bottom w:val="single" w:sz="4" w:space="0" w:color="000000"/>
            </w:tcBorders>
            <w:shd w:val="clear" w:color="auto" w:fill="auto"/>
          </w:tcPr>
          <w:p w:rsidR="00754653" w:rsidRDefault="00754653">
            <w:pPr>
              <w:pStyle w:val="aff4"/>
              <w:ind w:left="-108" w:right="-108"/>
              <w:jc w:val="center"/>
            </w:pPr>
            <w:r>
              <w:t>тыс.руб.</w:t>
            </w:r>
          </w:p>
        </w:tc>
        <w:tc>
          <w:tcPr>
            <w:tcW w:w="1369" w:type="dxa"/>
            <w:tcBorders>
              <w:top w:val="single" w:sz="4" w:space="0" w:color="000000"/>
              <w:left w:val="single" w:sz="4" w:space="0" w:color="000000"/>
              <w:bottom w:val="single" w:sz="4" w:space="0" w:color="000000"/>
            </w:tcBorders>
            <w:shd w:val="clear" w:color="auto" w:fill="auto"/>
          </w:tcPr>
          <w:p w:rsidR="00754653" w:rsidRDefault="00754653">
            <w:pPr>
              <w:pStyle w:val="aff4"/>
              <w:snapToGrid w:val="0"/>
            </w:pPr>
          </w:p>
        </w:tc>
        <w:tc>
          <w:tcPr>
            <w:tcW w:w="1060" w:type="dxa"/>
            <w:tcBorders>
              <w:top w:val="single" w:sz="4" w:space="0" w:color="000000"/>
              <w:left w:val="single" w:sz="4" w:space="0" w:color="000000"/>
              <w:bottom w:val="single" w:sz="4" w:space="0" w:color="000000"/>
            </w:tcBorders>
            <w:shd w:val="clear" w:color="auto" w:fill="auto"/>
          </w:tcPr>
          <w:p w:rsidR="00754653" w:rsidRDefault="00754653">
            <w:pPr>
              <w:pStyle w:val="aff4"/>
              <w:snapToGrid w:val="0"/>
            </w:pPr>
          </w:p>
        </w:tc>
        <w:tc>
          <w:tcPr>
            <w:tcW w:w="1025" w:type="dxa"/>
            <w:tcBorders>
              <w:top w:val="single" w:sz="4" w:space="0" w:color="000000"/>
              <w:left w:val="single" w:sz="4" w:space="0" w:color="000000"/>
              <w:bottom w:val="single" w:sz="4" w:space="0" w:color="000000"/>
            </w:tcBorders>
            <w:shd w:val="clear" w:color="auto" w:fill="auto"/>
          </w:tcPr>
          <w:p w:rsidR="00754653" w:rsidRDefault="00754653">
            <w:pPr>
              <w:pStyle w:val="aff4"/>
              <w:snapToGrid w:val="0"/>
            </w:pP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pStyle w:val="aff4"/>
              <w:snapToGrid w:val="0"/>
            </w:pPr>
          </w:p>
        </w:tc>
      </w:tr>
      <w:tr w:rsidR="00754653">
        <w:tc>
          <w:tcPr>
            <w:tcW w:w="4395" w:type="dxa"/>
            <w:tcBorders>
              <w:left w:val="single" w:sz="4" w:space="0" w:color="000000"/>
              <w:bottom w:val="single" w:sz="4" w:space="0" w:color="000000"/>
            </w:tcBorders>
            <w:shd w:val="clear" w:color="auto" w:fill="auto"/>
          </w:tcPr>
          <w:p w:rsidR="00754653" w:rsidRDefault="00754653">
            <w:pPr>
              <w:pStyle w:val="aff3"/>
            </w:pPr>
            <w:r>
              <w:t>транспортный налог</w:t>
            </w:r>
          </w:p>
        </w:tc>
        <w:tc>
          <w:tcPr>
            <w:tcW w:w="992" w:type="dxa"/>
            <w:tcBorders>
              <w:left w:val="single" w:sz="4" w:space="0" w:color="000000"/>
              <w:bottom w:val="single" w:sz="4" w:space="0" w:color="000000"/>
            </w:tcBorders>
            <w:shd w:val="clear" w:color="auto" w:fill="auto"/>
          </w:tcPr>
          <w:p w:rsidR="00754653" w:rsidRDefault="00754653">
            <w:pPr>
              <w:pStyle w:val="aff4"/>
              <w:ind w:left="-108" w:right="-108"/>
              <w:jc w:val="center"/>
            </w:pPr>
            <w:r>
              <w:t>тыс.руб.</w:t>
            </w:r>
          </w:p>
        </w:tc>
        <w:tc>
          <w:tcPr>
            <w:tcW w:w="1369" w:type="dxa"/>
            <w:tcBorders>
              <w:left w:val="single" w:sz="4" w:space="0" w:color="000000"/>
              <w:bottom w:val="single" w:sz="4" w:space="0" w:color="000000"/>
            </w:tcBorders>
            <w:shd w:val="clear" w:color="auto" w:fill="auto"/>
          </w:tcPr>
          <w:p w:rsidR="00754653" w:rsidRDefault="00754653">
            <w:pPr>
              <w:pStyle w:val="aff4"/>
              <w:snapToGrid w:val="0"/>
            </w:pPr>
          </w:p>
        </w:tc>
        <w:tc>
          <w:tcPr>
            <w:tcW w:w="1060" w:type="dxa"/>
            <w:tcBorders>
              <w:left w:val="single" w:sz="4" w:space="0" w:color="000000"/>
              <w:bottom w:val="single" w:sz="4" w:space="0" w:color="000000"/>
            </w:tcBorders>
            <w:shd w:val="clear" w:color="auto" w:fill="auto"/>
          </w:tcPr>
          <w:p w:rsidR="00754653" w:rsidRDefault="00754653">
            <w:pPr>
              <w:pStyle w:val="aff4"/>
              <w:snapToGrid w:val="0"/>
            </w:pPr>
          </w:p>
        </w:tc>
        <w:tc>
          <w:tcPr>
            <w:tcW w:w="1025" w:type="dxa"/>
            <w:tcBorders>
              <w:left w:val="single" w:sz="4" w:space="0" w:color="000000"/>
              <w:bottom w:val="single" w:sz="4" w:space="0" w:color="000000"/>
            </w:tcBorders>
            <w:shd w:val="clear" w:color="auto" w:fill="auto"/>
          </w:tcPr>
          <w:p w:rsidR="00754653" w:rsidRDefault="00754653">
            <w:pPr>
              <w:pStyle w:val="aff4"/>
              <w:snapToGrid w:val="0"/>
            </w:pPr>
          </w:p>
        </w:tc>
        <w:tc>
          <w:tcPr>
            <w:tcW w:w="1035" w:type="dxa"/>
            <w:tcBorders>
              <w:left w:val="single" w:sz="4" w:space="0" w:color="000000"/>
              <w:bottom w:val="single" w:sz="4" w:space="0" w:color="000000"/>
              <w:right w:val="single" w:sz="4" w:space="0" w:color="000000"/>
            </w:tcBorders>
            <w:shd w:val="clear" w:color="auto" w:fill="auto"/>
          </w:tcPr>
          <w:p w:rsidR="00754653" w:rsidRDefault="00754653">
            <w:pPr>
              <w:pStyle w:val="aff4"/>
              <w:snapToGrid w:val="0"/>
            </w:pPr>
          </w:p>
        </w:tc>
      </w:tr>
      <w:tr w:rsidR="00754653">
        <w:tc>
          <w:tcPr>
            <w:tcW w:w="4395" w:type="dxa"/>
            <w:tcBorders>
              <w:left w:val="single" w:sz="4" w:space="0" w:color="000000"/>
              <w:bottom w:val="single" w:sz="4" w:space="0" w:color="000000"/>
            </w:tcBorders>
            <w:shd w:val="clear" w:color="auto" w:fill="auto"/>
          </w:tcPr>
          <w:p w:rsidR="00754653" w:rsidRDefault="00754653">
            <w:pPr>
              <w:pStyle w:val="aff3"/>
            </w:pPr>
            <w:r>
              <w:t>налог на землю</w:t>
            </w:r>
          </w:p>
        </w:tc>
        <w:tc>
          <w:tcPr>
            <w:tcW w:w="992" w:type="dxa"/>
            <w:tcBorders>
              <w:left w:val="single" w:sz="4" w:space="0" w:color="000000"/>
              <w:bottom w:val="single" w:sz="4" w:space="0" w:color="000000"/>
            </w:tcBorders>
            <w:shd w:val="clear" w:color="auto" w:fill="auto"/>
          </w:tcPr>
          <w:p w:rsidR="00754653" w:rsidRDefault="00754653">
            <w:pPr>
              <w:pStyle w:val="aff4"/>
              <w:ind w:left="-108" w:right="-108"/>
              <w:jc w:val="center"/>
            </w:pPr>
            <w:r>
              <w:t>тыс.руб.</w:t>
            </w:r>
          </w:p>
        </w:tc>
        <w:tc>
          <w:tcPr>
            <w:tcW w:w="1369" w:type="dxa"/>
            <w:tcBorders>
              <w:left w:val="single" w:sz="4" w:space="0" w:color="000000"/>
              <w:bottom w:val="single" w:sz="4" w:space="0" w:color="000000"/>
            </w:tcBorders>
            <w:shd w:val="clear" w:color="auto" w:fill="auto"/>
          </w:tcPr>
          <w:p w:rsidR="00754653" w:rsidRDefault="00754653">
            <w:pPr>
              <w:pStyle w:val="aff4"/>
              <w:snapToGrid w:val="0"/>
            </w:pPr>
          </w:p>
        </w:tc>
        <w:tc>
          <w:tcPr>
            <w:tcW w:w="1060" w:type="dxa"/>
            <w:tcBorders>
              <w:left w:val="single" w:sz="4" w:space="0" w:color="000000"/>
              <w:bottom w:val="single" w:sz="4" w:space="0" w:color="000000"/>
            </w:tcBorders>
            <w:shd w:val="clear" w:color="auto" w:fill="auto"/>
          </w:tcPr>
          <w:p w:rsidR="00754653" w:rsidRDefault="00754653">
            <w:pPr>
              <w:pStyle w:val="aff4"/>
              <w:snapToGrid w:val="0"/>
            </w:pPr>
          </w:p>
        </w:tc>
        <w:tc>
          <w:tcPr>
            <w:tcW w:w="1025" w:type="dxa"/>
            <w:tcBorders>
              <w:left w:val="single" w:sz="4" w:space="0" w:color="000000"/>
              <w:bottom w:val="single" w:sz="4" w:space="0" w:color="000000"/>
            </w:tcBorders>
            <w:shd w:val="clear" w:color="auto" w:fill="auto"/>
          </w:tcPr>
          <w:p w:rsidR="00754653" w:rsidRDefault="00754653">
            <w:pPr>
              <w:pStyle w:val="aff4"/>
              <w:snapToGrid w:val="0"/>
            </w:pPr>
          </w:p>
        </w:tc>
        <w:tc>
          <w:tcPr>
            <w:tcW w:w="1035" w:type="dxa"/>
            <w:tcBorders>
              <w:left w:val="single" w:sz="4" w:space="0" w:color="000000"/>
              <w:bottom w:val="single" w:sz="4" w:space="0" w:color="000000"/>
              <w:right w:val="single" w:sz="4" w:space="0" w:color="000000"/>
            </w:tcBorders>
            <w:shd w:val="clear" w:color="auto" w:fill="auto"/>
          </w:tcPr>
          <w:p w:rsidR="00754653" w:rsidRDefault="00754653">
            <w:pPr>
              <w:pStyle w:val="aff4"/>
              <w:snapToGrid w:val="0"/>
            </w:pPr>
          </w:p>
        </w:tc>
      </w:tr>
      <w:tr w:rsidR="00754653">
        <w:tc>
          <w:tcPr>
            <w:tcW w:w="4395" w:type="dxa"/>
            <w:tcBorders>
              <w:left w:val="single" w:sz="4" w:space="0" w:color="000000"/>
              <w:bottom w:val="single" w:sz="4" w:space="0" w:color="000000"/>
            </w:tcBorders>
            <w:shd w:val="clear" w:color="auto" w:fill="auto"/>
          </w:tcPr>
          <w:p w:rsidR="00754653" w:rsidRDefault="00754653">
            <w:pPr>
              <w:pStyle w:val="aff3"/>
            </w:pPr>
            <w:r>
              <w:t>Чистая прибыль (убыток)</w:t>
            </w:r>
          </w:p>
        </w:tc>
        <w:tc>
          <w:tcPr>
            <w:tcW w:w="992" w:type="dxa"/>
            <w:tcBorders>
              <w:left w:val="single" w:sz="4" w:space="0" w:color="000000"/>
              <w:bottom w:val="single" w:sz="4" w:space="0" w:color="000000"/>
            </w:tcBorders>
            <w:shd w:val="clear" w:color="auto" w:fill="auto"/>
          </w:tcPr>
          <w:p w:rsidR="00754653" w:rsidRDefault="00754653">
            <w:pPr>
              <w:pStyle w:val="aff4"/>
              <w:ind w:left="-108" w:right="-108"/>
              <w:jc w:val="center"/>
            </w:pPr>
            <w:r>
              <w:t>тыс.руб.</w:t>
            </w:r>
          </w:p>
        </w:tc>
        <w:tc>
          <w:tcPr>
            <w:tcW w:w="1369" w:type="dxa"/>
            <w:tcBorders>
              <w:left w:val="single" w:sz="4" w:space="0" w:color="000000"/>
              <w:bottom w:val="single" w:sz="4" w:space="0" w:color="000000"/>
            </w:tcBorders>
            <w:shd w:val="clear" w:color="auto" w:fill="auto"/>
          </w:tcPr>
          <w:p w:rsidR="00754653" w:rsidRDefault="00754653">
            <w:pPr>
              <w:pStyle w:val="aff4"/>
              <w:snapToGrid w:val="0"/>
            </w:pPr>
          </w:p>
        </w:tc>
        <w:tc>
          <w:tcPr>
            <w:tcW w:w="1060" w:type="dxa"/>
            <w:tcBorders>
              <w:left w:val="single" w:sz="4" w:space="0" w:color="000000"/>
              <w:bottom w:val="single" w:sz="4" w:space="0" w:color="000000"/>
            </w:tcBorders>
            <w:shd w:val="clear" w:color="auto" w:fill="auto"/>
          </w:tcPr>
          <w:p w:rsidR="00754653" w:rsidRDefault="00754653">
            <w:pPr>
              <w:pStyle w:val="aff4"/>
              <w:snapToGrid w:val="0"/>
            </w:pPr>
          </w:p>
        </w:tc>
        <w:tc>
          <w:tcPr>
            <w:tcW w:w="1025" w:type="dxa"/>
            <w:tcBorders>
              <w:left w:val="single" w:sz="4" w:space="0" w:color="000000"/>
              <w:bottom w:val="single" w:sz="4" w:space="0" w:color="000000"/>
            </w:tcBorders>
            <w:shd w:val="clear" w:color="auto" w:fill="auto"/>
          </w:tcPr>
          <w:p w:rsidR="00754653" w:rsidRDefault="00754653">
            <w:pPr>
              <w:pStyle w:val="aff4"/>
              <w:snapToGrid w:val="0"/>
            </w:pPr>
          </w:p>
        </w:tc>
        <w:tc>
          <w:tcPr>
            <w:tcW w:w="1035" w:type="dxa"/>
            <w:tcBorders>
              <w:left w:val="single" w:sz="4" w:space="0" w:color="000000"/>
              <w:bottom w:val="single" w:sz="4" w:space="0" w:color="000000"/>
              <w:right w:val="single" w:sz="4" w:space="0" w:color="000000"/>
            </w:tcBorders>
            <w:shd w:val="clear" w:color="auto" w:fill="auto"/>
          </w:tcPr>
          <w:p w:rsidR="00754653" w:rsidRDefault="00754653">
            <w:pPr>
              <w:pStyle w:val="aff4"/>
              <w:snapToGrid w:val="0"/>
            </w:pPr>
          </w:p>
        </w:tc>
      </w:tr>
      <w:tr w:rsidR="00754653">
        <w:tc>
          <w:tcPr>
            <w:tcW w:w="4395" w:type="dxa"/>
            <w:tcBorders>
              <w:top w:val="single" w:sz="4" w:space="0" w:color="000000"/>
              <w:left w:val="single" w:sz="4" w:space="0" w:color="000000"/>
              <w:bottom w:val="single" w:sz="4" w:space="0" w:color="000000"/>
            </w:tcBorders>
            <w:shd w:val="clear" w:color="auto" w:fill="auto"/>
          </w:tcPr>
          <w:p w:rsidR="00754653" w:rsidRDefault="00754653">
            <w:pPr>
              <w:pStyle w:val="aff3"/>
            </w:pPr>
            <w:r>
              <w:t>Фонд оплаты труда</w:t>
            </w:r>
          </w:p>
        </w:tc>
        <w:tc>
          <w:tcPr>
            <w:tcW w:w="992" w:type="dxa"/>
            <w:tcBorders>
              <w:top w:val="single" w:sz="4" w:space="0" w:color="000000"/>
              <w:left w:val="single" w:sz="4" w:space="0" w:color="000000"/>
              <w:bottom w:val="single" w:sz="4" w:space="0" w:color="000000"/>
            </w:tcBorders>
            <w:shd w:val="clear" w:color="auto" w:fill="auto"/>
          </w:tcPr>
          <w:p w:rsidR="00754653" w:rsidRDefault="00754653">
            <w:pPr>
              <w:pStyle w:val="aff4"/>
              <w:ind w:left="-108" w:right="-108"/>
              <w:jc w:val="center"/>
            </w:pPr>
            <w:r>
              <w:t>тыс.руб.</w:t>
            </w:r>
          </w:p>
        </w:tc>
        <w:tc>
          <w:tcPr>
            <w:tcW w:w="1369" w:type="dxa"/>
            <w:tcBorders>
              <w:top w:val="single" w:sz="4" w:space="0" w:color="000000"/>
              <w:left w:val="single" w:sz="4" w:space="0" w:color="000000"/>
              <w:bottom w:val="single" w:sz="4" w:space="0" w:color="000000"/>
            </w:tcBorders>
            <w:shd w:val="clear" w:color="auto" w:fill="auto"/>
          </w:tcPr>
          <w:p w:rsidR="00754653" w:rsidRDefault="00754653">
            <w:pPr>
              <w:pStyle w:val="aff4"/>
              <w:snapToGrid w:val="0"/>
            </w:pPr>
          </w:p>
        </w:tc>
        <w:tc>
          <w:tcPr>
            <w:tcW w:w="1060" w:type="dxa"/>
            <w:tcBorders>
              <w:top w:val="single" w:sz="4" w:space="0" w:color="000000"/>
              <w:left w:val="single" w:sz="4" w:space="0" w:color="000000"/>
              <w:bottom w:val="single" w:sz="4" w:space="0" w:color="000000"/>
            </w:tcBorders>
            <w:shd w:val="clear" w:color="auto" w:fill="auto"/>
          </w:tcPr>
          <w:p w:rsidR="00754653" w:rsidRDefault="00754653">
            <w:pPr>
              <w:pStyle w:val="aff4"/>
              <w:snapToGrid w:val="0"/>
            </w:pPr>
          </w:p>
        </w:tc>
        <w:tc>
          <w:tcPr>
            <w:tcW w:w="1025" w:type="dxa"/>
            <w:tcBorders>
              <w:top w:val="single" w:sz="4" w:space="0" w:color="000000"/>
              <w:left w:val="single" w:sz="4" w:space="0" w:color="000000"/>
              <w:bottom w:val="single" w:sz="4" w:space="0" w:color="000000"/>
            </w:tcBorders>
            <w:shd w:val="clear" w:color="auto" w:fill="auto"/>
          </w:tcPr>
          <w:p w:rsidR="00754653" w:rsidRDefault="00754653">
            <w:pPr>
              <w:pStyle w:val="aff4"/>
              <w:snapToGrid w:val="0"/>
            </w:pP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pStyle w:val="aff4"/>
              <w:snapToGrid w:val="0"/>
            </w:pPr>
          </w:p>
        </w:tc>
      </w:tr>
      <w:tr w:rsidR="00754653">
        <w:tc>
          <w:tcPr>
            <w:tcW w:w="4395" w:type="dxa"/>
            <w:tcBorders>
              <w:top w:val="single" w:sz="4" w:space="0" w:color="000000"/>
              <w:left w:val="single" w:sz="4" w:space="0" w:color="000000"/>
              <w:bottom w:val="single" w:sz="4" w:space="0" w:color="000000"/>
            </w:tcBorders>
            <w:shd w:val="clear" w:color="auto" w:fill="auto"/>
          </w:tcPr>
          <w:p w:rsidR="00754653" w:rsidRDefault="00754653">
            <w:pPr>
              <w:pStyle w:val="aff3"/>
            </w:pPr>
            <w:r>
              <w:t>Среднесписочная численность пер</w:t>
            </w:r>
            <w:r>
              <w:lastRenderedPageBreak/>
              <w:t>сонала</w:t>
            </w:r>
          </w:p>
        </w:tc>
        <w:tc>
          <w:tcPr>
            <w:tcW w:w="992" w:type="dxa"/>
            <w:tcBorders>
              <w:top w:val="single" w:sz="4" w:space="0" w:color="000000"/>
              <w:left w:val="single" w:sz="4" w:space="0" w:color="000000"/>
              <w:bottom w:val="single" w:sz="4" w:space="0" w:color="000000"/>
            </w:tcBorders>
            <w:shd w:val="clear" w:color="auto" w:fill="auto"/>
          </w:tcPr>
          <w:p w:rsidR="00754653" w:rsidRDefault="00754653">
            <w:pPr>
              <w:pStyle w:val="aff4"/>
              <w:ind w:left="-108" w:right="-108"/>
              <w:jc w:val="center"/>
            </w:pPr>
            <w:r>
              <w:lastRenderedPageBreak/>
              <w:t>чел.</w:t>
            </w:r>
          </w:p>
        </w:tc>
        <w:tc>
          <w:tcPr>
            <w:tcW w:w="1369" w:type="dxa"/>
            <w:tcBorders>
              <w:top w:val="single" w:sz="4" w:space="0" w:color="000000"/>
              <w:left w:val="single" w:sz="4" w:space="0" w:color="000000"/>
              <w:bottom w:val="single" w:sz="4" w:space="0" w:color="000000"/>
            </w:tcBorders>
            <w:shd w:val="clear" w:color="auto" w:fill="auto"/>
          </w:tcPr>
          <w:p w:rsidR="00754653" w:rsidRDefault="00754653">
            <w:pPr>
              <w:pStyle w:val="aff4"/>
              <w:snapToGrid w:val="0"/>
            </w:pPr>
          </w:p>
        </w:tc>
        <w:tc>
          <w:tcPr>
            <w:tcW w:w="1060" w:type="dxa"/>
            <w:tcBorders>
              <w:top w:val="single" w:sz="4" w:space="0" w:color="000000"/>
              <w:left w:val="single" w:sz="4" w:space="0" w:color="000000"/>
              <w:bottom w:val="single" w:sz="4" w:space="0" w:color="000000"/>
            </w:tcBorders>
            <w:shd w:val="clear" w:color="auto" w:fill="auto"/>
          </w:tcPr>
          <w:p w:rsidR="00754653" w:rsidRDefault="00754653">
            <w:pPr>
              <w:pStyle w:val="aff4"/>
              <w:snapToGrid w:val="0"/>
            </w:pPr>
          </w:p>
        </w:tc>
        <w:tc>
          <w:tcPr>
            <w:tcW w:w="1025" w:type="dxa"/>
            <w:tcBorders>
              <w:top w:val="single" w:sz="4" w:space="0" w:color="000000"/>
              <w:left w:val="single" w:sz="4" w:space="0" w:color="000000"/>
              <w:bottom w:val="single" w:sz="4" w:space="0" w:color="000000"/>
            </w:tcBorders>
            <w:shd w:val="clear" w:color="auto" w:fill="auto"/>
          </w:tcPr>
          <w:p w:rsidR="00754653" w:rsidRDefault="00754653">
            <w:pPr>
              <w:pStyle w:val="aff4"/>
              <w:snapToGrid w:val="0"/>
            </w:pP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pStyle w:val="aff4"/>
              <w:snapToGrid w:val="0"/>
            </w:pPr>
          </w:p>
        </w:tc>
      </w:tr>
      <w:tr w:rsidR="00754653">
        <w:tc>
          <w:tcPr>
            <w:tcW w:w="4395" w:type="dxa"/>
            <w:tcBorders>
              <w:top w:val="single" w:sz="4" w:space="0" w:color="000000"/>
              <w:left w:val="single" w:sz="4" w:space="0" w:color="000000"/>
              <w:bottom w:val="single" w:sz="4" w:space="0" w:color="000000"/>
            </w:tcBorders>
            <w:shd w:val="clear" w:color="auto" w:fill="auto"/>
          </w:tcPr>
          <w:p w:rsidR="00754653" w:rsidRDefault="00754653">
            <w:pPr>
              <w:pStyle w:val="aff3"/>
            </w:pPr>
            <w:r>
              <w:t>Среднемесячная заработная</w:t>
            </w:r>
            <w:r>
              <w:br/>
              <w:t>плата на 1 работающего</w:t>
            </w:r>
          </w:p>
        </w:tc>
        <w:tc>
          <w:tcPr>
            <w:tcW w:w="992" w:type="dxa"/>
            <w:tcBorders>
              <w:top w:val="single" w:sz="4" w:space="0" w:color="000000"/>
              <w:left w:val="single" w:sz="4" w:space="0" w:color="000000"/>
              <w:bottom w:val="single" w:sz="4" w:space="0" w:color="000000"/>
            </w:tcBorders>
            <w:shd w:val="clear" w:color="auto" w:fill="auto"/>
          </w:tcPr>
          <w:p w:rsidR="00754653" w:rsidRDefault="00754653">
            <w:pPr>
              <w:pStyle w:val="aff4"/>
              <w:ind w:left="-108" w:right="-108"/>
              <w:jc w:val="center"/>
            </w:pPr>
            <w:r>
              <w:t>рублей</w:t>
            </w:r>
          </w:p>
        </w:tc>
        <w:tc>
          <w:tcPr>
            <w:tcW w:w="1369" w:type="dxa"/>
            <w:tcBorders>
              <w:top w:val="single" w:sz="4" w:space="0" w:color="000000"/>
              <w:left w:val="single" w:sz="4" w:space="0" w:color="000000"/>
              <w:bottom w:val="single" w:sz="4" w:space="0" w:color="000000"/>
            </w:tcBorders>
            <w:shd w:val="clear" w:color="auto" w:fill="auto"/>
          </w:tcPr>
          <w:p w:rsidR="00754653" w:rsidRDefault="00754653">
            <w:pPr>
              <w:pStyle w:val="aff4"/>
              <w:snapToGrid w:val="0"/>
            </w:pPr>
          </w:p>
        </w:tc>
        <w:tc>
          <w:tcPr>
            <w:tcW w:w="1060" w:type="dxa"/>
            <w:tcBorders>
              <w:top w:val="single" w:sz="4" w:space="0" w:color="000000"/>
              <w:left w:val="single" w:sz="4" w:space="0" w:color="000000"/>
              <w:bottom w:val="single" w:sz="4" w:space="0" w:color="000000"/>
            </w:tcBorders>
            <w:shd w:val="clear" w:color="auto" w:fill="auto"/>
          </w:tcPr>
          <w:p w:rsidR="00754653" w:rsidRDefault="00754653">
            <w:pPr>
              <w:pStyle w:val="aff4"/>
              <w:snapToGrid w:val="0"/>
            </w:pPr>
          </w:p>
        </w:tc>
        <w:tc>
          <w:tcPr>
            <w:tcW w:w="1025" w:type="dxa"/>
            <w:tcBorders>
              <w:top w:val="single" w:sz="4" w:space="0" w:color="000000"/>
              <w:left w:val="single" w:sz="4" w:space="0" w:color="000000"/>
              <w:bottom w:val="single" w:sz="4" w:space="0" w:color="000000"/>
            </w:tcBorders>
            <w:shd w:val="clear" w:color="auto" w:fill="auto"/>
          </w:tcPr>
          <w:p w:rsidR="00754653" w:rsidRDefault="00754653">
            <w:pPr>
              <w:pStyle w:val="aff4"/>
              <w:snapToGrid w:val="0"/>
            </w:pP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pStyle w:val="aff4"/>
              <w:snapToGrid w:val="0"/>
            </w:pPr>
          </w:p>
        </w:tc>
      </w:tr>
      <w:tr w:rsidR="00754653">
        <w:tc>
          <w:tcPr>
            <w:tcW w:w="4395" w:type="dxa"/>
            <w:tcBorders>
              <w:left w:val="single" w:sz="4" w:space="0" w:color="000000"/>
              <w:bottom w:val="single" w:sz="4" w:space="0" w:color="000000"/>
            </w:tcBorders>
            <w:shd w:val="clear" w:color="auto" w:fill="auto"/>
          </w:tcPr>
          <w:p w:rsidR="00754653" w:rsidRDefault="00754653">
            <w:pPr>
              <w:pStyle w:val="aff3"/>
            </w:pPr>
            <w:r>
              <w:t>Рынки сбыта товаров (работ, услуг)</w:t>
            </w:r>
          </w:p>
        </w:tc>
        <w:tc>
          <w:tcPr>
            <w:tcW w:w="992" w:type="dxa"/>
            <w:tcBorders>
              <w:left w:val="single" w:sz="4" w:space="0" w:color="000000"/>
              <w:bottom w:val="single" w:sz="4" w:space="0" w:color="000000"/>
            </w:tcBorders>
            <w:shd w:val="clear" w:color="auto" w:fill="auto"/>
          </w:tcPr>
          <w:p w:rsidR="00754653" w:rsidRDefault="00754653">
            <w:pPr>
              <w:pStyle w:val="aff4"/>
              <w:ind w:left="-108" w:right="-108"/>
              <w:jc w:val="center"/>
            </w:pPr>
            <w:r>
              <w:t>х</w:t>
            </w:r>
          </w:p>
        </w:tc>
        <w:tc>
          <w:tcPr>
            <w:tcW w:w="1369" w:type="dxa"/>
            <w:tcBorders>
              <w:left w:val="single" w:sz="4" w:space="0" w:color="000000"/>
              <w:bottom w:val="single" w:sz="4" w:space="0" w:color="000000"/>
            </w:tcBorders>
            <w:shd w:val="clear" w:color="auto" w:fill="auto"/>
          </w:tcPr>
          <w:p w:rsidR="00754653" w:rsidRDefault="00754653">
            <w:pPr>
              <w:pStyle w:val="aff4"/>
              <w:jc w:val="center"/>
            </w:pPr>
            <w:r>
              <w:t>х</w:t>
            </w:r>
          </w:p>
        </w:tc>
        <w:tc>
          <w:tcPr>
            <w:tcW w:w="1060" w:type="dxa"/>
            <w:tcBorders>
              <w:left w:val="single" w:sz="4" w:space="0" w:color="000000"/>
              <w:bottom w:val="single" w:sz="4" w:space="0" w:color="000000"/>
            </w:tcBorders>
            <w:shd w:val="clear" w:color="auto" w:fill="auto"/>
          </w:tcPr>
          <w:p w:rsidR="00754653" w:rsidRDefault="00754653">
            <w:pPr>
              <w:pStyle w:val="aff4"/>
              <w:jc w:val="center"/>
            </w:pPr>
            <w:r>
              <w:t>х</w:t>
            </w:r>
          </w:p>
        </w:tc>
        <w:tc>
          <w:tcPr>
            <w:tcW w:w="1025" w:type="dxa"/>
            <w:tcBorders>
              <w:left w:val="single" w:sz="4" w:space="0" w:color="000000"/>
              <w:bottom w:val="single" w:sz="4" w:space="0" w:color="000000"/>
            </w:tcBorders>
            <w:shd w:val="clear" w:color="auto" w:fill="auto"/>
          </w:tcPr>
          <w:p w:rsidR="00754653" w:rsidRDefault="00754653">
            <w:pPr>
              <w:pStyle w:val="aff4"/>
              <w:jc w:val="center"/>
            </w:pPr>
            <w:r>
              <w:t>х</w:t>
            </w:r>
          </w:p>
        </w:tc>
        <w:tc>
          <w:tcPr>
            <w:tcW w:w="1035" w:type="dxa"/>
            <w:tcBorders>
              <w:left w:val="single" w:sz="4" w:space="0" w:color="000000"/>
              <w:bottom w:val="single" w:sz="4" w:space="0" w:color="000000"/>
              <w:right w:val="single" w:sz="4" w:space="0" w:color="000000"/>
            </w:tcBorders>
            <w:shd w:val="clear" w:color="auto" w:fill="auto"/>
          </w:tcPr>
          <w:p w:rsidR="00754653" w:rsidRDefault="00754653">
            <w:pPr>
              <w:pStyle w:val="aff4"/>
              <w:jc w:val="center"/>
            </w:pPr>
            <w:r>
              <w:t>х</w:t>
            </w:r>
          </w:p>
        </w:tc>
      </w:tr>
      <w:tr w:rsidR="00754653">
        <w:tc>
          <w:tcPr>
            <w:tcW w:w="4395" w:type="dxa"/>
            <w:tcBorders>
              <w:left w:val="single" w:sz="4" w:space="0" w:color="000000"/>
              <w:bottom w:val="single" w:sz="4" w:space="0" w:color="000000"/>
            </w:tcBorders>
            <w:shd w:val="clear" w:color="auto" w:fill="auto"/>
          </w:tcPr>
          <w:p w:rsidR="00754653" w:rsidRDefault="00754653">
            <w:pPr>
              <w:pStyle w:val="aff3"/>
            </w:pPr>
            <w:r>
              <w:t>Объем отгруженных товаров (работ, услуг), в т. ч:</w:t>
            </w:r>
          </w:p>
        </w:tc>
        <w:tc>
          <w:tcPr>
            <w:tcW w:w="992" w:type="dxa"/>
            <w:tcBorders>
              <w:left w:val="single" w:sz="4" w:space="0" w:color="000000"/>
              <w:bottom w:val="single" w:sz="4" w:space="0" w:color="000000"/>
            </w:tcBorders>
            <w:shd w:val="clear" w:color="auto" w:fill="auto"/>
          </w:tcPr>
          <w:p w:rsidR="00754653" w:rsidRDefault="00754653">
            <w:pPr>
              <w:pStyle w:val="aff4"/>
              <w:ind w:left="-108" w:right="-108"/>
              <w:jc w:val="center"/>
            </w:pPr>
            <w:r>
              <w:t>тыс.руб.</w:t>
            </w:r>
          </w:p>
        </w:tc>
        <w:tc>
          <w:tcPr>
            <w:tcW w:w="1369" w:type="dxa"/>
            <w:tcBorders>
              <w:left w:val="single" w:sz="4" w:space="0" w:color="000000"/>
              <w:bottom w:val="single" w:sz="4" w:space="0" w:color="000000"/>
            </w:tcBorders>
            <w:shd w:val="clear" w:color="auto" w:fill="auto"/>
          </w:tcPr>
          <w:p w:rsidR="00754653" w:rsidRDefault="00754653">
            <w:pPr>
              <w:pStyle w:val="aff4"/>
              <w:snapToGrid w:val="0"/>
            </w:pPr>
          </w:p>
        </w:tc>
        <w:tc>
          <w:tcPr>
            <w:tcW w:w="1060" w:type="dxa"/>
            <w:tcBorders>
              <w:left w:val="single" w:sz="4" w:space="0" w:color="000000"/>
              <w:bottom w:val="single" w:sz="4" w:space="0" w:color="000000"/>
            </w:tcBorders>
            <w:shd w:val="clear" w:color="auto" w:fill="auto"/>
          </w:tcPr>
          <w:p w:rsidR="00754653" w:rsidRDefault="00754653">
            <w:pPr>
              <w:pStyle w:val="aff4"/>
              <w:snapToGrid w:val="0"/>
            </w:pPr>
          </w:p>
        </w:tc>
        <w:tc>
          <w:tcPr>
            <w:tcW w:w="1025" w:type="dxa"/>
            <w:tcBorders>
              <w:left w:val="single" w:sz="4" w:space="0" w:color="000000"/>
              <w:bottom w:val="single" w:sz="4" w:space="0" w:color="000000"/>
            </w:tcBorders>
            <w:shd w:val="clear" w:color="auto" w:fill="auto"/>
          </w:tcPr>
          <w:p w:rsidR="00754653" w:rsidRDefault="00754653">
            <w:pPr>
              <w:pStyle w:val="aff4"/>
              <w:snapToGrid w:val="0"/>
            </w:pPr>
          </w:p>
        </w:tc>
        <w:tc>
          <w:tcPr>
            <w:tcW w:w="1035" w:type="dxa"/>
            <w:tcBorders>
              <w:left w:val="single" w:sz="4" w:space="0" w:color="000000"/>
              <w:bottom w:val="single" w:sz="4" w:space="0" w:color="000000"/>
              <w:right w:val="single" w:sz="4" w:space="0" w:color="000000"/>
            </w:tcBorders>
            <w:shd w:val="clear" w:color="auto" w:fill="auto"/>
          </w:tcPr>
          <w:p w:rsidR="00754653" w:rsidRDefault="00754653">
            <w:pPr>
              <w:pStyle w:val="aff4"/>
              <w:snapToGrid w:val="0"/>
            </w:pPr>
          </w:p>
        </w:tc>
      </w:tr>
      <w:tr w:rsidR="00754653">
        <w:tc>
          <w:tcPr>
            <w:tcW w:w="4395" w:type="dxa"/>
            <w:tcBorders>
              <w:left w:val="single" w:sz="4" w:space="0" w:color="000000"/>
              <w:bottom w:val="single" w:sz="4" w:space="0" w:color="000000"/>
            </w:tcBorders>
            <w:shd w:val="clear" w:color="auto" w:fill="auto"/>
          </w:tcPr>
          <w:p w:rsidR="00754653" w:rsidRDefault="00754653">
            <w:pPr>
              <w:pStyle w:val="aff3"/>
            </w:pPr>
            <w:r>
              <w:t>объем товаров (работ, услуг), отгруженных на территории Красноярского края</w:t>
            </w:r>
          </w:p>
        </w:tc>
        <w:tc>
          <w:tcPr>
            <w:tcW w:w="992" w:type="dxa"/>
            <w:tcBorders>
              <w:left w:val="single" w:sz="4" w:space="0" w:color="000000"/>
              <w:bottom w:val="single" w:sz="4" w:space="0" w:color="000000"/>
            </w:tcBorders>
            <w:shd w:val="clear" w:color="auto" w:fill="auto"/>
          </w:tcPr>
          <w:p w:rsidR="00754653" w:rsidRDefault="00754653">
            <w:pPr>
              <w:pStyle w:val="aff4"/>
              <w:ind w:left="-108" w:right="-108"/>
              <w:jc w:val="center"/>
            </w:pPr>
            <w:r>
              <w:t>тыс.руб.</w:t>
            </w:r>
          </w:p>
        </w:tc>
        <w:tc>
          <w:tcPr>
            <w:tcW w:w="1369" w:type="dxa"/>
            <w:tcBorders>
              <w:left w:val="single" w:sz="4" w:space="0" w:color="000000"/>
              <w:bottom w:val="single" w:sz="4" w:space="0" w:color="000000"/>
            </w:tcBorders>
            <w:shd w:val="clear" w:color="auto" w:fill="auto"/>
          </w:tcPr>
          <w:p w:rsidR="00754653" w:rsidRDefault="00754653">
            <w:pPr>
              <w:pStyle w:val="aff4"/>
              <w:snapToGrid w:val="0"/>
            </w:pPr>
          </w:p>
        </w:tc>
        <w:tc>
          <w:tcPr>
            <w:tcW w:w="1060" w:type="dxa"/>
            <w:tcBorders>
              <w:left w:val="single" w:sz="4" w:space="0" w:color="000000"/>
              <w:bottom w:val="single" w:sz="4" w:space="0" w:color="000000"/>
            </w:tcBorders>
            <w:shd w:val="clear" w:color="auto" w:fill="auto"/>
          </w:tcPr>
          <w:p w:rsidR="00754653" w:rsidRDefault="00754653">
            <w:pPr>
              <w:pStyle w:val="aff4"/>
              <w:snapToGrid w:val="0"/>
            </w:pPr>
          </w:p>
        </w:tc>
        <w:tc>
          <w:tcPr>
            <w:tcW w:w="1025" w:type="dxa"/>
            <w:tcBorders>
              <w:left w:val="single" w:sz="4" w:space="0" w:color="000000"/>
              <w:bottom w:val="single" w:sz="4" w:space="0" w:color="000000"/>
            </w:tcBorders>
            <w:shd w:val="clear" w:color="auto" w:fill="auto"/>
          </w:tcPr>
          <w:p w:rsidR="00754653" w:rsidRDefault="00754653">
            <w:pPr>
              <w:pStyle w:val="aff4"/>
              <w:snapToGrid w:val="0"/>
            </w:pPr>
          </w:p>
        </w:tc>
        <w:tc>
          <w:tcPr>
            <w:tcW w:w="1035" w:type="dxa"/>
            <w:tcBorders>
              <w:left w:val="single" w:sz="4" w:space="0" w:color="000000"/>
              <w:bottom w:val="single" w:sz="4" w:space="0" w:color="000000"/>
              <w:right w:val="single" w:sz="4" w:space="0" w:color="000000"/>
            </w:tcBorders>
            <w:shd w:val="clear" w:color="auto" w:fill="auto"/>
          </w:tcPr>
          <w:p w:rsidR="00754653" w:rsidRDefault="00754653">
            <w:pPr>
              <w:pStyle w:val="aff4"/>
              <w:snapToGrid w:val="0"/>
            </w:pPr>
          </w:p>
        </w:tc>
      </w:tr>
      <w:tr w:rsidR="00754653">
        <w:tc>
          <w:tcPr>
            <w:tcW w:w="4395" w:type="dxa"/>
            <w:tcBorders>
              <w:top w:val="single" w:sz="4" w:space="0" w:color="000000"/>
              <w:left w:val="single" w:sz="4" w:space="0" w:color="000000"/>
              <w:bottom w:val="single" w:sz="4" w:space="0" w:color="000000"/>
            </w:tcBorders>
            <w:shd w:val="clear" w:color="auto" w:fill="auto"/>
          </w:tcPr>
          <w:p w:rsidR="00754653" w:rsidRDefault="00754653">
            <w:pPr>
              <w:pStyle w:val="aff3"/>
            </w:pPr>
            <w:r>
              <w:t>объем товаров (работ, услуг), отгруженных за пределы Красноярского края</w:t>
            </w:r>
          </w:p>
        </w:tc>
        <w:tc>
          <w:tcPr>
            <w:tcW w:w="992" w:type="dxa"/>
            <w:tcBorders>
              <w:top w:val="single" w:sz="4" w:space="0" w:color="000000"/>
              <w:left w:val="single" w:sz="4" w:space="0" w:color="000000"/>
              <w:bottom w:val="single" w:sz="4" w:space="0" w:color="000000"/>
            </w:tcBorders>
            <w:shd w:val="clear" w:color="auto" w:fill="auto"/>
          </w:tcPr>
          <w:p w:rsidR="00754653" w:rsidRDefault="00754653">
            <w:pPr>
              <w:pStyle w:val="aff4"/>
              <w:ind w:left="-108" w:right="-108"/>
              <w:jc w:val="center"/>
            </w:pPr>
            <w:r>
              <w:t>тыс.руб.</w:t>
            </w:r>
          </w:p>
        </w:tc>
        <w:tc>
          <w:tcPr>
            <w:tcW w:w="1369" w:type="dxa"/>
            <w:tcBorders>
              <w:top w:val="single" w:sz="4" w:space="0" w:color="000000"/>
              <w:left w:val="single" w:sz="4" w:space="0" w:color="000000"/>
              <w:bottom w:val="single" w:sz="4" w:space="0" w:color="000000"/>
            </w:tcBorders>
            <w:shd w:val="clear" w:color="auto" w:fill="auto"/>
          </w:tcPr>
          <w:p w:rsidR="00754653" w:rsidRDefault="00754653">
            <w:pPr>
              <w:pStyle w:val="aff4"/>
              <w:snapToGrid w:val="0"/>
            </w:pPr>
          </w:p>
        </w:tc>
        <w:tc>
          <w:tcPr>
            <w:tcW w:w="1060" w:type="dxa"/>
            <w:tcBorders>
              <w:top w:val="single" w:sz="4" w:space="0" w:color="000000"/>
              <w:left w:val="single" w:sz="4" w:space="0" w:color="000000"/>
              <w:bottom w:val="single" w:sz="4" w:space="0" w:color="000000"/>
            </w:tcBorders>
            <w:shd w:val="clear" w:color="auto" w:fill="auto"/>
          </w:tcPr>
          <w:p w:rsidR="00754653" w:rsidRDefault="00754653">
            <w:pPr>
              <w:pStyle w:val="aff4"/>
              <w:snapToGrid w:val="0"/>
            </w:pPr>
          </w:p>
        </w:tc>
        <w:tc>
          <w:tcPr>
            <w:tcW w:w="1025" w:type="dxa"/>
            <w:tcBorders>
              <w:top w:val="single" w:sz="4" w:space="0" w:color="000000"/>
              <w:left w:val="single" w:sz="4" w:space="0" w:color="000000"/>
              <w:bottom w:val="single" w:sz="4" w:space="0" w:color="000000"/>
            </w:tcBorders>
            <w:shd w:val="clear" w:color="auto" w:fill="auto"/>
          </w:tcPr>
          <w:p w:rsidR="00754653" w:rsidRDefault="00754653">
            <w:pPr>
              <w:pStyle w:val="aff4"/>
              <w:snapToGrid w:val="0"/>
            </w:pP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pStyle w:val="aff4"/>
              <w:snapToGrid w:val="0"/>
            </w:pPr>
          </w:p>
        </w:tc>
      </w:tr>
      <w:tr w:rsidR="00754653">
        <w:tc>
          <w:tcPr>
            <w:tcW w:w="4395" w:type="dxa"/>
            <w:tcBorders>
              <w:top w:val="single" w:sz="4" w:space="0" w:color="000000"/>
              <w:left w:val="single" w:sz="4" w:space="0" w:color="000000"/>
              <w:bottom w:val="single" w:sz="4" w:space="0" w:color="000000"/>
            </w:tcBorders>
            <w:shd w:val="clear" w:color="auto" w:fill="auto"/>
          </w:tcPr>
          <w:p w:rsidR="00754653" w:rsidRDefault="00754653">
            <w:pPr>
              <w:pStyle w:val="aff3"/>
            </w:pPr>
            <w:r>
              <w:t>объем товаров (работ, услуг), отгруженных за пределы Российской Федерации (экспорт)</w:t>
            </w:r>
          </w:p>
        </w:tc>
        <w:tc>
          <w:tcPr>
            <w:tcW w:w="992" w:type="dxa"/>
            <w:tcBorders>
              <w:top w:val="single" w:sz="4" w:space="0" w:color="000000"/>
              <w:left w:val="single" w:sz="4" w:space="0" w:color="000000"/>
              <w:bottom w:val="single" w:sz="4" w:space="0" w:color="000000"/>
            </w:tcBorders>
            <w:shd w:val="clear" w:color="auto" w:fill="auto"/>
          </w:tcPr>
          <w:p w:rsidR="00754653" w:rsidRDefault="00754653">
            <w:pPr>
              <w:pStyle w:val="aff4"/>
              <w:ind w:left="-108" w:right="-108"/>
              <w:jc w:val="center"/>
            </w:pPr>
            <w:r>
              <w:t>тыс.руб.</w:t>
            </w:r>
          </w:p>
        </w:tc>
        <w:tc>
          <w:tcPr>
            <w:tcW w:w="1369" w:type="dxa"/>
            <w:tcBorders>
              <w:top w:val="single" w:sz="4" w:space="0" w:color="000000"/>
              <w:left w:val="single" w:sz="4" w:space="0" w:color="000000"/>
              <w:bottom w:val="single" w:sz="4" w:space="0" w:color="000000"/>
            </w:tcBorders>
            <w:shd w:val="clear" w:color="auto" w:fill="auto"/>
          </w:tcPr>
          <w:p w:rsidR="00754653" w:rsidRDefault="00754653">
            <w:pPr>
              <w:pStyle w:val="aff4"/>
              <w:snapToGrid w:val="0"/>
            </w:pPr>
          </w:p>
        </w:tc>
        <w:tc>
          <w:tcPr>
            <w:tcW w:w="1060" w:type="dxa"/>
            <w:tcBorders>
              <w:top w:val="single" w:sz="4" w:space="0" w:color="000000"/>
              <w:left w:val="single" w:sz="4" w:space="0" w:color="000000"/>
              <w:bottom w:val="single" w:sz="4" w:space="0" w:color="000000"/>
            </w:tcBorders>
            <w:shd w:val="clear" w:color="auto" w:fill="auto"/>
          </w:tcPr>
          <w:p w:rsidR="00754653" w:rsidRDefault="00754653">
            <w:pPr>
              <w:pStyle w:val="aff4"/>
              <w:snapToGrid w:val="0"/>
            </w:pPr>
          </w:p>
        </w:tc>
        <w:tc>
          <w:tcPr>
            <w:tcW w:w="1025" w:type="dxa"/>
            <w:tcBorders>
              <w:top w:val="single" w:sz="4" w:space="0" w:color="000000"/>
              <w:left w:val="single" w:sz="4" w:space="0" w:color="000000"/>
              <w:bottom w:val="single" w:sz="4" w:space="0" w:color="000000"/>
            </w:tcBorders>
            <w:shd w:val="clear" w:color="auto" w:fill="auto"/>
          </w:tcPr>
          <w:p w:rsidR="00754653" w:rsidRDefault="00754653">
            <w:pPr>
              <w:pStyle w:val="aff4"/>
              <w:snapToGrid w:val="0"/>
            </w:pP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pStyle w:val="aff4"/>
              <w:snapToGrid w:val="0"/>
            </w:pPr>
          </w:p>
        </w:tc>
      </w:tr>
    </w:tbl>
    <w:p w:rsidR="00754653" w:rsidRDefault="00754653">
      <w:pPr>
        <w:rPr>
          <w:rFonts w:ascii="Arial" w:hAnsi="Arial" w:cs="Arial"/>
          <w:sz w:val="24"/>
          <w:szCs w:val="24"/>
        </w:rPr>
      </w:pPr>
    </w:p>
    <w:p w:rsidR="00754653" w:rsidRDefault="00754653">
      <w:pPr>
        <w:pStyle w:val="aff7"/>
      </w:pPr>
      <w:r>
        <w:rPr>
          <w:rFonts w:ascii="Arial" w:eastAsia="Arial" w:hAnsi="Arial" w:cs="Arial"/>
        </w:rPr>
        <w:t xml:space="preserve">     </w:t>
      </w:r>
      <w:r>
        <w:rPr>
          <w:rStyle w:val="ac"/>
          <w:rFonts w:ascii="Arial" w:hAnsi="Arial" w:cs="Arial"/>
          <w:bCs w:val="0"/>
        </w:rPr>
        <w:t>*</w:t>
      </w:r>
      <w:r>
        <w:rPr>
          <w:rFonts w:ascii="Arial" w:hAnsi="Arial" w:cs="Arial"/>
        </w:rPr>
        <w:t xml:space="preserve"> Заполняется только по уплачиваемым видам налогов.</w:t>
      </w:r>
    </w:p>
    <w:p w:rsidR="00754653" w:rsidRDefault="00754653">
      <w:pPr>
        <w:pStyle w:val="aff7"/>
      </w:pPr>
      <w:r>
        <w:rPr>
          <w:rFonts w:ascii="Arial" w:hAnsi="Arial" w:cs="Arial"/>
        </w:rPr>
        <w:t>________________________  ___________  _____________________</w:t>
      </w:r>
    </w:p>
    <w:p w:rsidR="00754653" w:rsidRDefault="00754653">
      <w:pPr>
        <w:pStyle w:val="aff7"/>
      </w:pPr>
      <w:r>
        <w:rPr>
          <w:rFonts w:ascii="Arial" w:hAnsi="Arial" w:cs="Arial"/>
        </w:rPr>
        <w:t>(должность руководителя)        (подпись)    (расшифровка подписи)</w:t>
      </w:r>
    </w:p>
    <w:p w:rsidR="00754653" w:rsidRDefault="00754653">
      <w:pPr>
        <w:pStyle w:val="aff7"/>
      </w:pPr>
      <w:r>
        <w:rPr>
          <w:rFonts w:ascii="Arial" w:eastAsia="Arial" w:hAnsi="Arial" w:cs="Arial"/>
        </w:rPr>
        <w:t xml:space="preserve">    </w:t>
      </w:r>
      <w:r>
        <w:rPr>
          <w:rFonts w:ascii="Arial" w:hAnsi="Arial" w:cs="Arial"/>
        </w:rPr>
        <w:t>М.П.</w:t>
      </w:r>
    </w:p>
    <w:p w:rsidR="00754653" w:rsidRDefault="00754653">
      <w:pPr>
        <w:rPr>
          <w:rFonts w:ascii="Arial" w:hAnsi="Arial" w:cs="Arial"/>
        </w:rPr>
      </w:pPr>
    </w:p>
    <w:p w:rsidR="00754653" w:rsidRDefault="00754653"/>
    <w:p w:rsidR="00754653" w:rsidRDefault="00754653"/>
    <w:p w:rsidR="00754653" w:rsidRDefault="00754653"/>
    <w:p w:rsidR="00754653" w:rsidRDefault="00754653"/>
    <w:p w:rsidR="00754653" w:rsidRDefault="00754653"/>
    <w:p w:rsidR="00754653" w:rsidRDefault="00754653"/>
    <w:p w:rsidR="00754653" w:rsidRDefault="00754653"/>
    <w:p w:rsidR="00754653" w:rsidRDefault="00754653"/>
    <w:p w:rsidR="00754653" w:rsidRDefault="00754653"/>
    <w:p w:rsidR="00754653" w:rsidRDefault="00754653"/>
    <w:p w:rsidR="00754653" w:rsidRDefault="00754653"/>
    <w:p w:rsidR="00754653" w:rsidRDefault="00754653"/>
    <w:p w:rsidR="00754653" w:rsidRDefault="00754653"/>
    <w:p w:rsidR="00754653" w:rsidRDefault="00754653"/>
    <w:p w:rsidR="00754653" w:rsidRDefault="00754653"/>
    <w:p w:rsidR="00754653" w:rsidRDefault="00754653"/>
    <w:p w:rsidR="00754653" w:rsidRDefault="00754653"/>
    <w:p w:rsidR="00754653" w:rsidRDefault="00754653"/>
    <w:p w:rsidR="00754653" w:rsidRDefault="00754653"/>
    <w:p w:rsidR="00754653" w:rsidRDefault="00754653"/>
    <w:p w:rsidR="00754653" w:rsidRDefault="00754653"/>
    <w:p w:rsidR="00754653" w:rsidRDefault="00754653"/>
    <w:p w:rsidR="00754653" w:rsidRDefault="00754653"/>
    <w:p w:rsidR="00754653" w:rsidRDefault="00754653"/>
    <w:p w:rsidR="00754653" w:rsidRDefault="00754653"/>
    <w:p w:rsidR="00754653" w:rsidRDefault="00754653"/>
    <w:p w:rsidR="00754653" w:rsidRDefault="00754653"/>
    <w:p w:rsidR="00754653" w:rsidRDefault="00754653"/>
    <w:p w:rsidR="00754653" w:rsidRDefault="00754653"/>
    <w:p w:rsidR="00754653" w:rsidRDefault="00754653"/>
    <w:p w:rsidR="00754653" w:rsidRDefault="00754653"/>
    <w:p w:rsidR="00754653" w:rsidRDefault="00754653"/>
    <w:p w:rsidR="00754653" w:rsidRDefault="00754653"/>
    <w:p w:rsidR="00754653" w:rsidRDefault="00754653"/>
    <w:p w:rsidR="00754653" w:rsidRDefault="00754653"/>
    <w:p w:rsidR="00754653" w:rsidRDefault="00754653"/>
    <w:p w:rsidR="00754653" w:rsidRDefault="00754653"/>
    <w:p w:rsidR="00754653" w:rsidRDefault="00754653"/>
    <w:p w:rsidR="00754653" w:rsidRDefault="00754653"/>
    <w:p w:rsidR="00DD46B7" w:rsidRDefault="00DD46B7"/>
    <w:p w:rsidR="00754653" w:rsidRDefault="00754653">
      <w:pPr>
        <w:widowControl w:val="0"/>
        <w:autoSpaceDE w:val="0"/>
        <w:ind w:firstLine="720"/>
        <w:jc w:val="right"/>
      </w:pPr>
      <w:r>
        <w:rPr>
          <w:rFonts w:ascii="Arial" w:hAnsi="Arial" w:cs="Arial"/>
          <w:sz w:val="24"/>
          <w:szCs w:val="24"/>
        </w:rPr>
        <w:t>Приложение № 4</w:t>
      </w:r>
    </w:p>
    <w:p w:rsidR="00754653" w:rsidRDefault="00754653">
      <w:pPr>
        <w:widowControl w:val="0"/>
        <w:autoSpaceDE w:val="0"/>
        <w:ind w:firstLine="720"/>
        <w:jc w:val="right"/>
      </w:pPr>
      <w:r>
        <w:rPr>
          <w:rFonts w:ascii="Arial" w:hAnsi="Arial" w:cs="Arial"/>
          <w:sz w:val="24"/>
          <w:szCs w:val="24"/>
        </w:rPr>
        <w:t xml:space="preserve">к Порядку и условиям предоставления субсидий </w:t>
      </w:r>
    </w:p>
    <w:p w:rsidR="00754653" w:rsidRDefault="00754653">
      <w:pPr>
        <w:widowControl w:val="0"/>
        <w:autoSpaceDE w:val="0"/>
        <w:ind w:firstLine="720"/>
        <w:jc w:val="right"/>
      </w:pPr>
      <w:r>
        <w:rPr>
          <w:rFonts w:ascii="Arial" w:hAnsi="Arial" w:cs="Arial"/>
          <w:bCs/>
          <w:sz w:val="24"/>
          <w:szCs w:val="24"/>
        </w:rPr>
        <w:t>субъектам малого и среднего предпринимательства</w:t>
      </w:r>
    </w:p>
    <w:p w:rsidR="00754653" w:rsidRDefault="00754653">
      <w:pPr>
        <w:widowControl w:val="0"/>
        <w:autoSpaceDE w:val="0"/>
        <w:ind w:firstLine="720"/>
        <w:jc w:val="right"/>
      </w:pPr>
      <w:r>
        <w:rPr>
          <w:rFonts w:ascii="Arial" w:eastAsia="Arial" w:hAnsi="Arial" w:cs="Arial"/>
          <w:bCs/>
          <w:sz w:val="24"/>
          <w:szCs w:val="24"/>
        </w:rPr>
        <w:t xml:space="preserve"> </w:t>
      </w:r>
      <w:r>
        <w:rPr>
          <w:rFonts w:ascii="Arial" w:hAnsi="Arial" w:cs="Arial"/>
          <w:bCs/>
          <w:sz w:val="24"/>
          <w:szCs w:val="24"/>
        </w:rPr>
        <w:t xml:space="preserve">на возмещение части затрат, связанных с приобретением </w:t>
      </w:r>
    </w:p>
    <w:p w:rsidR="00754653" w:rsidRDefault="00754653">
      <w:pPr>
        <w:widowControl w:val="0"/>
        <w:autoSpaceDE w:val="0"/>
        <w:ind w:firstLine="720"/>
        <w:jc w:val="right"/>
      </w:pPr>
      <w:r>
        <w:rPr>
          <w:rFonts w:ascii="Arial" w:hAnsi="Arial" w:cs="Arial"/>
          <w:bCs/>
          <w:sz w:val="24"/>
          <w:szCs w:val="24"/>
        </w:rPr>
        <w:t>оборудования в целях создания и (или) развития,</w:t>
      </w:r>
    </w:p>
    <w:p w:rsidR="00754653" w:rsidRDefault="00754653">
      <w:pPr>
        <w:widowControl w:val="0"/>
        <w:autoSpaceDE w:val="0"/>
        <w:ind w:firstLine="720"/>
        <w:jc w:val="right"/>
      </w:pPr>
      <w:r>
        <w:rPr>
          <w:rFonts w:ascii="Arial" w:eastAsia="Arial" w:hAnsi="Arial" w:cs="Arial"/>
          <w:bCs/>
          <w:sz w:val="24"/>
          <w:szCs w:val="24"/>
        </w:rPr>
        <w:t xml:space="preserve"> </w:t>
      </w:r>
      <w:r>
        <w:rPr>
          <w:rFonts w:ascii="Arial" w:hAnsi="Arial" w:cs="Arial"/>
          <w:bCs/>
          <w:sz w:val="24"/>
          <w:szCs w:val="24"/>
        </w:rPr>
        <w:t>либо модернизации производства товаров (работ, услуг)</w:t>
      </w:r>
    </w:p>
    <w:p w:rsidR="00754653" w:rsidRDefault="00754653">
      <w:pPr>
        <w:pStyle w:val="ConsPlusNonformat"/>
        <w:widowControl/>
        <w:rPr>
          <w:rFonts w:ascii="Arial" w:hAnsi="Arial" w:cs="Arial"/>
          <w:bCs/>
          <w:sz w:val="24"/>
          <w:szCs w:val="24"/>
        </w:rPr>
      </w:pPr>
    </w:p>
    <w:p w:rsidR="00754653" w:rsidRDefault="00754653">
      <w:pPr>
        <w:pStyle w:val="ConsPlusNormal0"/>
        <w:ind w:firstLine="0"/>
        <w:jc w:val="both"/>
        <w:rPr>
          <w:sz w:val="24"/>
          <w:szCs w:val="24"/>
        </w:rPr>
      </w:pPr>
    </w:p>
    <w:p w:rsidR="00754653" w:rsidRDefault="00754653">
      <w:pPr>
        <w:pStyle w:val="ConsPlusNormal0"/>
        <w:jc w:val="center"/>
      </w:pPr>
      <w:bookmarkStart w:id="15" w:name="Par4127"/>
      <w:bookmarkEnd w:id="15"/>
      <w:r>
        <w:rPr>
          <w:sz w:val="22"/>
          <w:szCs w:val="22"/>
        </w:rPr>
        <w:t>КРИТЕРИИ ОЦЕНКИ ЗАЯВОК</w:t>
      </w:r>
    </w:p>
    <w:p w:rsidR="00754653" w:rsidRDefault="00754653">
      <w:pPr>
        <w:pStyle w:val="ConsPlusNormal0"/>
        <w:jc w:val="center"/>
        <w:rPr>
          <w:sz w:val="22"/>
          <w:szCs w:val="22"/>
        </w:rPr>
      </w:pPr>
    </w:p>
    <w:tbl>
      <w:tblPr>
        <w:tblW w:w="5000" w:type="pct"/>
        <w:tblInd w:w="-5" w:type="dxa"/>
        <w:tblLayout w:type="fixed"/>
        <w:tblCellMar>
          <w:top w:w="102" w:type="dxa"/>
          <w:left w:w="62" w:type="dxa"/>
          <w:bottom w:w="102" w:type="dxa"/>
          <w:right w:w="62" w:type="dxa"/>
        </w:tblCellMar>
        <w:tblLook w:val="0000" w:firstRow="0" w:lastRow="0" w:firstColumn="0" w:lastColumn="0" w:noHBand="0" w:noVBand="0"/>
      </w:tblPr>
      <w:tblGrid>
        <w:gridCol w:w="687"/>
        <w:gridCol w:w="2895"/>
        <w:gridCol w:w="5896"/>
      </w:tblGrid>
      <w:tr w:rsidR="00754653">
        <w:tc>
          <w:tcPr>
            <w:tcW w:w="678" w:type="dxa"/>
            <w:tcBorders>
              <w:top w:val="single" w:sz="4" w:space="0" w:color="000000"/>
              <w:left w:val="single" w:sz="4" w:space="0" w:color="000000"/>
              <w:bottom w:val="single" w:sz="4" w:space="0" w:color="000000"/>
            </w:tcBorders>
            <w:shd w:val="clear" w:color="auto" w:fill="auto"/>
          </w:tcPr>
          <w:p w:rsidR="00754653" w:rsidRDefault="00754653">
            <w:r>
              <w:rPr>
                <w:rFonts w:ascii="Arial" w:hAnsi="Arial" w:cs="Arial"/>
                <w:sz w:val="22"/>
                <w:szCs w:val="22"/>
              </w:rPr>
              <w:t>N п/п</w:t>
            </w:r>
          </w:p>
        </w:tc>
        <w:tc>
          <w:tcPr>
            <w:tcW w:w="2857" w:type="dxa"/>
            <w:tcBorders>
              <w:top w:val="single" w:sz="4" w:space="0" w:color="000000"/>
              <w:left w:val="single" w:sz="4" w:space="0" w:color="000000"/>
              <w:bottom w:val="single" w:sz="4" w:space="0" w:color="000000"/>
            </w:tcBorders>
            <w:shd w:val="clear" w:color="auto" w:fill="auto"/>
          </w:tcPr>
          <w:p w:rsidR="00754653" w:rsidRDefault="00754653">
            <w:r>
              <w:rPr>
                <w:rFonts w:ascii="Arial" w:hAnsi="Arial" w:cs="Arial"/>
                <w:sz w:val="22"/>
                <w:szCs w:val="22"/>
              </w:rPr>
              <w:t>Наименование показателя</w:t>
            </w:r>
          </w:p>
        </w:tc>
        <w:tc>
          <w:tcPr>
            <w:tcW w:w="581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r>
              <w:rPr>
                <w:rFonts w:ascii="Arial" w:hAnsi="Arial" w:cs="Arial"/>
                <w:sz w:val="22"/>
                <w:szCs w:val="22"/>
              </w:rPr>
              <w:t>Примечание (порядок определения количества баллов)</w:t>
            </w:r>
          </w:p>
        </w:tc>
      </w:tr>
      <w:tr w:rsidR="00754653">
        <w:tc>
          <w:tcPr>
            <w:tcW w:w="678" w:type="dxa"/>
            <w:tcBorders>
              <w:top w:val="single" w:sz="4" w:space="0" w:color="000000"/>
              <w:left w:val="single" w:sz="4" w:space="0" w:color="000000"/>
              <w:bottom w:val="single" w:sz="4" w:space="0" w:color="000000"/>
            </w:tcBorders>
            <w:shd w:val="clear" w:color="auto" w:fill="auto"/>
          </w:tcPr>
          <w:p w:rsidR="00754653" w:rsidRDefault="00754653">
            <w:r>
              <w:rPr>
                <w:rFonts w:ascii="Arial" w:hAnsi="Arial" w:cs="Arial"/>
                <w:sz w:val="22"/>
                <w:szCs w:val="22"/>
              </w:rPr>
              <w:t>1</w:t>
            </w:r>
          </w:p>
        </w:tc>
        <w:tc>
          <w:tcPr>
            <w:tcW w:w="2857" w:type="dxa"/>
            <w:tcBorders>
              <w:top w:val="single" w:sz="4" w:space="0" w:color="000000"/>
              <w:left w:val="single" w:sz="4" w:space="0" w:color="000000"/>
              <w:bottom w:val="single" w:sz="4" w:space="0" w:color="000000"/>
            </w:tcBorders>
            <w:shd w:val="clear" w:color="auto" w:fill="auto"/>
          </w:tcPr>
          <w:p w:rsidR="00754653" w:rsidRDefault="00754653">
            <w:r>
              <w:rPr>
                <w:rFonts w:ascii="Arial" w:hAnsi="Arial" w:cs="Arial"/>
                <w:sz w:val="22"/>
                <w:szCs w:val="22"/>
              </w:rPr>
              <w:t xml:space="preserve">Вид деятельности, осуществляемый субъектом малого и среднего предпринимательства </w:t>
            </w:r>
          </w:p>
        </w:tc>
        <w:tc>
          <w:tcPr>
            <w:tcW w:w="58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4653" w:rsidRDefault="00754653">
            <w:r>
              <w:rPr>
                <w:rFonts w:ascii="Arial" w:eastAsia="Arial" w:hAnsi="Arial" w:cs="Arial"/>
                <w:sz w:val="22"/>
                <w:szCs w:val="22"/>
              </w:rPr>
              <w:t xml:space="preserve">  </w:t>
            </w:r>
            <w:r>
              <w:rPr>
                <w:rFonts w:ascii="Arial" w:hAnsi="Arial" w:cs="Arial"/>
                <w:sz w:val="22"/>
                <w:szCs w:val="22"/>
              </w:rPr>
              <w:t>сельское хозяйство -  10 баллов</w:t>
            </w:r>
          </w:p>
          <w:p w:rsidR="00754653" w:rsidRDefault="00754653">
            <w:r>
              <w:rPr>
                <w:rFonts w:ascii="Arial" w:eastAsia="Arial" w:hAnsi="Arial" w:cs="Arial"/>
                <w:sz w:val="22"/>
                <w:szCs w:val="22"/>
              </w:rPr>
              <w:t xml:space="preserve">  </w:t>
            </w:r>
            <w:r>
              <w:rPr>
                <w:rFonts w:ascii="Arial" w:hAnsi="Arial" w:cs="Arial"/>
                <w:sz w:val="22"/>
                <w:szCs w:val="22"/>
              </w:rPr>
              <w:t>туризм, гостиничный бизнес -  8 баллов</w:t>
            </w:r>
          </w:p>
          <w:p w:rsidR="00754653" w:rsidRDefault="00754653">
            <w:r>
              <w:rPr>
                <w:rFonts w:ascii="Arial" w:eastAsia="Arial" w:hAnsi="Arial" w:cs="Arial"/>
                <w:sz w:val="22"/>
                <w:szCs w:val="22"/>
              </w:rPr>
              <w:t xml:space="preserve">  </w:t>
            </w:r>
            <w:r>
              <w:rPr>
                <w:rFonts w:ascii="Arial" w:hAnsi="Arial" w:cs="Arial"/>
                <w:sz w:val="22"/>
                <w:szCs w:val="22"/>
              </w:rPr>
              <w:t>общественное питание, здравоохранение и социаль  ные  услуги, образовательные услуги - 6 баллов</w:t>
            </w:r>
          </w:p>
          <w:p w:rsidR="00754653" w:rsidRDefault="00754653">
            <w:r>
              <w:rPr>
                <w:rFonts w:ascii="Arial" w:eastAsia="Arial" w:hAnsi="Arial" w:cs="Arial"/>
                <w:sz w:val="22"/>
                <w:szCs w:val="22"/>
              </w:rPr>
              <w:t xml:space="preserve">  </w:t>
            </w:r>
            <w:r>
              <w:rPr>
                <w:rFonts w:ascii="Arial" w:hAnsi="Arial" w:cs="Arial"/>
                <w:sz w:val="22"/>
                <w:szCs w:val="22"/>
              </w:rPr>
              <w:t xml:space="preserve">лесное хозяйство  -  4 балла </w:t>
            </w:r>
          </w:p>
          <w:p w:rsidR="00754653" w:rsidRDefault="00754653">
            <w:r>
              <w:rPr>
                <w:rFonts w:ascii="Arial" w:eastAsia="Arial" w:hAnsi="Arial" w:cs="Arial"/>
                <w:sz w:val="22"/>
                <w:szCs w:val="22"/>
              </w:rPr>
              <w:t xml:space="preserve">  </w:t>
            </w:r>
            <w:r>
              <w:rPr>
                <w:rFonts w:ascii="Arial" w:hAnsi="Arial" w:cs="Arial"/>
                <w:sz w:val="22"/>
                <w:szCs w:val="22"/>
              </w:rPr>
              <w:t xml:space="preserve">прочие виды деятельности -  0 баллов  </w:t>
            </w:r>
          </w:p>
        </w:tc>
      </w:tr>
      <w:tr w:rsidR="00754653">
        <w:tc>
          <w:tcPr>
            <w:tcW w:w="678" w:type="dxa"/>
            <w:tcBorders>
              <w:top w:val="single" w:sz="4" w:space="0" w:color="000000"/>
              <w:left w:val="single" w:sz="4" w:space="0" w:color="000000"/>
              <w:bottom w:val="single" w:sz="4" w:space="0" w:color="000000"/>
            </w:tcBorders>
            <w:shd w:val="clear" w:color="auto" w:fill="auto"/>
          </w:tcPr>
          <w:p w:rsidR="00754653" w:rsidRDefault="00754653">
            <w:r>
              <w:rPr>
                <w:rFonts w:ascii="Arial" w:hAnsi="Arial" w:cs="Arial"/>
                <w:sz w:val="22"/>
                <w:szCs w:val="22"/>
              </w:rPr>
              <w:t>2</w:t>
            </w:r>
          </w:p>
        </w:tc>
        <w:tc>
          <w:tcPr>
            <w:tcW w:w="2857" w:type="dxa"/>
            <w:tcBorders>
              <w:top w:val="single" w:sz="4" w:space="0" w:color="000000"/>
              <w:left w:val="single" w:sz="4" w:space="0" w:color="000000"/>
              <w:bottom w:val="single" w:sz="4" w:space="0" w:color="000000"/>
            </w:tcBorders>
            <w:shd w:val="clear" w:color="auto" w:fill="auto"/>
          </w:tcPr>
          <w:p w:rsidR="00754653" w:rsidRDefault="00754653">
            <w:r>
              <w:rPr>
                <w:rFonts w:ascii="Arial" w:hAnsi="Arial" w:cs="Arial"/>
                <w:sz w:val="22"/>
                <w:szCs w:val="22"/>
              </w:rPr>
              <w:t xml:space="preserve">Показатель уровня среднемесячной заработной платы на дату подачи заявки </w:t>
            </w:r>
          </w:p>
        </w:tc>
        <w:tc>
          <w:tcPr>
            <w:tcW w:w="581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r>
              <w:rPr>
                <w:rFonts w:ascii="Arial" w:hAnsi="Arial" w:cs="Arial"/>
                <w:sz w:val="22"/>
                <w:szCs w:val="22"/>
              </w:rPr>
              <w:t>выше величины минимального размера оплаты труда 10 баллов</w:t>
            </w:r>
          </w:p>
          <w:p w:rsidR="00754653" w:rsidRDefault="00754653">
            <w:r>
              <w:rPr>
                <w:rFonts w:ascii="Arial" w:hAnsi="Arial" w:cs="Arial"/>
                <w:sz w:val="22"/>
                <w:szCs w:val="22"/>
              </w:rPr>
              <w:t>равен величине минимального размера оплаты труда   8 баллов</w:t>
            </w:r>
          </w:p>
          <w:p w:rsidR="00754653" w:rsidRDefault="00754653">
            <w:r>
              <w:rPr>
                <w:rFonts w:ascii="Arial" w:hAnsi="Arial" w:cs="Arial"/>
                <w:sz w:val="22"/>
                <w:szCs w:val="22"/>
              </w:rPr>
              <w:t xml:space="preserve">ниже величины  минимального размера оплаты труда  0 баллов     </w:t>
            </w:r>
          </w:p>
        </w:tc>
      </w:tr>
      <w:tr w:rsidR="00754653">
        <w:tc>
          <w:tcPr>
            <w:tcW w:w="678" w:type="dxa"/>
            <w:tcBorders>
              <w:top w:val="single" w:sz="4" w:space="0" w:color="000000"/>
              <w:left w:val="single" w:sz="4" w:space="0" w:color="000000"/>
              <w:bottom w:val="single" w:sz="4" w:space="0" w:color="000000"/>
            </w:tcBorders>
            <w:shd w:val="clear" w:color="auto" w:fill="auto"/>
          </w:tcPr>
          <w:p w:rsidR="00754653" w:rsidRDefault="00754653">
            <w:r>
              <w:rPr>
                <w:rFonts w:ascii="Arial" w:hAnsi="Arial" w:cs="Arial"/>
                <w:sz w:val="22"/>
                <w:szCs w:val="22"/>
              </w:rPr>
              <w:t>3</w:t>
            </w:r>
          </w:p>
        </w:tc>
        <w:tc>
          <w:tcPr>
            <w:tcW w:w="2857" w:type="dxa"/>
            <w:tcBorders>
              <w:top w:val="single" w:sz="4" w:space="0" w:color="000000"/>
              <w:left w:val="single" w:sz="4" w:space="0" w:color="000000"/>
              <w:bottom w:val="single" w:sz="4" w:space="0" w:color="000000"/>
            </w:tcBorders>
            <w:shd w:val="clear" w:color="auto" w:fill="auto"/>
          </w:tcPr>
          <w:p w:rsidR="00754653" w:rsidRDefault="00754653">
            <w:r>
              <w:rPr>
                <w:rFonts w:ascii="Arial" w:hAnsi="Arial" w:cs="Arial"/>
                <w:sz w:val="22"/>
                <w:szCs w:val="22"/>
              </w:rPr>
              <w:t>Среднесписочная численность работников на дату подачи заявки</w:t>
            </w:r>
          </w:p>
        </w:tc>
        <w:tc>
          <w:tcPr>
            <w:tcW w:w="581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r>
              <w:rPr>
                <w:rFonts w:ascii="Arial" w:hAnsi="Arial" w:cs="Arial"/>
                <w:sz w:val="22"/>
                <w:szCs w:val="22"/>
              </w:rPr>
              <w:t>свыше 20 человек 10 баллов</w:t>
            </w:r>
          </w:p>
          <w:p w:rsidR="00754653" w:rsidRDefault="00754653">
            <w:r>
              <w:rPr>
                <w:rFonts w:ascii="Arial" w:hAnsi="Arial" w:cs="Arial"/>
                <w:sz w:val="22"/>
                <w:szCs w:val="22"/>
              </w:rPr>
              <w:t>от 4 до 19 человек 8 баллов</w:t>
            </w:r>
          </w:p>
          <w:p w:rsidR="00754653" w:rsidRDefault="00754653">
            <w:r>
              <w:rPr>
                <w:rFonts w:ascii="Arial" w:hAnsi="Arial" w:cs="Arial"/>
                <w:sz w:val="22"/>
                <w:szCs w:val="22"/>
              </w:rPr>
              <w:t>от 1 до 3 человек 0 баллов</w:t>
            </w:r>
          </w:p>
        </w:tc>
      </w:tr>
      <w:tr w:rsidR="00754653">
        <w:tc>
          <w:tcPr>
            <w:tcW w:w="678" w:type="dxa"/>
            <w:tcBorders>
              <w:top w:val="single" w:sz="4" w:space="0" w:color="000000"/>
              <w:left w:val="single" w:sz="4" w:space="0" w:color="000000"/>
              <w:bottom w:val="single" w:sz="4" w:space="0" w:color="000000"/>
            </w:tcBorders>
            <w:shd w:val="clear" w:color="auto" w:fill="auto"/>
          </w:tcPr>
          <w:p w:rsidR="00754653" w:rsidRDefault="00754653">
            <w:r>
              <w:rPr>
                <w:rFonts w:ascii="Arial" w:hAnsi="Arial" w:cs="Arial"/>
                <w:sz w:val="22"/>
                <w:szCs w:val="22"/>
              </w:rPr>
              <w:t>4</w:t>
            </w:r>
          </w:p>
        </w:tc>
        <w:tc>
          <w:tcPr>
            <w:tcW w:w="2857" w:type="dxa"/>
            <w:tcBorders>
              <w:top w:val="single" w:sz="4" w:space="0" w:color="000000"/>
              <w:left w:val="single" w:sz="4" w:space="0" w:color="000000"/>
              <w:bottom w:val="single" w:sz="4" w:space="0" w:color="000000"/>
            </w:tcBorders>
            <w:shd w:val="clear" w:color="auto" w:fill="auto"/>
          </w:tcPr>
          <w:p w:rsidR="00754653" w:rsidRDefault="00754653">
            <w:r>
              <w:rPr>
                <w:rFonts w:ascii="Arial" w:hAnsi="Arial" w:cs="Arial"/>
                <w:sz w:val="22"/>
                <w:szCs w:val="22"/>
              </w:rPr>
              <w:t>Создание новых рабочих мест</w:t>
            </w:r>
          </w:p>
        </w:tc>
        <w:tc>
          <w:tcPr>
            <w:tcW w:w="581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r>
              <w:rPr>
                <w:rFonts w:ascii="Arial" w:hAnsi="Arial" w:cs="Arial"/>
                <w:sz w:val="22"/>
                <w:szCs w:val="22"/>
              </w:rPr>
              <w:t>Создано новых рабочих мест после приобретения оборудования:</w:t>
            </w:r>
          </w:p>
          <w:p w:rsidR="00754653" w:rsidRDefault="00754653">
            <w:r>
              <w:rPr>
                <w:rFonts w:ascii="Arial" w:hAnsi="Arial" w:cs="Arial"/>
                <w:sz w:val="22"/>
                <w:szCs w:val="22"/>
              </w:rPr>
              <w:t>0 рабочих мест - 0 баллов;</w:t>
            </w:r>
          </w:p>
          <w:p w:rsidR="00754653" w:rsidRDefault="00754653">
            <w:r>
              <w:rPr>
                <w:rFonts w:ascii="Arial" w:hAnsi="Arial" w:cs="Arial"/>
                <w:sz w:val="22"/>
                <w:szCs w:val="22"/>
              </w:rPr>
              <w:t>от 1 до 3 рабочих мест включительно - 20 баллов;</w:t>
            </w:r>
          </w:p>
          <w:p w:rsidR="00754653" w:rsidRDefault="00754653">
            <w:r>
              <w:rPr>
                <w:rFonts w:ascii="Arial" w:hAnsi="Arial" w:cs="Arial"/>
                <w:sz w:val="22"/>
                <w:szCs w:val="22"/>
              </w:rPr>
              <w:t xml:space="preserve">от 4 до 10 рабочих мест включительно - 30 баллов </w:t>
            </w:r>
          </w:p>
        </w:tc>
      </w:tr>
      <w:tr w:rsidR="00754653">
        <w:tc>
          <w:tcPr>
            <w:tcW w:w="678" w:type="dxa"/>
            <w:tcBorders>
              <w:top w:val="single" w:sz="4" w:space="0" w:color="000000"/>
              <w:left w:val="single" w:sz="4" w:space="0" w:color="000000"/>
              <w:bottom w:val="single" w:sz="4" w:space="0" w:color="000000"/>
            </w:tcBorders>
            <w:shd w:val="clear" w:color="auto" w:fill="auto"/>
          </w:tcPr>
          <w:p w:rsidR="00754653" w:rsidRDefault="00754653">
            <w:r>
              <w:rPr>
                <w:rFonts w:ascii="Arial" w:hAnsi="Arial" w:cs="Arial"/>
                <w:sz w:val="22"/>
                <w:szCs w:val="22"/>
              </w:rPr>
              <w:t>5</w:t>
            </w:r>
          </w:p>
        </w:tc>
        <w:tc>
          <w:tcPr>
            <w:tcW w:w="2857" w:type="dxa"/>
            <w:tcBorders>
              <w:top w:val="single" w:sz="4" w:space="0" w:color="000000"/>
              <w:left w:val="single" w:sz="4" w:space="0" w:color="000000"/>
              <w:bottom w:val="single" w:sz="4" w:space="0" w:color="000000"/>
            </w:tcBorders>
            <w:shd w:val="clear" w:color="auto" w:fill="auto"/>
          </w:tcPr>
          <w:p w:rsidR="00754653" w:rsidRDefault="00754653">
            <w:r>
              <w:rPr>
                <w:rFonts w:ascii="Arial" w:hAnsi="Arial" w:cs="Arial"/>
                <w:sz w:val="22"/>
                <w:szCs w:val="22"/>
              </w:rPr>
              <w:t>Объем привлеченных инвестиций</w:t>
            </w:r>
          </w:p>
        </w:tc>
        <w:tc>
          <w:tcPr>
            <w:tcW w:w="581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r>
              <w:rPr>
                <w:rFonts w:ascii="Arial" w:hAnsi="Arial" w:cs="Arial"/>
                <w:sz w:val="22"/>
                <w:szCs w:val="22"/>
              </w:rPr>
              <w:t>Объем привлеченных инвестиций:</w:t>
            </w:r>
          </w:p>
          <w:p w:rsidR="00754653" w:rsidRDefault="00754653">
            <w:r>
              <w:rPr>
                <w:rFonts w:ascii="Arial" w:hAnsi="Arial" w:cs="Arial"/>
                <w:sz w:val="22"/>
                <w:szCs w:val="22"/>
              </w:rPr>
              <w:t>не привлечено - 0 баллов;</w:t>
            </w:r>
          </w:p>
          <w:p w:rsidR="00754653" w:rsidRDefault="00754653">
            <w:r>
              <w:rPr>
                <w:rFonts w:ascii="Arial" w:hAnsi="Arial" w:cs="Arial"/>
                <w:sz w:val="22"/>
                <w:szCs w:val="22"/>
              </w:rPr>
              <w:t>от 1 рубля до 350000 рублей – 1 балл;</w:t>
            </w:r>
          </w:p>
          <w:p w:rsidR="00754653" w:rsidRDefault="00754653">
            <w:r>
              <w:rPr>
                <w:rFonts w:ascii="Arial" w:hAnsi="Arial" w:cs="Arial"/>
                <w:sz w:val="22"/>
                <w:szCs w:val="22"/>
              </w:rPr>
              <w:t>от 350001 рубля до 700000 рублей – 2 балла;</w:t>
            </w:r>
          </w:p>
          <w:p w:rsidR="00754653" w:rsidRDefault="00754653">
            <w:r>
              <w:rPr>
                <w:rFonts w:ascii="Arial" w:hAnsi="Arial" w:cs="Arial"/>
                <w:sz w:val="22"/>
                <w:szCs w:val="22"/>
              </w:rPr>
              <w:t>от 700001 рубля до 1000000 рублей – 3 балла;</w:t>
            </w:r>
          </w:p>
          <w:p w:rsidR="00754653" w:rsidRDefault="00754653">
            <w:r>
              <w:rPr>
                <w:rFonts w:ascii="Arial" w:hAnsi="Arial" w:cs="Arial"/>
                <w:sz w:val="22"/>
                <w:szCs w:val="22"/>
              </w:rPr>
              <w:t>от 1000001 рубля до 3000000 рублей – 4 балла</w:t>
            </w:r>
          </w:p>
        </w:tc>
      </w:tr>
    </w:tbl>
    <w:p w:rsidR="00754653" w:rsidRDefault="00754653">
      <w:pPr>
        <w:pStyle w:val="ConsPlusNonformat"/>
        <w:widowControl/>
        <w:jc w:val="right"/>
        <w:rPr>
          <w:rFonts w:ascii="Arial" w:hAnsi="Arial" w:cs="Arial"/>
          <w:sz w:val="24"/>
          <w:szCs w:val="24"/>
        </w:rPr>
      </w:pPr>
    </w:p>
    <w:p w:rsidR="00754653" w:rsidRDefault="00754653">
      <w:pPr>
        <w:pStyle w:val="ConsPlusNormal0"/>
        <w:ind w:right="-2" w:firstLine="0"/>
        <w:jc w:val="right"/>
        <w:rPr>
          <w:sz w:val="24"/>
          <w:szCs w:val="24"/>
        </w:rPr>
      </w:pPr>
    </w:p>
    <w:p w:rsidR="00754653" w:rsidRDefault="00754653">
      <w:pPr>
        <w:pStyle w:val="ConsPlusNormal0"/>
        <w:ind w:right="-2" w:firstLine="0"/>
        <w:jc w:val="right"/>
        <w:rPr>
          <w:sz w:val="24"/>
          <w:szCs w:val="24"/>
        </w:rPr>
      </w:pPr>
    </w:p>
    <w:p w:rsidR="00754653" w:rsidRDefault="00754653">
      <w:pPr>
        <w:rPr>
          <w:sz w:val="24"/>
          <w:szCs w:val="24"/>
        </w:rPr>
      </w:pPr>
    </w:p>
    <w:p w:rsidR="00754653" w:rsidRDefault="00754653"/>
    <w:p w:rsidR="00754653" w:rsidRDefault="00754653"/>
    <w:p w:rsidR="00754653" w:rsidRDefault="00754653"/>
    <w:p w:rsidR="00754653" w:rsidRDefault="00754653"/>
    <w:p w:rsidR="00754653" w:rsidRDefault="00754653"/>
    <w:p w:rsidR="00754653" w:rsidRDefault="00754653"/>
    <w:p w:rsidR="00754653" w:rsidRDefault="00754653"/>
    <w:p w:rsidR="00756806" w:rsidRDefault="00756806"/>
    <w:p w:rsidR="00DD46B7" w:rsidRDefault="00DD46B7">
      <w:pPr>
        <w:pStyle w:val="ConsPlusNormal0"/>
        <w:jc w:val="right"/>
        <w:rPr>
          <w:sz w:val="24"/>
          <w:szCs w:val="24"/>
        </w:rPr>
      </w:pPr>
    </w:p>
    <w:p w:rsidR="00DD46B7" w:rsidRDefault="00DD46B7" w:rsidP="00DD46B7">
      <w:pPr>
        <w:widowControl w:val="0"/>
        <w:autoSpaceDE w:val="0"/>
        <w:ind w:firstLine="720"/>
        <w:jc w:val="right"/>
      </w:pPr>
      <w:r>
        <w:rPr>
          <w:rFonts w:ascii="Arial" w:hAnsi="Arial" w:cs="Arial"/>
          <w:sz w:val="24"/>
          <w:szCs w:val="24"/>
        </w:rPr>
        <w:lastRenderedPageBreak/>
        <w:t>Приложение № 5</w:t>
      </w:r>
    </w:p>
    <w:p w:rsidR="00DD46B7" w:rsidRDefault="00DD46B7" w:rsidP="00DD46B7">
      <w:pPr>
        <w:widowControl w:val="0"/>
        <w:autoSpaceDE w:val="0"/>
        <w:ind w:firstLine="720"/>
        <w:jc w:val="right"/>
      </w:pPr>
      <w:r>
        <w:rPr>
          <w:rFonts w:ascii="Arial" w:hAnsi="Arial" w:cs="Arial"/>
          <w:sz w:val="24"/>
          <w:szCs w:val="24"/>
        </w:rPr>
        <w:t xml:space="preserve">к Порядку и условиям предоставления субсидий </w:t>
      </w:r>
    </w:p>
    <w:p w:rsidR="00DD46B7" w:rsidRDefault="00DD46B7" w:rsidP="00DD46B7">
      <w:pPr>
        <w:widowControl w:val="0"/>
        <w:autoSpaceDE w:val="0"/>
        <w:ind w:firstLine="720"/>
        <w:jc w:val="right"/>
      </w:pPr>
      <w:r>
        <w:rPr>
          <w:rFonts w:ascii="Arial" w:hAnsi="Arial" w:cs="Arial"/>
          <w:bCs/>
          <w:sz w:val="24"/>
          <w:szCs w:val="24"/>
        </w:rPr>
        <w:t>субъектам малого и среднего предпринимательства</w:t>
      </w:r>
    </w:p>
    <w:p w:rsidR="00DD46B7" w:rsidRDefault="00DD46B7" w:rsidP="00DD46B7">
      <w:pPr>
        <w:widowControl w:val="0"/>
        <w:autoSpaceDE w:val="0"/>
        <w:ind w:firstLine="720"/>
        <w:jc w:val="right"/>
      </w:pPr>
      <w:r>
        <w:rPr>
          <w:rFonts w:ascii="Arial" w:eastAsia="Arial" w:hAnsi="Arial" w:cs="Arial"/>
          <w:bCs/>
          <w:sz w:val="24"/>
          <w:szCs w:val="24"/>
        </w:rPr>
        <w:t xml:space="preserve"> </w:t>
      </w:r>
      <w:r>
        <w:rPr>
          <w:rFonts w:ascii="Arial" w:hAnsi="Arial" w:cs="Arial"/>
          <w:bCs/>
          <w:sz w:val="24"/>
          <w:szCs w:val="24"/>
        </w:rPr>
        <w:t xml:space="preserve">на возмещение части затрат, связанных с приобретением </w:t>
      </w:r>
    </w:p>
    <w:p w:rsidR="00DD46B7" w:rsidRDefault="00DD46B7" w:rsidP="00DD46B7">
      <w:pPr>
        <w:widowControl w:val="0"/>
        <w:autoSpaceDE w:val="0"/>
        <w:ind w:firstLine="720"/>
        <w:jc w:val="right"/>
      </w:pPr>
      <w:r>
        <w:rPr>
          <w:rFonts w:ascii="Arial" w:hAnsi="Arial" w:cs="Arial"/>
          <w:bCs/>
          <w:sz w:val="24"/>
          <w:szCs w:val="24"/>
        </w:rPr>
        <w:t>оборудования в целях создания и (или) развития,</w:t>
      </w:r>
    </w:p>
    <w:p w:rsidR="00DD46B7" w:rsidRDefault="00DD46B7" w:rsidP="00DD46B7">
      <w:pPr>
        <w:widowControl w:val="0"/>
        <w:autoSpaceDE w:val="0"/>
        <w:ind w:firstLine="720"/>
        <w:jc w:val="right"/>
      </w:pPr>
      <w:r>
        <w:rPr>
          <w:rFonts w:ascii="Arial" w:eastAsia="Arial" w:hAnsi="Arial" w:cs="Arial"/>
          <w:bCs/>
          <w:sz w:val="24"/>
          <w:szCs w:val="24"/>
        </w:rPr>
        <w:t xml:space="preserve"> </w:t>
      </w:r>
      <w:r>
        <w:rPr>
          <w:rFonts w:ascii="Arial" w:hAnsi="Arial" w:cs="Arial"/>
          <w:bCs/>
          <w:sz w:val="24"/>
          <w:szCs w:val="24"/>
        </w:rPr>
        <w:t>либо модернизации производства товаров (работ, услуг)</w:t>
      </w:r>
    </w:p>
    <w:p w:rsidR="00754653" w:rsidRDefault="00754653">
      <w:pPr>
        <w:widowControl w:val="0"/>
        <w:autoSpaceDE w:val="0"/>
        <w:jc w:val="both"/>
        <w:rPr>
          <w:rFonts w:ascii="Arial" w:hAnsi="Arial" w:cs="Arial"/>
          <w:sz w:val="24"/>
          <w:szCs w:val="24"/>
        </w:rPr>
      </w:pPr>
    </w:p>
    <w:p w:rsidR="00754653" w:rsidRDefault="00754653">
      <w:pPr>
        <w:pStyle w:val="ConsPlusNonformat"/>
        <w:jc w:val="center"/>
      </w:pPr>
      <w:r>
        <w:rPr>
          <w:rFonts w:ascii="Arial" w:hAnsi="Arial" w:cs="Arial"/>
          <w:sz w:val="24"/>
          <w:szCs w:val="24"/>
        </w:rPr>
        <w:t>Согласие на обработку персональных данных гражданина,</w:t>
      </w:r>
    </w:p>
    <w:p w:rsidR="00754653" w:rsidRDefault="00754653">
      <w:pPr>
        <w:pStyle w:val="ConsPlusNonformat"/>
        <w:jc w:val="center"/>
      </w:pPr>
      <w:r>
        <w:rPr>
          <w:rFonts w:ascii="Arial" w:hAnsi="Arial" w:cs="Arial"/>
          <w:sz w:val="24"/>
          <w:szCs w:val="24"/>
        </w:rPr>
        <w:t>являющегося представителем юридического лица (заявителя)</w:t>
      </w:r>
    </w:p>
    <w:p w:rsidR="00754653" w:rsidRDefault="00754653">
      <w:pPr>
        <w:pStyle w:val="ConsPlusNonformat"/>
        <w:jc w:val="center"/>
      </w:pPr>
      <w:r>
        <w:rPr>
          <w:rFonts w:ascii="Arial" w:hAnsi="Arial" w:cs="Arial"/>
          <w:sz w:val="24"/>
          <w:szCs w:val="24"/>
        </w:rPr>
        <w:t>или индивидуальным предпринимателем (заявителем)</w:t>
      </w:r>
    </w:p>
    <w:p w:rsidR="00754653" w:rsidRDefault="00754653">
      <w:pPr>
        <w:pStyle w:val="ConsPlusNonformat"/>
        <w:jc w:val="center"/>
      </w:pPr>
      <w:r>
        <w:rPr>
          <w:rFonts w:ascii="Arial" w:hAnsi="Arial" w:cs="Arial"/>
          <w:sz w:val="24"/>
          <w:szCs w:val="24"/>
        </w:rPr>
        <w:t xml:space="preserve"> </w:t>
      </w:r>
    </w:p>
    <w:p w:rsidR="00754653" w:rsidRDefault="00754653">
      <w:pPr>
        <w:pStyle w:val="ConsPlusNonformat"/>
        <w:jc w:val="both"/>
        <w:rPr>
          <w:rFonts w:ascii="Arial" w:hAnsi="Arial" w:cs="Arial"/>
          <w:sz w:val="24"/>
          <w:szCs w:val="24"/>
        </w:rPr>
      </w:pPr>
    </w:p>
    <w:p w:rsidR="00754653" w:rsidRDefault="00754653">
      <w:pPr>
        <w:pStyle w:val="ConsPlusNonformat"/>
        <w:jc w:val="both"/>
      </w:pPr>
      <w:r>
        <w:rPr>
          <w:rFonts w:ascii="Arial" w:hAnsi="Arial" w:cs="Arial"/>
          <w:sz w:val="24"/>
          <w:szCs w:val="24"/>
        </w:rPr>
        <w:t>п.Шушенское                                                                           "__" __________ 202__ г.</w:t>
      </w:r>
    </w:p>
    <w:p w:rsidR="00754653" w:rsidRDefault="00754653">
      <w:pPr>
        <w:pStyle w:val="ConsPlusNonformat"/>
        <w:jc w:val="both"/>
        <w:rPr>
          <w:rFonts w:ascii="Arial" w:hAnsi="Arial" w:cs="Arial"/>
          <w:sz w:val="24"/>
          <w:szCs w:val="24"/>
        </w:rPr>
      </w:pPr>
    </w:p>
    <w:p w:rsidR="00754653" w:rsidRDefault="00754653">
      <w:pPr>
        <w:pStyle w:val="ConsPlusNonformat"/>
        <w:jc w:val="both"/>
      </w:pPr>
      <w:r>
        <w:rPr>
          <w:rFonts w:ascii="Arial" w:eastAsia="Arial" w:hAnsi="Arial" w:cs="Arial"/>
          <w:sz w:val="24"/>
          <w:szCs w:val="24"/>
        </w:rPr>
        <w:t xml:space="preserve">    </w:t>
      </w:r>
      <w:r>
        <w:rPr>
          <w:rFonts w:ascii="Arial" w:hAnsi="Arial" w:cs="Arial"/>
          <w:sz w:val="24"/>
          <w:szCs w:val="24"/>
        </w:rPr>
        <w:t>Я, _________________________________________________________________,</w:t>
      </w:r>
    </w:p>
    <w:p w:rsidR="00754653" w:rsidRDefault="00754653">
      <w:pPr>
        <w:pStyle w:val="ConsPlusNonformat"/>
        <w:jc w:val="both"/>
      </w:pPr>
      <w:r>
        <w:rPr>
          <w:rFonts w:ascii="Arial" w:eastAsia="Arial" w:hAnsi="Arial" w:cs="Arial"/>
          <w:sz w:val="24"/>
          <w:szCs w:val="24"/>
        </w:rPr>
        <w:t xml:space="preserve">                              </w:t>
      </w:r>
      <w:r>
        <w:rPr>
          <w:rFonts w:ascii="Arial" w:hAnsi="Arial" w:cs="Arial"/>
          <w:sz w:val="24"/>
          <w:szCs w:val="24"/>
        </w:rPr>
        <w:t xml:space="preserve">(фамилия, имя, отчество)                     </w:t>
      </w:r>
    </w:p>
    <w:p w:rsidR="00754653" w:rsidRDefault="00754653">
      <w:pPr>
        <w:pStyle w:val="ConsPlusNonformat"/>
        <w:jc w:val="both"/>
      </w:pPr>
      <w:r>
        <w:rPr>
          <w:rFonts w:ascii="Arial" w:eastAsia="Arial" w:hAnsi="Arial" w:cs="Arial"/>
          <w:sz w:val="24"/>
          <w:szCs w:val="24"/>
        </w:rPr>
        <w:t xml:space="preserve"> </w:t>
      </w:r>
      <w:r>
        <w:rPr>
          <w:rFonts w:ascii="Arial" w:hAnsi="Arial" w:cs="Arial"/>
          <w:sz w:val="24"/>
          <w:szCs w:val="24"/>
        </w:rPr>
        <w:t>имеющий (ая) ________________________________________________________,</w:t>
      </w:r>
    </w:p>
    <w:p w:rsidR="00754653" w:rsidRDefault="00754653">
      <w:pPr>
        <w:pStyle w:val="ConsPlusNonformat"/>
        <w:jc w:val="both"/>
      </w:pPr>
      <w:r>
        <w:rPr>
          <w:rFonts w:ascii="Arial" w:eastAsia="Arial" w:hAnsi="Arial" w:cs="Arial"/>
          <w:sz w:val="24"/>
          <w:szCs w:val="24"/>
        </w:rPr>
        <w:t xml:space="preserve">                                    </w:t>
      </w:r>
      <w:r>
        <w:rPr>
          <w:rFonts w:ascii="Arial" w:hAnsi="Arial" w:cs="Arial"/>
          <w:sz w:val="24"/>
          <w:szCs w:val="24"/>
        </w:rPr>
        <w:t>(вид документа, удостоверяющего личность)</w:t>
      </w:r>
    </w:p>
    <w:p w:rsidR="00754653" w:rsidRDefault="00754653">
      <w:pPr>
        <w:pStyle w:val="ConsPlusNonformat"/>
        <w:jc w:val="both"/>
      </w:pPr>
      <w:r>
        <w:rPr>
          <w:rFonts w:ascii="Arial" w:hAnsi="Arial" w:cs="Arial"/>
          <w:sz w:val="24"/>
          <w:szCs w:val="24"/>
        </w:rPr>
        <w:t>№</w:t>
      </w:r>
      <w:r>
        <w:rPr>
          <w:rFonts w:ascii="Arial" w:eastAsia="Arial" w:hAnsi="Arial" w:cs="Arial"/>
          <w:sz w:val="24"/>
          <w:szCs w:val="24"/>
        </w:rPr>
        <w:t xml:space="preserve"> </w:t>
      </w:r>
      <w:r>
        <w:rPr>
          <w:rFonts w:ascii="Arial" w:hAnsi="Arial" w:cs="Arial"/>
          <w:sz w:val="24"/>
          <w:szCs w:val="24"/>
        </w:rPr>
        <w:t>__________, выдан __________________________________________________,</w:t>
      </w:r>
    </w:p>
    <w:p w:rsidR="00754653" w:rsidRDefault="00754653">
      <w:pPr>
        <w:pStyle w:val="ConsPlusNonformat"/>
        <w:jc w:val="both"/>
      </w:pPr>
      <w:r>
        <w:rPr>
          <w:rFonts w:ascii="Arial" w:eastAsia="Arial" w:hAnsi="Arial" w:cs="Arial"/>
          <w:sz w:val="24"/>
          <w:szCs w:val="24"/>
        </w:rPr>
        <w:t xml:space="preserve">                                     </w:t>
      </w:r>
      <w:r>
        <w:rPr>
          <w:rFonts w:ascii="Arial" w:hAnsi="Arial" w:cs="Arial"/>
          <w:sz w:val="24"/>
          <w:szCs w:val="24"/>
        </w:rPr>
        <w:t>(наименование органа, выдавшего документ, дата выдачи)</w:t>
      </w:r>
    </w:p>
    <w:p w:rsidR="00754653" w:rsidRDefault="00754653">
      <w:pPr>
        <w:pStyle w:val="ConsPlusNonformat"/>
        <w:jc w:val="both"/>
      </w:pPr>
      <w:r>
        <w:rPr>
          <w:rFonts w:ascii="Arial" w:hAnsi="Arial" w:cs="Arial"/>
          <w:sz w:val="24"/>
          <w:szCs w:val="24"/>
        </w:rPr>
        <w:t>удостоверяющий личность, проживающий (ая) _____________________________,</w:t>
      </w:r>
    </w:p>
    <w:p w:rsidR="00754653" w:rsidRDefault="00754653">
      <w:pPr>
        <w:pStyle w:val="ConsPlusNonformat"/>
        <w:jc w:val="both"/>
      </w:pPr>
      <w:r>
        <w:rPr>
          <w:rFonts w:ascii="Arial" w:hAnsi="Arial" w:cs="Arial"/>
          <w:sz w:val="24"/>
          <w:szCs w:val="24"/>
        </w:rPr>
        <w:t>_____________________________________________________________________,</w:t>
      </w:r>
    </w:p>
    <w:p w:rsidR="00754653" w:rsidRDefault="00754653">
      <w:pPr>
        <w:pStyle w:val="ConsPlusNonformat"/>
        <w:jc w:val="both"/>
      </w:pPr>
      <w:r>
        <w:rPr>
          <w:rFonts w:ascii="Arial" w:eastAsia="Arial" w:hAnsi="Arial" w:cs="Arial"/>
          <w:sz w:val="24"/>
          <w:szCs w:val="24"/>
        </w:rPr>
        <w:t xml:space="preserve">                        </w:t>
      </w:r>
      <w:r>
        <w:rPr>
          <w:rFonts w:ascii="Arial" w:hAnsi="Arial" w:cs="Arial"/>
          <w:sz w:val="24"/>
          <w:szCs w:val="24"/>
        </w:rPr>
        <w:t>(адрес места жительства по паспорту)</w:t>
      </w:r>
    </w:p>
    <w:p w:rsidR="00754653" w:rsidRDefault="00754653">
      <w:pPr>
        <w:pStyle w:val="ConsPlusNonformat"/>
        <w:jc w:val="both"/>
      </w:pPr>
      <w:r>
        <w:rPr>
          <w:rFonts w:ascii="Arial" w:hAnsi="Arial" w:cs="Arial"/>
          <w:sz w:val="24"/>
          <w:szCs w:val="24"/>
        </w:rPr>
        <w:t>выражаю свое согласие на обработку администрации Шушенского района Красноярского края, расположенной по адресу: Красноярский край, Шушенский район, п.Шушенское, ул.Ленина, 64 (далее - Оператор), моих персональных данных.</w:t>
      </w:r>
    </w:p>
    <w:p w:rsidR="00754653" w:rsidRDefault="00754653">
      <w:pPr>
        <w:pStyle w:val="ConsPlusNonformat"/>
        <w:jc w:val="both"/>
      </w:pPr>
      <w:r>
        <w:rPr>
          <w:rFonts w:ascii="Arial" w:eastAsia="Arial" w:hAnsi="Arial" w:cs="Arial"/>
          <w:sz w:val="24"/>
          <w:szCs w:val="24"/>
        </w:rPr>
        <w:t xml:space="preserve">    </w:t>
      </w:r>
      <w:r>
        <w:rPr>
          <w:rFonts w:ascii="Arial" w:hAnsi="Arial" w:cs="Arial"/>
          <w:sz w:val="24"/>
          <w:szCs w:val="24"/>
        </w:rPr>
        <w:t>Настоящее  согласие  представляется  на осуществление любых правомерных</w:t>
      </w:r>
    </w:p>
    <w:p w:rsidR="00754653" w:rsidRDefault="00754653">
      <w:pPr>
        <w:pStyle w:val="ConsPlusNonformat"/>
        <w:jc w:val="both"/>
      </w:pPr>
      <w:r>
        <w:rPr>
          <w:rFonts w:ascii="Arial" w:hAnsi="Arial" w:cs="Arial"/>
          <w:sz w:val="24"/>
          <w:szCs w:val="24"/>
        </w:rPr>
        <w:t>действий в отношении моих персональных данных, которые необходимы в целях</w:t>
      </w:r>
    </w:p>
    <w:p w:rsidR="00754653" w:rsidRDefault="00754653">
      <w:pPr>
        <w:pStyle w:val="ConsPlusNonformat"/>
        <w:jc w:val="both"/>
      </w:pPr>
      <w:r>
        <w:rPr>
          <w:rFonts w:ascii="Arial" w:hAnsi="Arial" w:cs="Arial"/>
          <w:sz w:val="24"/>
          <w:szCs w:val="24"/>
        </w:rPr>
        <w:t>реализации  права  на  получение  муниципальной  поддержки, включая сбор,</w:t>
      </w:r>
    </w:p>
    <w:p w:rsidR="00754653" w:rsidRDefault="00754653">
      <w:pPr>
        <w:pStyle w:val="ConsPlusNonformat"/>
        <w:jc w:val="both"/>
      </w:pPr>
      <w:r>
        <w:rPr>
          <w:rFonts w:ascii="Arial" w:hAnsi="Arial" w:cs="Arial"/>
          <w:sz w:val="24"/>
          <w:szCs w:val="24"/>
        </w:rPr>
        <w:t>систематизацию, накопление,  хранение, уточнение (обновление, изменение),</w:t>
      </w:r>
    </w:p>
    <w:p w:rsidR="00754653" w:rsidRDefault="00754653">
      <w:pPr>
        <w:pStyle w:val="ConsPlusNonformat"/>
        <w:jc w:val="both"/>
      </w:pPr>
      <w:r>
        <w:rPr>
          <w:rFonts w:ascii="Arial" w:hAnsi="Arial" w:cs="Arial"/>
          <w:sz w:val="24"/>
          <w:szCs w:val="24"/>
        </w:rPr>
        <w:t>использование,  распространение  (в  том  числе  передачу  и трансграничную</w:t>
      </w:r>
    </w:p>
    <w:p w:rsidR="00754653" w:rsidRDefault="00754653">
      <w:pPr>
        <w:pStyle w:val="ConsPlusNonformat"/>
        <w:jc w:val="both"/>
      </w:pPr>
      <w:r>
        <w:rPr>
          <w:rFonts w:ascii="Arial" w:hAnsi="Arial" w:cs="Arial"/>
          <w:sz w:val="24"/>
          <w:szCs w:val="24"/>
        </w:rPr>
        <w:t>передачу),  обезличивание, блокирование, уничтожение персональных данных, а</w:t>
      </w:r>
    </w:p>
    <w:p w:rsidR="00754653" w:rsidRDefault="00754653">
      <w:pPr>
        <w:pStyle w:val="ConsPlusNonformat"/>
        <w:jc w:val="both"/>
      </w:pPr>
      <w:r>
        <w:rPr>
          <w:rFonts w:ascii="Arial" w:hAnsi="Arial" w:cs="Arial"/>
          <w:sz w:val="24"/>
          <w:szCs w:val="24"/>
        </w:rPr>
        <w:t>также  осуществление  любых  иных  действий с моими персональными данными в соответствии  с  действующим  законодательством. Обрабатываться могут такие</w:t>
      </w:r>
    </w:p>
    <w:p w:rsidR="00754653" w:rsidRDefault="00754653">
      <w:pPr>
        <w:pStyle w:val="ConsPlusNonformat"/>
      </w:pPr>
      <w:r>
        <w:rPr>
          <w:rFonts w:ascii="Arial" w:hAnsi="Arial" w:cs="Arial"/>
          <w:sz w:val="24"/>
          <w:szCs w:val="24"/>
        </w:rPr>
        <w:t>персональные  данные,  как наименование юридического лица или фамилия, имя,   отчество, идентификационный номер налогоплательщика, размер предоставленной   поддержки.</w:t>
      </w:r>
    </w:p>
    <w:p w:rsidR="00754653" w:rsidRDefault="00754653">
      <w:pPr>
        <w:pStyle w:val="ConsPlusNonformat"/>
      </w:pPr>
      <w:r>
        <w:rPr>
          <w:rFonts w:ascii="Arial" w:eastAsia="Arial" w:hAnsi="Arial" w:cs="Arial"/>
          <w:sz w:val="24"/>
          <w:szCs w:val="24"/>
        </w:rPr>
        <w:t xml:space="preserve">    </w:t>
      </w:r>
      <w:r>
        <w:rPr>
          <w:rFonts w:ascii="Arial" w:hAnsi="Arial" w:cs="Arial"/>
          <w:sz w:val="24"/>
          <w:szCs w:val="24"/>
        </w:rPr>
        <w:t>Мне   известно,  что  обработка  Оператором  моих  персональных  данных</w:t>
      </w:r>
    </w:p>
    <w:p w:rsidR="00754653" w:rsidRDefault="00754653">
      <w:pPr>
        <w:pStyle w:val="ConsPlusNonformat"/>
      </w:pPr>
      <w:r>
        <w:rPr>
          <w:rFonts w:ascii="Arial" w:hAnsi="Arial" w:cs="Arial"/>
          <w:sz w:val="24"/>
          <w:szCs w:val="24"/>
        </w:rPr>
        <w:t>осуществляется  в  информационных  системах,  с  применением  электронных и</w:t>
      </w:r>
    </w:p>
    <w:p w:rsidR="00754653" w:rsidRDefault="00754653">
      <w:pPr>
        <w:pStyle w:val="ConsPlusNonformat"/>
      </w:pPr>
      <w:r>
        <w:rPr>
          <w:rFonts w:ascii="Arial" w:hAnsi="Arial" w:cs="Arial"/>
          <w:sz w:val="24"/>
          <w:szCs w:val="24"/>
        </w:rPr>
        <w:t>бумажных носителей информации.</w:t>
      </w:r>
    </w:p>
    <w:p w:rsidR="00754653" w:rsidRDefault="00754653">
      <w:pPr>
        <w:pStyle w:val="ConsPlusNonformat"/>
      </w:pPr>
      <w:r>
        <w:rPr>
          <w:rFonts w:ascii="Arial" w:eastAsia="Arial" w:hAnsi="Arial" w:cs="Arial"/>
          <w:sz w:val="24"/>
          <w:szCs w:val="24"/>
        </w:rPr>
        <w:t xml:space="preserve">    </w:t>
      </w:r>
      <w:r>
        <w:rPr>
          <w:rFonts w:ascii="Arial" w:hAnsi="Arial" w:cs="Arial"/>
          <w:sz w:val="24"/>
          <w:szCs w:val="24"/>
        </w:rPr>
        <w:t>Данное    согласие   действует   в   течение   всего   срока   оказания</w:t>
      </w:r>
    </w:p>
    <w:p w:rsidR="00754653" w:rsidRDefault="00754653">
      <w:pPr>
        <w:pStyle w:val="ConsPlusNonformat"/>
      </w:pPr>
      <w:r>
        <w:rPr>
          <w:rFonts w:ascii="Arial" w:hAnsi="Arial" w:cs="Arial"/>
          <w:sz w:val="24"/>
          <w:szCs w:val="24"/>
        </w:rPr>
        <w:t>муниципальной поддержки.</w:t>
      </w:r>
    </w:p>
    <w:p w:rsidR="00754653" w:rsidRDefault="00754653">
      <w:pPr>
        <w:pStyle w:val="ConsPlusNonformat"/>
      </w:pPr>
      <w:r>
        <w:rPr>
          <w:rFonts w:ascii="Arial" w:eastAsia="Arial" w:hAnsi="Arial" w:cs="Arial"/>
          <w:sz w:val="24"/>
          <w:szCs w:val="24"/>
        </w:rPr>
        <w:t xml:space="preserve">    </w:t>
      </w:r>
      <w:r>
        <w:rPr>
          <w:rFonts w:ascii="Arial" w:hAnsi="Arial" w:cs="Arial"/>
          <w:sz w:val="24"/>
          <w:szCs w:val="24"/>
        </w:rPr>
        <w:t>В  случае  несогласия  с дальнейшей обработкой персональных данных мной</w:t>
      </w:r>
    </w:p>
    <w:p w:rsidR="00754653" w:rsidRDefault="00754653">
      <w:pPr>
        <w:pStyle w:val="ConsPlusNonformat"/>
      </w:pPr>
      <w:r>
        <w:rPr>
          <w:rFonts w:ascii="Arial" w:hAnsi="Arial" w:cs="Arial"/>
          <w:sz w:val="24"/>
          <w:szCs w:val="24"/>
        </w:rPr>
        <w:t>будет  направлено  письменное  заявление  об  отзыве  согласия на обработку</w:t>
      </w:r>
    </w:p>
    <w:p w:rsidR="00754653" w:rsidRDefault="00754653">
      <w:pPr>
        <w:pStyle w:val="ConsPlusNonformat"/>
      </w:pPr>
      <w:r>
        <w:rPr>
          <w:rFonts w:ascii="Arial" w:hAnsi="Arial" w:cs="Arial"/>
          <w:sz w:val="24"/>
          <w:szCs w:val="24"/>
        </w:rPr>
        <w:t>персональных данных.</w:t>
      </w:r>
    </w:p>
    <w:p w:rsidR="00754653" w:rsidRDefault="00754653">
      <w:pPr>
        <w:pStyle w:val="ConsPlusNonformat"/>
      </w:pPr>
      <w:r>
        <w:rPr>
          <w:rFonts w:ascii="Arial" w:eastAsia="Arial" w:hAnsi="Arial" w:cs="Arial"/>
          <w:sz w:val="24"/>
          <w:szCs w:val="24"/>
        </w:rPr>
        <w:t xml:space="preserve">                                                 </w:t>
      </w:r>
      <w:r>
        <w:rPr>
          <w:rFonts w:ascii="Arial" w:hAnsi="Arial" w:cs="Arial"/>
          <w:sz w:val="24"/>
          <w:szCs w:val="24"/>
        </w:rPr>
        <w:t>__________________________</w:t>
      </w:r>
    </w:p>
    <w:p w:rsidR="00754653" w:rsidRDefault="00754653">
      <w:pPr>
        <w:pStyle w:val="ConsPlusNonformat"/>
      </w:pPr>
      <w:r>
        <w:rPr>
          <w:rFonts w:ascii="Arial" w:eastAsia="Arial" w:hAnsi="Arial" w:cs="Arial"/>
          <w:sz w:val="24"/>
          <w:szCs w:val="24"/>
        </w:rPr>
        <w:t xml:space="preserve">                                                          </w:t>
      </w:r>
      <w:r>
        <w:rPr>
          <w:rFonts w:ascii="Arial" w:hAnsi="Arial" w:cs="Arial"/>
          <w:sz w:val="24"/>
          <w:szCs w:val="24"/>
        </w:rPr>
        <w:t>(подпись)</w:t>
      </w:r>
    </w:p>
    <w:p w:rsidR="00754653" w:rsidRDefault="00754653">
      <w:pPr>
        <w:pStyle w:val="ConsPlusNonformat"/>
        <w:rPr>
          <w:rFonts w:ascii="Arial" w:hAnsi="Arial" w:cs="Arial"/>
          <w:sz w:val="24"/>
          <w:szCs w:val="24"/>
        </w:rPr>
      </w:pPr>
    </w:p>
    <w:p w:rsidR="00756806" w:rsidRDefault="00756806">
      <w:pPr>
        <w:pStyle w:val="ConsPlusNonformat"/>
        <w:rPr>
          <w:rFonts w:ascii="Arial" w:hAnsi="Arial" w:cs="Arial"/>
          <w:sz w:val="24"/>
          <w:szCs w:val="24"/>
        </w:rPr>
      </w:pPr>
    </w:p>
    <w:p w:rsidR="00756806" w:rsidRDefault="00756806">
      <w:pPr>
        <w:pStyle w:val="ConsPlusNonformat"/>
        <w:rPr>
          <w:rFonts w:ascii="Arial" w:hAnsi="Arial" w:cs="Arial"/>
          <w:sz w:val="24"/>
          <w:szCs w:val="24"/>
        </w:rPr>
      </w:pPr>
    </w:p>
    <w:p w:rsidR="00754653" w:rsidRDefault="00754653">
      <w:pPr>
        <w:pStyle w:val="ConsPlusNormal0"/>
        <w:jc w:val="right"/>
        <w:rPr>
          <w:sz w:val="24"/>
          <w:szCs w:val="24"/>
        </w:rPr>
      </w:pPr>
    </w:p>
    <w:p w:rsidR="00DD46B7" w:rsidRDefault="00DD46B7" w:rsidP="00DD46B7">
      <w:pPr>
        <w:widowControl w:val="0"/>
        <w:autoSpaceDE w:val="0"/>
        <w:ind w:firstLine="720"/>
        <w:jc w:val="right"/>
      </w:pPr>
      <w:r>
        <w:rPr>
          <w:rFonts w:ascii="Arial" w:hAnsi="Arial" w:cs="Arial"/>
          <w:sz w:val="24"/>
          <w:szCs w:val="24"/>
        </w:rPr>
        <w:lastRenderedPageBreak/>
        <w:t>Приложение № 6</w:t>
      </w:r>
    </w:p>
    <w:p w:rsidR="00DD46B7" w:rsidRDefault="00DD46B7" w:rsidP="00DD46B7">
      <w:pPr>
        <w:widowControl w:val="0"/>
        <w:autoSpaceDE w:val="0"/>
        <w:ind w:firstLine="720"/>
        <w:jc w:val="right"/>
      </w:pPr>
      <w:r>
        <w:rPr>
          <w:rFonts w:ascii="Arial" w:hAnsi="Arial" w:cs="Arial"/>
          <w:sz w:val="24"/>
          <w:szCs w:val="24"/>
        </w:rPr>
        <w:t xml:space="preserve">к Порядку и условиям предоставления субсидий </w:t>
      </w:r>
    </w:p>
    <w:p w:rsidR="00DD46B7" w:rsidRDefault="00DD46B7" w:rsidP="00DD46B7">
      <w:pPr>
        <w:widowControl w:val="0"/>
        <w:autoSpaceDE w:val="0"/>
        <w:ind w:firstLine="720"/>
        <w:jc w:val="right"/>
      </w:pPr>
      <w:r>
        <w:rPr>
          <w:rFonts w:ascii="Arial" w:hAnsi="Arial" w:cs="Arial"/>
          <w:bCs/>
          <w:sz w:val="24"/>
          <w:szCs w:val="24"/>
        </w:rPr>
        <w:t>субъектам малого и среднего предпринимательства</w:t>
      </w:r>
    </w:p>
    <w:p w:rsidR="00DD46B7" w:rsidRDefault="00DD46B7" w:rsidP="00DD46B7">
      <w:pPr>
        <w:widowControl w:val="0"/>
        <w:autoSpaceDE w:val="0"/>
        <w:ind w:firstLine="720"/>
        <w:jc w:val="right"/>
      </w:pPr>
      <w:r>
        <w:rPr>
          <w:rFonts w:ascii="Arial" w:eastAsia="Arial" w:hAnsi="Arial" w:cs="Arial"/>
          <w:bCs/>
          <w:sz w:val="24"/>
          <w:szCs w:val="24"/>
        </w:rPr>
        <w:t xml:space="preserve"> </w:t>
      </w:r>
      <w:r>
        <w:rPr>
          <w:rFonts w:ascii="Arial" w:hAnsi="Arial" w:cs="Arial"/>
          <w:bCs/>
          <w:sz w:val="24"/>
          <w:szCs w:val="24"/>
        </w:rPr>
        <w:t xml:space="preserve">на возмещение части затрат, связанных с приобретением </w:t>
      </w:r>
    </w:p>
    <w:p w:rsidR="00DD46B7" w:rsidRDefault="00DD46B7" w:rsidP="00DD46B7">
      <w:pPr>
        <w:widowControl w:val="0"/>
        <w:autoSpaceDE w:val="0"/>
        <w:ind w:firstLine="720"/>
        <w:jc w:val="right"/>
      </w:pPr>
      <w:r>
        <w:rPr>
          <w:rFonts w:ascii="Arial" w:hAnsi="Arial" w:cs="Arial"/>
          <w:bCs/>
          <w:sz w:val="24"/>
          <w:szCs w:val="24"/>
        </w:rPr>
        <w:t>оборудования в целях создания и (или) развития,</w:t>
      </w:r>
    </w:p>
    <w:p w:rsidR="00DD46B7" w:rsidRDefault="00DD46B7" w:rsidP="00DD46B7">
      <w:pPr>
        <w:widowControl w:val="0"/>
        <w:autoSpaceDE w:val="0"/>
        <w:ind w:firstLine="720"/>
        <w:jc w:val="right"/>
      </w:pPr>
      <w:r>
        <w:rPr>
          <w:rFonts w:ascii="Arial" w:eastAsia="Arial" w:hAnsi="Arial" w:cs="Arial"/>
          <w:bCs/>
          <w:sz w:val="24"/>
          <w:szCs w:val="24"/>
        </w:rPr>
        <w:t xml:space="preserve"> </w:t>
      </w:r>
      <w:r>
        <w:rPr>
          <w:rFonts w:ascii="Arial" w:hAnsi="Arial" w:cs="Arial"/>
          <w:bCs/>
          <w:sz w:val="24"/>
          <w:szCs w:val="24"/>
        </w:rPr>
        <w:t>либо модернизации производства товаров (работ, услуг)</w:t>
      </w:r>
    </w:p>
    <w:p w:rsidR="00754653" w:rsidRDefault="00754653">
      <w:pPr>
        <w:pStyle w:val="aff"/>
        <w:jc w:val="center"/>
        <w:rPr>
          <w:rFonts w:ascii="Arial" w:hAnsi="Arial" w:cs="Arial"/>
          <w:sz w:val="24"/>
          <w:szCs w:val="24"/>
        </w:rPr>
      </w:pPr>
    </w:p>
    <w:p w:rsidR="00902C67" w:rsidRPr="00081E22" w:rsidRDefault="00902C67" w:rsidP="00902C67">
      <w:pPr>
        <w:jc w:val="center"/>
        <w:rPr>
          <w:rFonts w:ascii="Arial" w:hAnsi="Arial" w:cs="Arial"/>
          <w:sz w:val="24"/>
          <w:szCs w:val="24"/>
          <w:lang w:eastAsia="ru-RU"/>
        </w:rPr>
      </w:pPr>
      <w:r w:rsidRPr="00081E22">
        <w:rPr>
          <w:rFonts w:ascii="Arial" w:hAnsi="Arial" w:cs="Arial"/>
          <w:sz w:val="24"/>
          <w:szCs w:val="24"/>
          <w:lang w:eastAsia="ru-RU"/>
        </w:rPr>
        <w:t xml:space="preserve">СОГЛАШЕНИЕ </w:t>
      </w:r>
    </w:p>
    <w:p w:rsidR="00902C67" w:rsidRPr="00081E22" w:rsidRDefault="00902C67" w:rsidP="00902C67">
      <w:pPr>
        <w:jc w:val="center"/>
        <w:rPr>
          <w:rFonts w:ascii="Arial" w:hAnsi="Arial" w:cs="Arial"/>
          <w:sz w:val="24"/>
          <w:szCs w:val="24"/>
          <w:lang w:eastAsia="ru-RU"/>
        </w:rPr>
      </w:pPr>
      <w:r w:rsidRPr="00081E22">
        <w:rPr>
          <w:rFonts w:ascii="Arial" w:hAnsi="Arial" w:cs="Arial"/>
          <w:sz w:val="24"/>
          <w:szCs w:val="24"/>
          <w:lang w:eastAsia="ru-RU"/>
        </w:rPr>
        <w:t>о предоставлении субсидии</w:t>
      </w:r>
    </w:p>
    <w:p w:rsidR="00902C67" w:rsidRPr="00081E22" w:rsidRDefault="00902C67" w:rsidP="00902C67">
      <w:pPr>
        <w:jc w:val="center"/>
        <w:rPr>
          <w:rFonts w:ascii="Arial" w:hAnsi="Arial" w:cs="Arial"/>
          <w:sz w:val="24"/>
          <w:szCs w:val="24"/>
          <w:lang w:eastAsia="ru-RU"/>
        </w:rPr>
      </w:pPr>
    </w:p>
    <w:p w:rsidR="00902C67" w:rsidRPr="00081E22" w:rsidRDefault="00902C67" w:rsidP="00902C67">
      <w:pPr>
        <w:jc w:val="both"/>
        <w:rPr>
          <w:rFonts w:ascii="Arial" w:hAnsi="Arial" w:cs="Arial"/>
          <w:sz w:val="24"/>
          <w:szCs w:val="24"/>
          <w:lang w:eastAsia="ru-RU"/>
        </w:rPr>
      </w:pPr>
      <w:r>
        <w:rPr>
          <w:rFonts w:ascii="Arial" w:hAnsi="Arial" w:cs="Arial"/>
          <w:sz w:val="24"/>
          <w:szCs w:val="24"/>
          <w:lang w:eastAsia="ru-RU"/>
        </w:rPr>
        <w:t xml:space="preserve">п. Шушенское         </w:t>
      </w:r>
      <w:r w:rsidRPr="00081E22">
        <w:rPr>
          <w:rFonts w:ascii="Arial" w:hAnsi="Arial" w:cs="Arial"/>
          <w:sz w:val="24"/>
          <w:szCs w:val="24"/>
          <w:lang w:eastAsia="ru-RU"/>
        </w:rPr>
        <w:t xml:space="preserve">  </w:t>
      </w:r>
      <w:r w:rsidRPr="00081E22">
        <w:rPr>
          <w:rFonts w:ascii="Arial" w:hAnsi="Arial" w:cs="Arial"/>
          <w:sz w:val="24"/>
          <w:szCs w:val="24"/>
          <w:lang w:eastAsia="ru-RU"/>
        </w:rPr>
        <w:tab/>
      </w:r>
      <w:r w:rsidRPr="00081E22">
        <w:rPr>
          <w:rFonts w:ascii="Arial" w:hAnsi="Arial" w:cs="Arial"/>
          <w:sz w:val="24"/>
          <w:szCs w:val="24"/>
          <w:lang w:eastAsia="ru-RU"/>
        </w:rPr>
        <w:tab/>
      </w:r>
      <w:r w:rsidRPr="00081E22">
        <w:rPr>
          <w:rFonts w:ascii="Arial" w:hAnsi="Arial" w:cs="Arial"/>
          <w:sz w:val="24"/>
          <w:szCs w:val="24"/>
          <w:lang w:eastAsia="ru-RU"/>
        </w:rPr>
        <w:tab/>
      </w:r>
      <w:r w:rsidRPr="00081E22">
        <w:rPr>
          <w:rFonts w:ascii="Arial" w:hAnsi="Arial" w:cs="Arial"/>
          <w:sz w:val="24"/>
          <w:szCs w:val="24"/>
          <w:lang w:eastAsia="ru-RU"/>
        </w:rPr>
        <w:tab/>
      </w:r>
      <w:r w:rsidRPr="00081E22">
        <w:rPr>
          <w:rFonts w:ascii="Arial" w:hAnsi="Arial" w:cs="Arial"/>
          <w:sz w:val="24"/>
          <w:szCs w:val="24"/>
          <w:lang w:eastAsia="ru-RU"/>
        </w:rPr>
        <w:tab/>
        <w:t xml:space="preserve">      «____»_________20___г.</w:t>
      </w:r>
    </w:p>
    <w:p w:rsidR="00902C67" w:rsidRPr="00081E22" w:rsidRDefault="00902C67" w:rsidP="00902C67">
      <w:pPr>
        <w:jc w:val="both"/>
        <w:rPr>
          <w:rFonts w:ascii="Arial" w:hAnsi="Arial" w:cs="Arial"/>
          <w:sz w:val="24"/>
          <w:szCs w:val="24"/>
          <w:lang w:eastAsia="ru-RU"/>
        </w:rPr>
      </w:pPr>
    </w:p>
    <w:p w:rsidR="00902C67" w:rsidRPr="00081E22" w:rsidRDefault="00902C67" w:rsidP="00D816A2">
      <w:pPr>
        <w:jc w:val="both"/>
        <w:rPr>
          <w:rFonts w:ascii="Arial" w:hAnsi="Arial" w:cs="Arial"/>
          <w:sz w:val="24"/>
          <w:szCs w:val="24"/>
          <w:lang w:eastAsia="ru-RU"/>
        </w:rPr>
      </w:pPr>
      <w:r w:rsidRPr="00081E22">
        <w:rPr>
          <w:rFonts w:ascii="Arial" w:hAnsi="Arial" w:cs="Arial"/>
          <w:sz w:val="24"/>
          <w:szCs w:val="24"/>
          <w:lang w:eastAsia="ru-RU"/>
        </w:rPr>
        <w:tab/>
        <w:t xml:space="preserve">Администрация </w:t>
      </w:r>
      <w:r>
        <w:rPr>
          <w:rFonts w:ascii="Arial" w:hAnsi="Arial" w:cs="Arial"/>
          <w:sz w:val="24"/>
          <w:szCs w:val="24"/>
          <w:lang w:eastAsia="ru-RU"/>
        </w:rPr>
        <w:t>Шуше</w:t>
      </w:r>
      <w:r w:rsidRPr="00081E22">
        <w:rPr>
          <w:rFonts w:ascii="Arial" w:hAnsi="Arial" w:cs="Arial"/>
          <w:sz w:val="24"/>
          <w:szCs w:val="24"/>
          <w:lang w:eastAsia="ru-RU"/>
        </w:rPr>
        <w:t>нского района, именуемая в дальнейшем «Главный распорядитель», в лице ________________________________________________________</w:t>
      </w:r>
    </w:p>
    <w:p w:rsidR="00902C67" w:rsidRPr="00081E22" w:rsidRDefault="00902C67" w:rsidP="00D816A2">
      <w:pPr>
        <w:jc w:val="both"/>
        <w:rPr>
          <w:rFonts w:ascii="Arial" w:hAnsi="Arial" w:cs="Arial"/>
          <w:i/>
          <w:sz w:val="24"/>
          <w:szCs w:val="24"/>
          <w:lang w:eastAsia="ru-RU"/>
        </w:rPr>
      </w:pP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t>(должность, Ф.И.О.)</w:t>
      </w:r>
    </w:p>
    <w:p w:rsidR="00902C67" w:rsidRPr="00081E22" w:rsidRDefault="00902C67" w:rsidP="00D816A2">
      <w:pPr>
        <w:jc w:val="both"/>
        <w:rPr>
          <w:rFonts w:ascii="Arial" w:hAnsi="Arial" w:cs="Arial"/>
          <w:sz w:val="24"/>
          <w:szCs w:val="24"/>
          <w:lang w:eastAsia="ru-RU"/>
        </w:rPr>
      </w:pPr>
      <w:r w:rsidRPr="00081E22">
        <w:rPr>
          <w:rFonts w:ascii="Arial" w:hAnsi="Arial" w:cs="Arial"/>
          <w:sz w:val="24"/>
          <w:szCs w:val="24"/>
          <w:lang w:eastAsia="ru-RU"/>
        </w:rPr>
        <w:t>действующего (ей) на основании _____________________________________</w:t>
      </w:r>
    </w:p>
    <w:p w:rsidR="00902C67" w:rsidRPr="00081E22" w:rsidRDefault="00902C67" w:rsidP="00D816A2">
      <w:pPr>
        <w:jc w:val="both"/>
        <w:rPr>
          <w:rFonts w:ascii="Arial" w:hAnsi="Arial" w:cs="Arial"/>
          <w:i/>
          <w:sz w:val="24"/>
          <w:szCs w:val="24"/>
          <w:lang w:eastAsia="ru-RU"/>
        </w:rPr>
      </w:pP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t>(наименование и реквизиты нормативного правового акта)</w:t>
      </w:r>
    </w:p>
    <w:p w:rsidR="00902C67" w:rsidRPr="00081E22" w:rsidRDefault="00902C67" w:rsidP="00D816A2">
      <w:pPr>
        <w:jc w:val="both"/>
        <w:rPr>
          <w:rFonts w:ascii="Arial" w:hAnsi="Arial" w:cs="Arial"/>
          <w:sz w:val="24"/>
          <w:szCs w:val="24"/>
          <w:lang w:eastAsia="ru-RU"/>
        </w:rPr>
      </w:pPr>
      <w:r w:rsidRPr="00081E22">
        <w:rPr>
          <w:rFonts w:ascii="Arial" w:hAnsi="Arial" w:cs="Arial"/>
          <w:sz w:val="24"/>
          <w:szCs w:val="24"/>
          <w:lang w:eastAsia="ru-RU"/>
        </w:rPr>
        <w:t xml:space="preserve">___________________________________________________________________________, </w:t>
      </w:r>
    </w:p>
    <w:p w:rsidR="00902C67" w:rsidRPr="00081E22" w:rsidRDefault="00902C67" w:rsidP="00D816A2">
      <w:pPr>
        <w:jc w:val="both"/>
        <w:rPr>
          <w:rFonts w:ascii="Arial" w:hAnsi="Arial" w:cs="Arial"/>
          <w:sz w:val="24"/>
          <w:szCs w:val="24"/>
          <w:lang w:eastAsia="ru-RU"/>
        </w:rPr>
      </w:pPr>
      <w:r w:rsidRPr="00081E22">
        <w:rPr>
          <w:rFonts w:ascii="Arial" w:hAnsi="Arial" w:cs="Arial"/>
          <w:sz w:val="24"/>
          <w:szCs w:val="24"/>
          <w:lang w:eastAsia="ru-RU"/>
        </w:rPr>
        <w:t>с одной стороны, и ________________________________________________</w:t>
      </w:r>
    </w:p>
    <w:p w:rsidR="00902C67" w:rsidRPr="00081E22" w:rsidRDefault="00902C67" w:rsidP="00D816A2">
      <w:pPr>
        <w:jc w:val="both"/>
        <w:rPr>
          <w:rFonts w:ascii="Arial" w:hAnsi="Arial" w:cs="Arial"/>
          <w:i/>
          <w:sz w:val="24"/>
          <w:szCs w:val="24"/>
          <w:lang w:eastAsia="ru-RU"/>
        </w:rPr>
      </w:pPr>
      <w:r w:rsidRPr="00081E22">
        <w:rPr>
          <w:rFonts w:ascii="Arial" w:hAnsi="Arial" w:cs="Arial"/>
          <w:i/>
          <w:sz w:val="24"/>
          <w:szCs w:val="24"/>
          <w:lang w:eastAsia="ru-RU"/>
        </w:rPr>
        <w:tab/>
        <w:t>(наименование субъекта малого или среднего предпринимательства)</w:t>
      </w:r>
    </w:p>
    <w:p w:rsidR="00902C67" w:rsidRPr="00081E22" w:rsidRDefault="00902C67" w:rsidP="00D816A2">
      <w:pPr>
        <w:jc w:val="both"/>
        <w:rPr>
          <w:rFonts w:ascii="Arial" w:hAnsi="Arial" w:cs="Arial"/>
          <w:sz w:val="24"/>
          <w:szCs w:val="24"/>
          <w:lang w:eastAsia="ru-RU"/>
        </w:rPr>
      </w:pPr>
      <w:r w:rsidRPr="00081E22">
        <w:rPr>
          <w:rFonts w:ascii="Arial" w:hAnsi="Arial" w:cs="Arial"/>
          <w:sz w:val="24"/>
          <w:szCs w:val="24"/>
          <w:lang w:eastAsia="ru-RU"/>
        </w:rPr>
        <w:t>_________________________________________________________________,</w:t>
      </w:r>
    </w:p>
    <w:p w:rsidR="00902C67" w:rsidRPr="00081E22" w:rsidRDefault="00902C67" w:rsidP="00D816A2">
      <w:pPr>
        <w:jc w:val="both"/>
        <w:rPr>
          <w:rFonts w:ascii="Arial" w:hAnsi="Arial" w:cs="Arial"/>
          <w:sz w:val="24"/>
          <w:szCs w:val="24"/>
          <w:lang w:eastAsia="ru-RU"/>
        </w:rPr>
      </w:pPr>
      <w:r w:rsidRPr="00081E22">
        <w:rPr>
          <w:rFonts w:ascii="Arial" w:hAnsi="Arial" w:cs="Arial"/>
          <w:sz w:val="24"/>
          <w:szCs w:val="24"/>
          <w:lang w:eastAsia="ru-RU"/>
        </w:rPr>
        <w:t>именуемого (ой) в дальнейшем «Получатель субсидии», в лице __________</w:t>
      </w:r>
    </w:p>
    <w:p w:rsidR="00902C67" w:rsidRPr="00081E22" w:rsidRDefault="00902C67" w:rsidP="00D816A2">
      <w:pPr>
        <w:jc w:val="both"/>
        <w:rPr>
          <w:rFonts w:ascii="Arial" w:hAnsi="Arial" w:cs="Arial"/>
          <w:sz w:val="24"/>
          <w:szCs w:val="24"/>
          <w:lang w:eastAsia="ru-RU"/>
        </w:rPr>
      </w:pPr>
      <w:r w:rsidRPr="00081E22">
        <w:rPr>
          <w:rFonts w:ascii="Arial" w:hAnsi="Arial" w:cs="Arial"/>
          <w:sz w:val="24"/>
          <w:szCs w:val="24"/>
          <w:lang w:eastAsia="ru-RU"/>
        </w:rPr>
        <w:t>_______________________________________________________________</w:t>
      </w:r>
    </w:p>
    <w:p w:rsidR="00902C67" w:rsidRPr="00081E22" w:rsidRDefault="00902C67" w:rsidP="00D816A2">
      <w:pPr>
        <w:jc w:val="both"/>
        <w:rPr>
          <w:rFonts w:ascii="Arial" w:hAnsi="Arial" w:cs="Arial"/>
          <w:i/>
          <w:sz w:val="24"/>
          <w:szCs w:val="24"/>
          <w:lang w:eastAsia="ru-RU"/>
        </w:rPr>
      </w:pP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t>(должность, Ф.И.О.)</w:t>
      </w:r>
    </w:p>
    <w:p w:rsidR="00902C67" w:rsidRPr="00081E22" w:rsidRDefault="00902C67" w:rsidP="00D816A2">
      <w:pPr>
        <w:jc w:val="both"/>
        <w:rPr>
          <w:rFonts w:ascii="Arial" w:hAnsi="Arial" w:cs="Arial"/>
          <w:sz w:val="24"/>
          <w:szCs w:val="24"/>
          <w:lang w:eastAsia="ru-RU"/>
        </w:rPr>
      </w:pPr>
      <w:r w:rsidRPr="00081E22">
        <w:rPr>
          <w:rFonts w:ascii="Arial" w:hAnsi="Arial" w:cs="Arial"/>
          <w:sz w:val="24"/>
          <w:szCs w:val="24"/>
          <w:lang w:eastAsia="ru-RU"/>
        </w:rPr>
        <w:t>Действующего (ей) на основании _____________________________________</w:t>
      </w:r>
    </w:p>
    <w:p w:rsidR="00902C67" w:rsidRPr="00081E22" w:rsidRDefault="00902C67" w:rsidP="00D816A2">
      <w:pPr>
        <w:jc w:val="both"/>
        <w:rPr>
          <w:rFonts w:ascii="Arial" w:hAnsi="Arial" w:cs="Arial"/>
          <w:i/>
          <w:sz w:val="24"/>
          <w:szCs w:val="24"/>
          <w:lang w:eastAsia="ru-RU"/>
        </w:rPr>
      </w:pP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t xml:space="preserve">(наименование </w:t>
      </w:r>
      <w:r>
        <w:rPr>
          <w:rFonts w:ascii="Arial" w:hAnsi="Arial" w:cs="Arial"/>
          <w:i/>
          <w:sz w:val="24"/>
          <w:szCs w:val="24"/>
          <w:lang w:eastAsia="ru-RU"/>
        </w:rPr>
        <w:t>документа</w:t>
      </w:r>
      <w:r w:rsidRPr="00081E22">
        <w:rPr>
          <w:rFonts w:ascii="Arial" w:hAnsi="Arial" w:cs="Arial"/>
          <w:i/>
          <w:sz w:val="24"/>
          <w:szCs w:val="24"/>
          <w:lang w:eastAsia="ru-RU"/>
        </w:rPr>
        <w:t>)</w:t>
      </w:r>
    </w:p>
    <w:p w:rsidR="00902C67" w:rsidRPr="00081E22" w:rsidRDefault="00902C67" w:rsidP="00D816A2">
      <w:pPr>
        <w:jc w:val="both"/>
        <w:rPr>
          <w:rFonts w:ascii="Arial" w:hAnsi="Arial" w:cs="Arial"/>
          <w:sz w:val="24"/>
          <w:szCs w:val="24"/>
          <w:lang w:eastAsia="ru-RU"/>
        </w:rPr>
      </w:pPr>
      <w:r w:rsidRPr="00081E22">
        <w:rPr>
          <w:rFonts w:ascii="Arial" w:hAnsi="Arial" w:cs="Arial"/>
          <w:sz w:val="24"/>
          <w:szCs w:val="24"/>
          <w:lang w:eastAsia="ru-RU"/>
        </w:rPr>
        <w:t>с другой стороны, заключили настоящее соглашение о нижеследующем:</w:t>
      </w:r>
    </w:p>
    <w:p w:rsidR="00754653" w:rsidRDefault="00754653" w:rsidP="00D816A2">
      <w:pPr>
        <w:pStyle w:val="aff"/>
        <w:ind w:left="720"/>
        <w:jc w:val="center"/>
        <w:rPr>
          <w:rFonts w:ascii="Arial" w:hAnsi="Arial" w:cs="Arial"/>
          <w:sz w:val="24"/>
          <w:szCs w:val="24"/>
        </w:rPr>
      </w:pPr>
    </w:p>
    <w:p w:rsidR="00754653" w:rsidRDefault="00754653">
      <w:pPr>
        <w:pStyle w:val="aff"/>
        <w:ind w:left="720"/>
        <w:jc w:val="center"/>
      </w:pPr>
      <w:r>
        <w:rPr>
          <w:rFonts w:ascii="Arial" w:hAnsi="Arial" w:cs="Arial"/>
          <w:sz w:val="24"/>
          <w:szCs w:val="24"/>
        </w:rPr>
        <w:t>1. Предмет соглашения</w:t>
      </w:r>
    </w:p>
    <w:p w:rsidR="00754653" w:rsidRDefault="00754653">
      <w:pPr>
        <w:pStyle w:val="aff"/>
        <w:jc w:val="both"/>
      </w:pPr>
      <w:r>
        <w:rPr>
          <w:rFonts w:ascii="Arial" w:hAnsi="Arial" w:cs="Arial"/>
          <w:sz w:val="24"/>
          <w:szCs w:val="24"/>
        </w:rPr>
        <w:t>1.1.  Предметом Соглашения является предоставление Получателю из районного бюджета в 20__ году субсидии:</w:t>
      </w:r>
    </w:p>
    <w:p w:rsidR="00754653" w:rsidRDefault="00754653">
      <w:pPr>
        <w:pStyle w:val="aff"/>
        <w:jc w:val="both"/>
      </w:pPr>
      <w:r>
        <w:rPr>
          <w:rFonts w:ascii="Arial" w:hAnsi="Arial" w:cs="Arial"/>
          <w:sz w:val="24"/>
          <w:szCs w:val="24"/>
        </w:rPr>
        <w:t>1.1.1. В соответствии с условиями настоящего соглашения Главный распорядитель за счет средств районного бюджета предоставляет Получателю субсидии денежные средства в виде субсидии в целях возмещения части затрат</w:t>
      </w:r>
      <w:r w:rsidR="009A6CC2">
        <w:rPr>
          <w:rFonts w:ascii="Arial" w:hAnsi="Arial" w:cs="Arial"/>
          <w:sz w:val="24"/>
          <w:szCs w:val="24"/>
        </w:rPr>
        <w:t>, связанных с приобретением оборудования в целях создания и (или) развития, либо модернизации производства товаров (работ, услуг).</w:t>
      </w:r>
    </w:p>
    <w:p w:rsidR="00754653" w:rsidRDefault="00754653">
      <w:pPr>
        <w:pStyle w:val="aff"/>
        <w:jc w:val="both"/>
      </w:pPr>
      <w:r>
        <w:rPr>
          <w:rFonts w:ascii="Arial" w:hAnsi="Arial" w:cs="Arial"/>
          <w:sz w:val="24"/>
          <w:szCs w:val="24"/>
        </w:rPr>
        <w:t>1.2. Размер Субсидии предоставляемой из районного бюджета в соответствии с Соглашением, составляет _________</w:t>
      </w:r>
      <w:r>
        <w:rPr>
          <w:rFonts w:ascii="Arial" w:eastAsia="Calibri" w:hAnsi="Arial" w:cs="Arial"/>
          <w:sz w:val="24"/>
          <w:szCs w:val="24"/>
          <w:lang w:val="en-US"/>
        </w:rPr>
        <w:t> </w:t>
      </w:r>
      <w:r>
        <w:rPr>
          <w:rFonts w:ascii="Arial" w:hAnsi="Arial" w:cs="Arial"/>
          <w:sz w:val="24"/>
          <w:szCs w:val="24"/>
        </w:rPr>
        <w:t>(_________________________) рублей 00 копеек.</w:t>
      </w:r>
    </w:p>
    <w:p w:rsidR="00754653" w:rsidRDefault="00754653">
      <w:pPr>
        <w:pStyle w:val="aff"/>
        <w:jc w:val="both"/>
      </w:pPr>
      <w:r>
        <w:rPr>
          <w:rFonts w:ascii="Arial" w:hAnsi="Arial" w:cs="Arial"/>
          <w:sz w:val="24"/>
          <w:szCs w:val="24"/>
        </w:rPr>
        <w:t>1.3. Субсидия предоставляется в соответствии со сводной бюджетной росписью районного бюджета в пределах лимитов бюджетных обязательств, доведенных Главному распорядителю согласно решению о районном бюджете на очередной финансовый год и плановый период.</w:t>
      </w:r>
    </w:p>
    <w:p w:rsidR="00754653" w:rsidRDefault="00754653">
      <w:pPr>
        <w:pStyle w:val="aff"/>
        <w:ind w:left="360"/>
        <w:jc w:val="center"/>
      </w:pPr>
      <w:r>
        <w:rPr>
          <w:rFonts w:ascii="Arial" w:hAnsi="Arial" w:cs="Arial"/>
          <w:sz w:val="24"/>
          <w:szCs w:val="24"/>
        </w:rPr>
        <w:t>2. Условия предоставления субсидии</w:t>
      </w:r>
    </w:p>
    <w:p w:rsidR="00754653" w:rsidRDefault="00754653">
      <w:pPr>
        <w:pStyle w:val="aff"/>
        <w:jc w:val="both"/>
      </w:pPr>
      <w:r>
        <w:rPr>
          <w:rFonts w:ascii="Arial" w:hAnsi="Arial" w:cs="Arial"/>
          <w:sz w:val="24"/>
          <w:szCs w:val="24"/>
        </w:rPr>
        <w:t>2.1. Субсидия предоставляется в соответствии с Порядком предоставления субсидии:</w:t>
      </w:r>
    </w:p>
    <w:p w:rsidR="00754653" w:rsidRDefault="00754653">
      <w:pPr>
        <w:tabs>
          <w:tab w:val="left" w:pos="709"/>
        </w:tabs>
        <w:autoSpaceDE w:val="0"/>
        <w:jc w:val="both"/>
      </w:pPr>
      <w:r>
        <w:rPr>
          <w:rFonts w:ascii="Arial" w:hAnsi="Arial" w:cs="Arial"/>
          <w:sz w:val="24"/>
          <w:szCs w:val="24"/>
        </w:rPr>
        <w:t>2.1.1. При условии предоставления Получателем Главному распорядителю:</w:t>
      </w:r>
    </w:p>
    <w:p w:rsidR="00754653" w:rsidRDefault="009A6CC2">
      <w:pPr>
        <w:tabs>
          <w:tab w:val="left" w:pos="709"/>
        </w:tabs>
        <w:autoSpaceDE w:val="0"/>
        <w:jc w:val="both"/>
      </w:pPr>
      <w:r>
        <w:rPr>
          <w:rFonts w:ascii="Arial" w:hAnsi="Arial" w:cs="Arial"/>
          <w:sz w:val="24"/>
          <w:szCs w:val="24"/>
        </w:rPr>
        <w:lastRenderedPageBreak/>
        <w:t>ежегодно в течение дву</w:t>
      </w:r>
      <w:r w:rsidR="00754653">
        <w:rPr>
          <w:rFonts w:ascii="Arial" w:hAnsi="Arial" w:cs="Arial"/>
          <w:sz w:val="24"/>
          <w:szCs w:val="24"/>
        </w:rPr>
        <w:t xml:space="preserve">х календарных лет, следующих за годом получения субсидии, до </w:t>
      </w:r>
      <w:r>
        <w:rPr>
          <w:rFonts w:ascii="Arial" w:hAnsi="Arial" w:cs="Arial"/>
          <w:sz w:val="24"/>
          <w:szCs w:val="24"/>
        </w:rPr>
        <w:t>5 мая</w:t>
      </w:r>
      <w:r w:rsidR="00754653">
        <w:rPr>
          <w:rFonts w:ascii="Arial" w:hAnsi="Arial" w:cs="Arial"/>
          <w:sz w:val="24"/>
          <w:szCs w:val="24"/>
        </w:rPr>
        <w:t xml:space="preserve"> года, следующего за отчетным, документов, указанных в пункте 3.3.4.</w:t>
      </w:r>
    </w:p>
    <w:p w:rsidR="00754653" w:rsidRDefault="00754653">
      <w:pPr>
        <w:tabs>
          <w:tab w:val="left" w:pos="709"/>
        </w:tabs>
        <w:autoSpaceDE w:val="0"/>
        <w:jc w:val="both"/>
      </w:pPr>
      <w:r>
        <w:rPr>
          <w:rFonts w:ascii="Arial" w:hAnsi="Arial" w:cs="Arial"/>
          <w:sz w:val="24"/>
          <w:szCs w:val="24"/>
        </w:rPr>
        <w:t xml:space="preserve">2.1.2. При условии использовать приобретенные основные средства по назначению, не продавая и не сдавая в аренду другим лицам в течение </w:t>
      </w:r>
      <w:r w:rsidR="009A6CC2">
        <w:rPr>
          <w:rFonts w:ascii="Arial" w:hAnsi="Arial" w:cs="Arial"/>
          <w:sz w:val="24"/>
          <w:szCs w:val="24"/>
        </w:rPr>
        <w:t>двух</w:t>
      </w:r>
      <w:r>
        <w:rPr>
          <w:rFonts w:ascii="Arial" w:hAnsi="Arial" w:cs="Arial"/>
          <w:sz w:val="24"/>
          <w:szCs w:val="24"/>
        </w:rPr>
        <w:t xml:space="preserve"> календарных лет. </w:t>
      </w:r>
    </w:p>
    <w:p w:rsidR="00754653" w:rsidRDefault="00754653">
      <w:pPr>
        <w:tabs>
          <w:tab w:val="left" w:pos="709"/>
        </w:tabs>
        <w:autoSpaceDE w:val="0"/>
        <w:jc w:val="both"/>
      </w:pPr>
      <w:r>
        <w:rPr>
          <w:rFonts w:ascii="Arial" w:hAnsi="Arial" w:cs="Arial"/>
          <w:sz w:val="24"/>
          <w:szCs w:val="24"/>
        </w:rPr>
        <w:t>2.1.2.  При условии обеспечения Получателем достижения значений целевых показателей результативности использования субсидии, указанных в пункте 3.3.3.</w:t>
      </w:r>
    </w:p>
    <w:p w:rsidR="00754653" w:rsidRDefault="00754653">
      <w:pPr>
        <w:pStyle w:val="aff"/>
        <w:jc w:val="both"/>
      </w:pPr>
      <w:r>
        <w:rPr>
          <w:rFonts w:ascii="Arial" w:hAnsi="Arial" w:cs="Arial"/>
          <w:sz w:val="24"/>
          <w:szCs w:val="24"/>
        </w:rPr>
        <w:t>2.2.  Перечисление субсидии осуществляется единовременно в соответствии с бюджетным законодательством Российской Федерации:</w:t>
      </w:r>
    </w:p>
    <w:p w:rsidR="00754653" w:rsidRDefault="00754653">
      <w:pPr>
        <w:pStyle w:val="aff"/>
        <w:jc w:val="both"/>
      </w:pPr>
      <w:r>
        <w:rPr>
          <w:rFonts w:ascii="Arial" w:hAnsi="Arial" w:cs="Arial"/>
          <w:sz w:val="24"/>
          <w:szCs w:val="24"/>
        </w:rPr>
        <w:t>2.2.1. на расчетный счет № ______________________ Получателя субсидии, открытый в ___________________________________________ после перечисления денежных средств Финансовым управлением администрации Шушенского района на лицевой счет Главного распорядителя, открытый в Казначействе Шушенского района Красноярского края.</w:t>
      </w:r>
    </w:p>
    <w:p w:rsidR="00754653" w:rsidRDefault="00754653">
      <w:pPr>
        <w:pStyle w:val="aff"/>
        <w:ind w:left="705"/>
        <w:jc w:val="center"/>
      </w:pPr>
      <w:r>
        <w:rPr>
          <w:rFonts w:ascii="Arial" w:hAnsi="Arial" w:cs="Arial"/>
          <w:sz w:val="24"/>
          <w:szCs w:val="24"/>
        </w:rPr>
        <w:t>3. Взаимодействие сторон</w:t>
      </w:r>
    </w:p>
    <w:p w:rsidR="00754653" w:rsidRDefault="00754653">
      <w:pPr>
        <w:pStyle w:val="aff"/>
        <w:jc w:val="both"/>
      </w:pPr>
      <w:r>
        <w:rPr>
          <w:rFonts w:ascii="Arial" w:hAnsi="Arial" w:cs="Arial"/>
          <w:sz w:val="24"/>
          <w:szCs w:val="24"/>
        </w:rPr>
        <w:t>3.1. Главный распорядитель обязуется:</w:t>
      </w:r>
    </w:p>
    <w:p w:rsidR="00754653" w:rsidRDefault="00754653">
      <w:pPr>
        <w:pStyle w:val="aff"/>
        <w:jc w:val="both"/>
      </w:pPr>
      <w:r>
        <w:rPr>
          <w:rFonts w:ascii="Arial" w:hAnsi="Arial" w:cs="Arial"/>
          <w:sz w:val="24"/>
          <w:szCs w:val="24"/>
        </w:rPr>
        <w:t>3.1.1. Обеспечить предоставление Субсидии в соответствии с разделом 2 Соглашения.</w:t>
      </w:r>
    </w:p>
    <w:p w:rsidR="00754653" w:rsidRDefault="00754653">
      <w:pPr>
        <w:pStyle w:val="aff"/>
        <w:jc w:val="both"/>
      </w:pPr>
      <w:r>
        <w:rPr>
          <w:rFonts w:ascii="Arial" w:hAnsi="Arial" w:cs="Arial"/>
          <w:sz w:val="24"/>
          <w:szCs w:val="24"/>
        </w:rPr>
        <w:t>3.1.2. Осуществлять проверку представляемых Получателем документов, в том числе на соответствие их Порядку предоставления субсидии, в сроки установленные Порядком.</w:t>
      </w:r>
    </w:p>
    <w:p w:rsidR="00754653" w:rsidRDefault="00754653">
      <w:pPr>
        <w:pStyle w:val="aff"/>
        <w:jc w:val="both"/>
      </w:pPr>
      <w:r>
        <w:rPr>
          <w:rFonts w:ascii="Arial" w:hAnsi="Arial" w:cs="Arial"/>
          <w:sz w:val="24"/>
          <w:szCs w:val="24"/>
        </w:rPr>
        <w:t xml:space="preserve">3.1.3. Обеспечивать перечисление Субсидии на счет Получателя.  </w:t>
      </w:r>
    </w:p>
    <w:p w:rsidR="00754653" w:rsidRDefault="00754653">
      <w:pPr>
        <w:pStyle w:val="ConsPlusNormal0"/>
        <w:widowControl/>
        <w:ind w:firstLine="0"/>
        <w:jc w:val="both"/>
      </w:pPr>
      <w:r>
        <w:rPr>
          <w:sz w:val="24"/>
          <w:szCs w:val="24"/>
        </w:rPr>
        <w:t>3.1.4. Осуществлять контроль за соблюдением Получателем порядка, целей и условий предоставления Субсидии, установленных Порядком предоставления субсидии и Соглашением, путем проведения плановых и (или) внеплановых проверок.</w:t>
      </w:r>
    </w:p>
    <w:p w:rsidR="00754653" w:rsidRDefault="00754653">
      <w:pPr>
        <w:pStyle w:val="ConsPlusNormal0"/>
        <w:widowControl/>
        <w:ind w:firstLine="0"/>
        <w:jc w:val="both"/>
      </w:pPr>
      <w:r>
        <w:rPr>
          <w:sz w:val="24"/>
          <w:szCs w:val="24"/>
        </w:rPr>
        <w:t>3.1.5. В случае установления Главным распорядителем или получения от органа муниципального финансового контроля информации о факте(ах) нарушения Получателем порядка, целей и условий предоставления Субсидии, предусмотренных Порядком предоставления субсидии и Соглашением, представленных Получателем в соответствии с Соглашением, недостоверных сведений, направлять Получателю Решение о возврате Субсидии в районный бюджет в размере и в сроки, определенные в указанном Решении.</w:t>
      </w:r>
    </w:p>
    <w:p w:rsidR="00754653" w:rsidRDefault="00754653">
      <w:pPr>
        <w:pStyle w:val="aff"/>
        <w:jc w:val="both"/>
      </w:pPr>
      <w:r>
        <w:rPr>
          <w:rFonts w:ascii="Arial" w:hAnsi="Arial" w:cs="Arial"/>
          <w:sz w:val="24"/>
          <w:szCs w:val="24"/>
        </w:rPr>
        <w:t>3.1.6. Рассматривать предложения, документы и иную информацию, направленную Получателем, в течение 25 рабочих дней со дня их получения и уведомлять Получателя о принятом решении.</w:t>
      </w:r>
    </w:p>
    <w:p w:rsidR="00754653" w:rsidRDefault="00754653">
      <w:pPr>
        <w:pStyle w:val="aff"/>
        <w:jc w:val="both"/>
      </w:pPr>
      <w:r>
        <w:rPr>
          <w:rFonts w:ascii="Arial" w:hAnsi="Arial" w:cs="Arial"/>
          <w:sz w:val="24"/>
          <w:szCs w:val="24"/>
        </w:rPr>
        <w:t>3.1.7. Направлять разъяснения Получателю по вопросам, связанным с исполнением Соглашения, в течение 25 рабочих дней со дня получения обращения Получателя.</w:t>
      </w:r>
    </w:p>
    <w:p w:rsidR="00754653" w:rsidRDefault="00754653">
      <w:pPr>
        <w:pStyle w:val="aff"/>
        <w:jc w:val="both"/>
      </w:pPr>
      <w:r>
        <w:rPr>
          <w:rFonts w:ascii="Arial" w:hAnsi="Arial" w:cs="Arial"/>
          <w:sz w:val="24"/>
          <w:szCs w:val="24"/>
        </w:rPr>
        <w:t>3.2. Главный распорядитель вправе:</w:t>
      </w:r>
    </w:p>
    <w:p w:rsidR="00754653" w:rsidRDefault="00754653">
      <w:pPr>
        <w:pStyle w:val="aff"/>
        <w:jc w:val="both"/>
      </w:pPr>
      <w:r>
        <w:rPr>
          <w:rFonts w:ascii="Arial" w:hAnsi="Arial" w:cs="Arial"/>
          <w:sz w:val="24"/>
          <w:szCs w:val="24"/>
        </w:rPr>
        <w:t>3.2.1. Принимать решение об изменении условий Соглашения, в том числе на основании информации и предложений, направленных Получателем.</w:t>
      </w:r>
    </w:p>
    <w:p w:rsidR="00754653" w:rsidRDefault="00754653">
      <w:pPr>
        <w:pStyle w:val="aff"/>
        <w:jc w:val="both"/>
      </w:pPr>
      <w:r>
        <w:rPr>
          <w:rFonts w:ascii="Arial" w:hAnsi="Arial" w:cs="Arial"/>
          <w:sz w:val="24"/>
          <w:szCs w:val="24"/>
        </w:rPr>
        <w:t>3.2.2.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Порядком предоставления Субсидии и Соглашением.</w:t>
      </w:r>
    </w:p>
    <w:p w:rsidR="00754653" w:rsidRDefault="00754653">
      <w:pPr>
        <w:pStyle w:val="aff"/>
        <w:jc w:val="both"/>
      </w:pPr>
      <w:r>
        <w:rPr>
          <w:rFonts w:ascii="Arial" w:hAnsi="Arial" w:cs="Arial"/>
          <w:sz w:val="24"/>
          <w:szCs w:val="24"/>
        </w:rPr>
        <w:t>3.2.3. Принимать решение о возврате субсидии в районный бюджет, в случае выявления факта нарушения Получателем субсидии условий, установленных при предоставлении субсидии, обнаружения недостоверных сведений, предоставленных им в целях получения субсидии.</w:t>
      </w:r>
    </w:p>
    <w:p w:rsidR="00754653" w:rsidRDefault="00754653">
      <w:pPr>
        <w:pStyle w:val="aff"/>
        <w:jc w:val="both"/>
      </w:pPr>
      <w:r>
        <w:rPr>
          <w:rFonts w:ascii="Arial" w:hAnsi="Arial" w:cs="Arial"/>
          <w:sz w:val="24"/>
          <w:szCs w:val="24"/>
        </w:rPr>
        <w:lastRenderedPageBreak/>
        <w:t>3.2.4. Требовать, в том числе в судебном порядке, от Получателя субсидии возврата в бюджет.</w:t>
      </w:r>
    </w:p>
    <w:p w:rsidR="00754653" w:rsidRDefault="00754653">
      <w:pPr>
        <w:pStyle w:val="aff"/>
        <w:jc w:val="both"/>
      </w:pPr>
      <w:r>
        <w:rPr>
          <w:rFonts w:ascii="Arial" w:hAnsi="Arial" w:cs="Arial"/>
          <w:sz w:val="24"/>
          <w:szCs w:val="24"/>
        </w:rPr>
        <w:t>3.3. Получатель обязуется:</w:t>
      </w:r>
    </w:p>
    <w:p w:rsidR="00754653" w:rsidRDefault="00754653">
      <w:pPr>
        <w:pStyle w:val="aff"/>
        <w:jc w:val="both"/>
      </w:pPr>
      <w:r>
        <w:rPr>
          <w:rFonts w:ascii="Arial" w:hAnsi="Arial" w:cs="Arial"/>
          <w:sz w:val="24"/>
          <w:szCs w:val="24"/>
        </w:rPr>
        <w:t>3.3.1. Представлять Главному распорядителю документы в соответствии с пунктами 3.3.6.</w:t>
      </w:r>
    </w:p>
    <w:p w:rsidR="00754653" w:rsidRDefault="00754653">
      <w:pPr>
        <w:pStyle w:val="aff"/>
        <w:jc w:val="both"/>
      </w:pPr>
      <w:r>
        <w:rPr>
          <w:rFonts w:ascii="Arial" w:hAnsi="Arial" w:cs="Arial"/>
          <w:sz w:val="24"/>
          <w:szCs w:val="24"/>
        </w:rPr>
        <w:t>3.3.2. Не приобретать за счет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операций, определенных в Порядке предоставления субсидии;</w:t>
      </w:r>
    </w:p>
    <w:p w:rsidR="00754653" w:rsidRDefault="00754653">
      <w:pPr>
        <w:pStyle w:val="aff"/>
        <w:jc w:val="both"/>
      </w:pPr>
      <w:r>
        <w:rPr>
          <w:rFonts w:ascii="Arial" w:hAnsi="Arial" w:cs="Arial"/>
          <w:sz w:val="24"/>
          <w:szCs w:val="24"/>
        </w:rPr>
        <w:t>3.3.3. Обеспечивать в соответствии с законодательством о налогах и сборах дисциплину расчетов с бюджетами всех уровней бюджетной системы Российской Федерации, внебюджетными фондами. Не допускать образования задолженности по налогам и сборам, и аренде за земельные участки.</w:t>
      </w:r>
    </w:p>
    <w:p w:rsidR="00754653" w:rsidRDefault="00754653">
      <w:pPr>
        <w:pStyle w:val="aff"/>
        <w:jc w:val="both"/>
      </w:pPr>
      <w:r>
        <w:rPr>
          <w:rFonts w:ascii="Arial" w:hAnsi="Arial" w:cs="Arial"/>
          <w:sz w:val="24"/>
          <w:szCs w:val="24"/>
        </w:rPr>
        <w:t>3.3.4. Сохранить существующие ______ и создать дополнительные рабочие места не позднее года, следующего за годом получения субсидии не менее ____ полноценных рабочих мест на территории Шушенского района.</w:t>
      </w:r>
    </w:p>
    <w:p w:rsidR="00754653" w:rsidRDefault="00754653">
      <w:pPr>
        <w:pStyle w:val="aff"/>
        <w:jc w:val="both"/>
      </w:pPr>
      <w:r>
        <w:rPr>
          <w:rFonts w:ascii="Arial" w:hAnsi="Arial" w:cs="Arial"/>
          <w:sz w:val="24"/>
          <w:szCs w:val="24"/>
        </w:rPr>
        <w:t>3.3.5. Обеспечивать своевременную выплату заработной платы не ниже минимального размера оплаты труда.</w:t>
      </w:r>
    </w:p>
    <w:p w:rsidR="00754653" w:rsidRDefault="00754653">
      <w:pPr>
        <w:pStyle w:val="aff"/>
        <w:jc w:val="both"/>
      </w:pPr>
      <w:r>
        <w:rPr>
          <w:rFonts w:ascii="Arial" w:hAnsi="Arial" w:cs="Arial"/>
          <w:sz w:val="24"/>
          <w:szCs w:val="24"/>
        </w:rPr>
        <w:t xml:space="preserve">3.3.6. Представлять Главному распорядителю ежегодно в течение </w:t>
      </w:r>
      <w:r w:rsidR="009A6CC2">
        <w:rPr>
          <w:rFonts w:ascii="Arial" w:hAnsi="Arial" w:cs="Arial"/>
          <w:sz w:val="24"/>
          <w:szCs w:val="24"/>
        </w:rPr>
        <w:t>дву</w:t>
      </w:r>
      <w:r>
        <w:rPr>
          <w:rFonts w:ascii="Arial" w:hAnsi="Arial" w:cs="Arial"/>
          <w:sz w:val="24"/>
          <w:szCs w:val="24"/>
        </w:rPr>
        <w:t xml:space="preserve">х календарных лет, следующих за годом получения субсидии, до </w:t>
      </w:r>
      <w:r w:rsidR="009A6CC2">
        <w:rPr>
          <w:rFonts w:ascii="Arial" w:hAnsi="Arial" w:cs="Arial"/>
          <w:sz w:val="24"/>
          <w:szCs w:val="24"/>
        </w:rPr>
        <w:t xml:space="preserve">5 мая </w:t>
      </w:r>
      <w:r>
        <w:rPr>
          <w:rFonts w:ascii="Arial" w:hAnsi="Arial" w:cs="Arial"/>
          <w:sz w:val="24"/>
          <w:szCs w:val="24"/>
        </w:rPr>
        <w:t>года, следующего за отчетным, следующие документы:</w:t>
      </w:r>
    </w:p>
    <w:p w:rsidR="00754653" w:rsidRDefault="00754653">
      <w:pPr>
        <w:pStyle w:val="aff"/>
        <w:jc w:val="both"/>
      </w:pPr>
      <w:r>
        <w:rPr>
          <w:rFonts w:ascii="Arial" w:eastAsia="Arial" w:hAnsi="Arial" w:cs="Arial"/>
          <w:sz w:val="24"/>
          <w:szCs w:val="24"/>
        </w:rPr>
        <w:t xml:space="preserve">        </w:t>
      </w:r>
      <w:r>
        <w:rPr>
          <w:rFonts w:ascii="Arial" w:hAnsi="Arial" w:cs="Arial"/>
          <w:sz w:val="24"/>
          <w:szCs w:val="24"/>
        </w:rPr>
        <w:t>- отчет о деятельности получателя субсидии за соответствующий отчетный период (год) по форме согласно приложению  N 1 к Соглашению.</w:t>
      </w:r>
    </w:p>
    <w:p w:rsidR="00754653" w:rsidRDefault="00754653">
      <w:pPr>
        <w:numPr>
          <w:ilvl w:val="0"/>
          <w:numId w:val="6"/>
        </w:numPr>
        <w:autoSpaceDE w:val="0"/>
        <w:ind w:left="0" w:firstLine="360"/>
        <w:jc w:val="both"/>
      </w:pPr>
      <w:r>
        <w:rPr>
          <w:rFonts w:ascii="Arial" w:eastAsia="Arial" w:hAnsi="Arial" w:cs="Arial"/>
          <w:sz w:val="24"/>
          <w:szCs w:val="24"/>
        </w:rPr>
        <w:t xml:space="preserve">  </w:t>
      </w:r>
      <w:r>
        <w:rPr>
          <w:rFonts w:ascii="Arial" w:hAnsi="Arial" w:cs="Arial"/>
          <w:sz w:val="24"/>
          <w:szCs w:val="24"/>
        </w:rPr>
        <w:t>копии бухгалтерского баланса (форма №1), отчета о финансовых результатах (форма №2) за предшествующий календарный год и последний отчетный период (при общеустановленной системе налогообложения) или налоговой декларации за соответствующий предшествующий календарный год (при специальных режимах налогообложения);</w:t>
      </w:r>
    </w:p>
    <w:p w:rsidR="002260A4" w:rsidRPr="00200960" w:rsidRDefault="002260A4" w:rsidP="002260A4">
      <w:pPr>
        <w:pStyle w:val="aff"/>
        <w:ind w:firstLine="360"/>
        <w:jc w:val="both"/>
        <w:rPr>
          <w:rFonts w:ascii="Arial" w:hAnsi="Arial" w:cs="Arial"/>
          <w:sz w:val="24"/>
          <w:szCs w:val="24"/>
        </w:rPr>
      </w:pPr>
      <w:r w:rsidRPr="00200960">
        <w:rPr>
          <w:rFonts w:ascii="Arial" w:hAnsi="Arial" w:cs="Arial"/>
          <w:sz w:val="24"/>
          <w:szCs w:val="24"/>
        </w:rPr>
        <w:t>- копии расчета по страховым взносам с отметкой о принятии соответствующего контролирующего органа на конец отчетного года (I-IV кварталы).</w:t>
      </w:r>
    </w:p>
    <w:p w:rsidR="00754653" w:rsidRDefault="00754653">
      <w:pPr>
        <w:pStyle w:val="aff"/>
        <w:jc w:val="both"/>
      </w:pPr>
      <w:r>
        <w:rPr>
          <w:rFonts w:ascii="Arial" w:hAnsi="Arial" w:cs="Arial"/>
          <w:sz w:val="24"/>
          <w:szCs w:val="24"/>
        </w:rPr>
        <w:t>3.3.7. Направлять по запросу Главного распорядителя документы и информацию, необходимые для осуществления контроля за соблюдением порядка, целей и условий предоставления Субсидии, в течение 10 рабочих дней со дня получения указанного запроса.</w:t>
      </w:r>
    </w:p>
    <w:p w:rsidR="00754653" w:rsidRDefault="00754653">
      <w:pPr>
        <w:pStyle w:val="aff"/>
        <w:jc w:val="both"/>
      </w:pPr>
      <w:r>
        <w:rPr>
          <w:rFonts w:ascii="Arial" w:hAnsi="Arial" w:cs="Arial"/>
          <w:sz w:val="24"/>
          <w:szCs w:val="24"/>
        </w:rPr>
        <w:t>Подписанием Соглашения Получатель выражает согласие на осуществление Главным распорядителем, органом муниципального финансового контроля администрации Шушенского района проверок соблюдения условий, целей и порядка предоставления Субсидий в соответствии с действующим законодательством.</w:t>
      </w:r>
    </w:p>
    <w:p w:rsidR="00754653" w:rsidRDefault="00754653">
      <w:pPr>
        <w:pStyle w:val="aff"/>
        <w:jc w:val="both"/>
      </w:pPr>
      <w:r>
        <w:rPr>
          <w:rFonts w:ascii="Arial" w:hAnsi="Arial" w:cs="Arial"/>
          <w:sz w:val="24"/>
          <w:szCs w:val="24"/>
        </w:rPr>
        <w:t xml:space="preserve">3.3.8. В случае получения от Главного распорядителя Решения о возврате субсидии: </w:t>
      </w:r>
    </w:p>
    <w:p w:rsidR="00754653" w:rsidRDefault="00754653">
      <w:pPr>
        <w:pStyle w:val="aff"/>
        <w:jc w:val="both"/>
      </w:pPr>
      <w:r>
        <w:rPr>
          <w:rFonts w:ascii="Arial" w:hAnsi="Arial" w:cs="Arial"/>
          <w:sz w:val="24"/>
          <w:szCs w:val="24"/>
        </w:rPr>
        <w:t>3.3.8.1. устранять факт(ы) нарушения порядка, целей и условий предоставления Субсидии в сроки, определенные в указанном Решении.</w:t>
      </w:r>
    </w:p>
    <w:p w:rsidR="00754653" w:rsidRDefault="00754653">
      <w:pPr>
        <w:pStyle w:val="aff"/>
        <w:jc w:val="both"/>
      </w:pPr>
      <w:r>
        <w:rPr>
          <w:rFonts w:ascii="Arial" w:hAnsi="Arial" w:cs="Arial"/>
          <w:sz w:val="24"/>
          <w:szCs w:val="24"/>
        </w:rPr>
        <w:t>3.3.8.2. возвращать в районный бюджет Субсидию в размере и в сроки, определенные в указанном Решении.</w:t>
      </w:r>
    </w:p>
    <w:p w:rsidR="00754653" w:rsidRDefault="00754653">
      <w:pPr>
        <w:pStyle w:val="aff"/>
        <w:jc w:val="both"/>
      </w:pPr>
      <w:r>
        <w:rPr>
          <w:rFonts w:ascii="Arial" w:hAnsi="Arial" w:cs="Arial"/>
          <w:sz w:val="24"/>
          <w:szCs w:val="24"/>
        </w:rPr>
        <w:t>3.3.9. Обеспечивать полноту и достоверность сведений, представляемых Главному распорядителю в соответствии с Соглашением.</w:t>
      </w:r>
    </w:p>
    <w:p w:rsidR="00754653" w:rsidRDefault="00754653">
      <w:pPr>
        <w:pStyle w:val="aff"/>
        <w:jc w:val="both"/>
      </w:pPr>
      <w:r>
        <w:rPr>
          <w:rFonts w:ascii="Arial" w:hAnsi="Arial" w:cs="Arial"/>
          <w:sz w:val="24"/>
          <w:szCs w:val="24"/>
        </w:rPr>
        <w:t>3.4. Получатель вправе:</w:t>
      </w:r>
    </w:p>
    <w:p w:rsidR="00754653" w:rsidRDefault="00754653">
      <w:pPr>
        <w:pStyle w:val="aff"/>
        <w:jc w:val="both"/>
      </w:pPr>
      <w:r>
        <w:rPr>
          <w:rFonts w:ascii="Arial" w:hAnsi="Arial" w:cs="Arial"/>
          <w:sz w:val="24"/>
          <w:szCs w:val="24"/>
        </w:rPr>
        <w:t>3.4.1. Обращаться к Главному распорядителю в целях получения разъяснений в связи с исполнением Соглашения.</w:t>
      </w:r>
    </w:p>
    <w:p w:rsidR="00754653" w:rsidRDefault="00754653">
      <w:pPr>
        <w:pStyle w:val="aff"/>
        <w:jc w:val="center"/>
      </w:pPr>
      <w:r>
        <w:rPr>
          <w:rFonts w:ascii="Arial" w:hAnsi="Arial" w:cs="Arial"/>
          <w:sz w:val="24"/>
          <w:szCs w:val="24"/>
        </w:rPr>
        <w:lastRenderedPageBreak/>
        <w:t>4. Основания и порядок возврата субсидий</w:t>
      </w:r>
    </w:p>
    <w:p w:rsidR="00754653" w:rsidRDefault="00754653">
      <w:pPr>
        <w:pStyle w:val="aff"/>
        <w:tabs>
          <w:tab w:val="left" w:pos="709"/>
        </w:tabs>
        <w:jc w:val="both"/>
      </w:pPr>
      <w:r>
        <w:rPr>
          <w:rFonts w:ascii="Arial" w:hAnsi="Arial" w:cs="Arial"/>
          <w:sz w:val="24"/>
          <w:szCs w:val="24"/>
        </w:rPr>
        <w:t>4.1.   Главный распорядитель принимает решение о возврате субсидии в районный бюджет в случае:</w:t>
      </w:r>
    </w:p>
    <w:p w:rsidR="00754653" w:rsidRDefault="00754653">
      <w:pPr>
        <w:pStyle w:val="aff"/>
        <w:tabs>
          <w:tab w:val="left" w:pos="709"/>
        </w:tabs>
        <w:jc w:val="both"/>
      </w:pPr>
      <w:r>
        <w:rPr>
          <w:rFonts w:ascii="Arial" w:hAnsi="Arial" w:cs="Arial"/>
          <w:sz w:val="24"/>
          <w:szCs w:val="24"/>
        </w:rPr>
        <w:tab/>
        <w:t>- выявления фактов представления Получателем субсидии недостоверных сведений и документов;</w:t>
      </w:r>
    </w:p>
    <w:p w:rsidR="00754653" w:rsidRDefault="00754653">
      <w:pPr>
        <w:pStyle w:val="aff"/>
        <w:tabs>
          <w:tab w:val="left" w:pos="709"/>
        </w:tabs>
        <w:jc w:val="both"/>
      </w:pPr>
      <w:r>
        <w:rPr>
          <w:rFonts w:ascii="Arial" w:eastAsia="Arial" w:hAnsi="Arial" w:cs="Arial"/>
          <w:sz w:val="24"/>
          <w:szCs w:val="24"/>
        </w:rPr>
        <w:t xml:space="preserve">            </w:t>
      </w:r>
      <w:r>
        <w:rPr>
          <w:rFonts w:ascii="Arial" w:hAnsi="Arial" w:cs="Arial"/>
          <w:sz w:val="24"/>
          <w:szCs w:val="24"/>
        </w:rPr>
        <w:t>- непредставления документов, указанных в пункте 3.3.6. настоящего Соглашения, Получателем субсидии в установленные сроки;</w:t>
      </w:r>
    </w:p>
    <w:p w:rsidR="00754653" w:rsidRDefault="00754653">
      <w:pPr>
        <w:pStyle w:val="aff"/>
        <w:tabs>
          <w:tab w:val="left" w:pos="709"/>
        </w:tabs>
        <w:jc w:val="both"/>
      </w:pPr>
      <w:r>
        <w:rPr>
          <w:rFonts w:ascii="Arial" w:eastAsia="Arial" w:hAnsi="Arial" w:cs="Arial"/>
          <w:sz w:val="24"/>
          <w:szCs w:val="24"/>
        </w:rPr>
        <w:t xml:space="preserve">           </w:t>
      </w:r>
      <w:r>
        <w:rPr>
          <w:rFonts w:ascii="Arial" w:hAnsi="Arial" w:cs="Arial"/>
          <w:sz w:val="24"/>
          <w:szCs w:val="24"/>
        </w:rPr>
        <w:t>- выявления фактов нарушения Получателем субсидии условий, установленных при предоставлении субсидии, указанных в п. 3.3.2.- 3.3.5.;</w:t>
      </w:r>
    </w:p>
    <w:p w:rsidR="00754653" w:rsidRDefault="00754653">
      <w:pPr>
        <w:pStyle w:val="aff"/>
        <w:tabs>
          <w:tab w:val="left" w:pos="709"/>
        </w:tabs>
        <w:jc w:val="both"/>
      </w:pPr>
      <w:r>
        <w:rPr>
          <w:rFonts w:ascii="Arial" w:hAnsi="Arial" w:cs="Arial"/>
          <w:sz w:val="24"/>
          <w:szCs w:val="24"/>
        </w:rPr>
        <w:t>4.2. Возврат субсидии в бюджет Шушенского района осуществляется на основании Решения о возврате субсидии с указанием оснований его принятия.</w:t>
      </w:r>
    </w:p>
    <w:p w:rsidR="00754653" w:rsidRDefault="00754653">
      <w:pPr>
        <w:pStyle w:val="aff"/>
        <w:jc w:val="both"/>
      </w:pPr>
      <w:r>
        <w:rPr>
          <w:rFonts w:ascii="Arial" w:hAnsi="Arial" w:cs="Arial"/>
          <w:sz w:val="24"/>
          <w:szCs w:val="24"/>
        </w:rPr>
        <w:t>4.3. Получатель субсидии в течение 10 дней со дня получения Решения о возврате субсидии обязан произвести возврат в районный бюджет ранее полученных сумм субсидий, указанных в Решении о возврате субсидии, в полном объеме.</w:t>
      </w:r>
    </w:p>
    <w:p w:rsidR="00754653" w:rsidRDefault="00754653">
      <w:pPr>
        <w:pStyle w:val="aff"/>
        <w:jc w:val="both"/>
      </w:pPr>
      <w:r>
        <w:rPr>
          <w:rFonts w:ascii="Arial" w:hAnsi="Arial" w:cs="Arial"/>
          <w:sz w:val="24"/>
          <w:szCs w:val="24"/>
        </w:rPr>
        <w:t>4.4. Направление Решения о возврате субсидии является соблюдением Главным распорядителем досудебного порядка урегулирования спора.</w:t>
      </w:r>
    </w:p>
    <w:p w:rsidR="00754653" w:rsidRDefault="00754653">
      <w:pPr>
        <w:pStyle w:val="aff"/>
        <w:ind w:left="360"/>
        <w:jc w:val="center"/>
      </w:pPr>
      <w:r>
        <w:rPr>
          <w:rFonts w:ascii="Arial" w:hAnsi="Arial" w:cs="Arial"/>
          <w:sz w:val="24"/>
          <w:szCs w:val="24"/>
        </w:rPr>
        <w:t>5. Ответственность сторон</w:t>
      </w:r>
    </w:p>
    <w:p w:rsidR="00754653" w:rsidRDefault="00754653">
      <w:pPr>
        <w:pStyle w:val="aff"/>
        <w:jc w:val="both"/>
      </w:pPr>
      <w:r>
        <w:rPr>
          <w:rFonts w:ascii="Arial" w:hAnsi="Arial" w:cs="Arial"/>
          <w:sz w:val="24"/>
          <w:szCs w:val="24"/>
        </w:rPr>
        <w:t>5.1. Основанием для освобождения Получателя субсидии от применения мер ответственности, предусмотренных разделом 4. настоящего Соглашения, является документальное подтверждение наступления обстоятельств непреодолимой силы, препятствующих исполнению соответствующих обязательств в соответствии со статьей 401 Гражданского Кодекса Российской Федерации, либо в связи с</w:t>
      </w:r>
      <w:r w:rsidR="009A6CC2">
        <w:rPr>
          <w:rFonts w:ascii="Arial" w:hAnsi="Arial" w:cs="Arial"/>
          <w:sz w:val="24"/>
          <w:szCs w:val="24"/>
        </w:rPr>
        <w:t xml:space="preserve"> </w:t>
      </w:r>
      <w:r>
        <w:rPr>
          <w:rFonts w:ascii="Arial" w:hAnsi="Arial" w:cs="Arial"/>
          <w:sz w:val="24"/>
          <w:szCs w:val="24"/>
        </w:rPr>
        <w:t xml:space="preserve">существенными изменением обстоятельств в соответствии со статьей 451 Гражданского Кодекса Российской Федерации. </w:t>
      </w:r>
    </w:p>
    <w:p w:rsidR="00754653" w:rsidRDefault="00754653">
      <w:pPr>
        <w:pStyle w:val="aff"/>
        <w:jc w:val="both"/>
      </w:pPr>
      <w:r>
        <w:rPr>
          <w:rFonts w:ascii="Arial" w:hAnsi="Arial" w:cs="Arial"/>
          <w:sz w:val="24"/>
          <w:szCs w:val="24"/>
        </w:rPr>
        <w:t>5.2. В случае неисполнения или ненадлежащего исполнения сторонами своих обязательств по настоящему соглашению, Стороны несут ответственность в порядке, установленном законодательством Российской Федерации.</w:t>
      </w:r>
    </w:p>
    <w:p w:rsidR="00754653" w:rsidRDefault="00754653">
      <w:pPr>
        <w:pStyle w:val="aff"/>
        <w:jc w:val="center"/>
      </w:pPr>
      <w:r>
        <w:rPr>
          <w:rFonts w:ascii="Arial" w:hAnsi="Arial" w:cs="Arial"/>
          <w:sz w:val="24"/>
          <w:szCs w:val="24"/>
        </w:rPr>
        <w:t>6. Срок действия соглашения</w:t>
      </w:r>
    </w:p>
    <w:p w:rsidR="00754653" w:rsidRDefault="00754653">
      <w:pPr>
        <w:pStyle w:val="aff"/>
        <w:jc w:val="both"/>
      </w:pPr>
      <w:r>
        <w:rPr>
          <w:rFonts w:ascii="Arial" w:hAnsi="Arial" w:cs="Arial"/>
          <w:sz w:val="24"/>
          <w:szCs w:val="24"/>
        </w:rPr>
        <w:t>6.1. Настоящее соглашение вступает в силу с момента его подписания и действует до момента полного исполнения обязательств сторонами.</w:t>
      </w:r>
    </w:p>
    <w:p w:rsidR="00754653" w:rsidRDefault="00754653">
      <w:pPr>
        <w:pStyle w:val="aff"/>
        <w:ind w:left="360"/>
        <w:jc w:val="center"/>
      </w:pPr>
      <w:r>
        <w:rPr>
          <w:rFonts w:ascii="Arial" w:hAnsi="Arial" w:cs="Arial"/>
          <w:sz w:val="24"/>
          <w:szCs w:val="24"/>
        </w:rPr>
        <w:t>7. Разрешение споров</w:t>
      </w:r>
    </w:p>
    <w:p w:rsidR="00754653" w:rsidRDefault="00754653">
      <w:pPr>
        <w:pStyle w:val="aff"/>
        <w:jc w:val="both"/>
      </w:pPr>
      <w:r>
        <w:rPr>
          <w:rFonts w:ascii="Arial" w:hAnsi="Arial" w:cs="Arial"/>
          <w:sz w:val="24"/>
          <w:szCs w:val="24"/>
        </w:rPr>
        <w:t>7.1. Споры, возникающие между Сторонами в связи с исполнением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754653" w:rsidRDefault="00754653">
      <w:pPr>
        <w:pStyle w:val="aff"/>
        <w:jc w:val="both"/>
      </w:pPr>
      <w:r>
        <w:rPr>
          <w:rFonts w:ascii="Arial" w:hAnsi="Arial" w:cs="Arial"/>
          <w:sz w:val="24"/>
          <w:szCs w:val="24"/>
        </w:rPr>
        <w:t>7.2. Если стороны не придут к соглашению, то споры подлежат разрешению в Арбитражном суде Красноярского края в порядке, установленном законодательством.</w:t>
      </w:r>
    </w:p>
    <w:p w:rsidR="00754653" w:rsidRDefault="00754653">
      <w:pPr>
        <w:pStyle w:val="aff"/>
        <w:jc w:val="both"/>
      </w:pPr>
      <w:r>
        <w:rPr>
          <w:rFonts w:ascii="Arial" w:hAnsi="Arial" w:cs="Arial"/>
          <w:sz w:val="24"/>
          <w:szCs w:val="24"/>
        </w:rPr>
        <w:t>7.3. Изменение Соглашения, осуществляется по соглашению Сторон и оформляется в виде дополнительного соглашения к Соглашению, являющегося неотъемлемой частью Соглашения.</w:t>
      </w:r>
    </w:p>
    <w:p w:rsidR="00754653" w:rsidRDefault="00754653">
      <w:pPr>
        <w:pStyle w:val="aff"/>
        <w:jc w:val="center"/>
      </w:pPr>
      <w:r>
        <w:rPr>
          <w:rFonts w:ascii="Arial" w:hAnsi="Arial" w:cs="Arial"/>
          <w:sz w:val="24"/>
          <w:szCs w:val="24"/>
        </w:rPr>
        <w:t>8. Особые условия</w:t>
      </w:r>
    </w:p>
    <w:p w:rsidR="00754653" w:rsidRDefault="00754653">
      <w:pPr>
        <w:pStyle w:val="aff"/>
        <w:jc w:val="both"/>
      </w:pPr>
      <w:r>
        <w:rPr>
          <w:rFonts w:ascii="Arial" w:hAnsi="Arial" w:cs="Arial"/>
          <w:sz w:val="24"/>
          <w:szCs w:val="24"/>
        </w:rPr>
        <w:t>8.1. Во всём остальном, что не предусмотрено настоящим соглашением, стороны руководствуются законодательством Российской Федерации.</w:t>
      </w:r>
    </w:p>
    <w:p w:rsidR="00754653" w:rsidRDefault="00754653">
      <w:pPr>
        <w:pStyle w:val="aff"/>
        <w:tabs>
          <w:tab w:val="left" w:pos="567"/>
        </w:tabs>
        <w:jc w:val="both"/>
      </w:pPr>
      <w:r>
        <w:rPr>
          <w:rFonts w:ascii="Arial" w:hAnsi="Arial" w:cs="Arial"/>
          <w:sz w:val="24"/>
          <w:szCs w:val="24"/>
        </w:rPr>
        <w:t>8.2.  Любые изменения и дополнения к настоящему соглашению действительны, при условии, если они совершены в письменной форме, подписаны уполномоченными на то представителями сторон.</w:t>
      </w:r>
    </w:p>
    <w:p w:rsidR="00754653" w:rsidRDefault="00754653">
      <w:pPr>
        <w:pStyle w:val="aff"/>
        <w:jc w:val="both"/>
      </w:pPr>
      <w:r>
        <w:rPr>
          <w:rFonts w:ascii="Arial" w:hAnsi="Arial" w:cs="Arial"/>
          <w:sz w:val="24"/>
          <w:szCs w:val="24"/>
        </w:rPr>
        <w:t xml:space="preserve">8.3. Все уведомления и сообщения должны направляться в письменной форме. Документы, переданные обеими сторонами по факсимильной связи, считаются действительными при дальнейшем обмене подлинными документами. </w:t>
      </w:r>
    </w:p>
    <w:p w:rsidR="00754653" w:rsidRDefault="00754653">
      <w:pPr>
        <w:pStyle w:val="aff"/>
        <w:jc w:val="both"/>
      </w:pPr>
      <w:r>
        <w:rPr>
          <w:rFonts w:ascii="Arial" w:hAnsi="Arial" w:cs="Arial"/>
          <w:sz w:val="24"/>
          <w:szCs w:val="24"/>
        </w:rPr>
        <w:lastRenderedPageBreak/>
        <w:t>8.4.   Соглашение составлено в двух экземплярах, по одному для каждой из сторон.</w:t>
      </w:r>
    </w:p>
    <w:p w:rsidR="00754653" w:rsidRPr="00B567AC" w:rsidRDefault="00754653">
      <w:pPr>
        <w:pStyle w:val="aff"/>
        <w:jc w:val="center"/>
        <w:rPr>
          <w:rFonts w:ascii="Arial" w:hAnsi="Arial" w:cs="Arial"/>
          <w:sz w:val="24"/>
          <w:szCs w:val="24"/>
        </w:rPr>
      </w:pPr>
      <w:r w:rsidRPr="00B567AC">
        <w:rPr>
          <w:rFonts w:ascii="Arial" w:hAnsi="Arial" w:cs="Arial"/>
          <w:sz w:val="24"/>
          <w:szCs w:val="24"/>
        </w:rPr>
        <w:t>9. Юридические адреса и платёжные реквизиты сторон:</w:t>
      </w:r>
    </w:p>
    <w:tbl>
      <w:tblPr>
        <w:tblW w:w="0" w:type="auto"/>
        <w:tblInd w:w="-5" w:type="dxa"/>
        <w:tblLayout w:type="fixed"/>
        <w:tblLook w:val="0000" w:firstRow="0" w:lastRow="0" w:firstColumn="0" w:lastColumn="0" w:noHBand="0" w:noVBand="0"/>
      </w:tblPr>
      <w:tblGrid>
        <w:gridCol w:w="5070"/>
        <w:gridCol w:w="4795"/>
      </w:tblGrid>
      <w:tr w:rsidR="00754653">
        <w:tc>
          <w:tcPr>
            <w:tcW w:w="5070" w:type="dxa"/>
            <w:tcBorders>
              <w:top w:val="single" w:sz="4" w:space="0" w:color="FFFFFF"/>
              <w:left w:val="single" w:sz="4" w:space="0" w:color="FFFFFF"/>
              <w:bottom w:val="single" w:sz="4" w:space="0" w:color="FFFFFF"/>
            </w:tcBorders>
            <w:shd w:val="clear" w:color="auto" w:fill="auto"/>
          </w:tcPr>
          <w:p w:rsidR="00754653" w:rsidRDefault="00754653">
            <w:pPr>
              <w:pStyle w:val="ConsNormal"/>
              <w:snapToGrid w:val="0"/>
              <w:ind w:firstLine="0"/>
              <w:rPr>
                <w:sz w:val="24"/>
                <w:szCs w:val="24"/>
              </w:rPr>
            </w:pPr>
          </w:p>
          <w:p w:rsidR="00754653" w:rsidRDefault="00754653">
            <w:pPr>
              <w:pStyle w:val="ConsNormal"/>
              <w:ind w:firstLine="0"/>
              <w:rPr>
                <w:sz w:val="24"/>
                <w:szCs w:val="24"/>
              </w:rPr>
            </w:pPr>
          </w:p>
          <w:p w:rsidR="00754653" w:rsidRDefault="00754653">
            <w:pPr>
              <w:pStyle w:val="ConsNormal"/>
              <w:pBdr>
                <w:top w:val="none" w:sz="0" w:space="0" w:color="000000"/>
                <w:left w:val="none" w:sz="0" w:space="0" w:color="000000"/>
                <w:bottom w:val="single" w:sz="12" w:space="1" w:color="000000"/>
                <w:right w:val="none" w:sz="0" w:space="0" w:color="000000"/>
              </w:pBdr>
              <w:ind w:firstLine="0"/>
            </w:pPr>
            <w:r>
              <w:rPr>
                <w:sz w:val="24"/>
                <w:szCs w:val="24"/>
              </w:rPr>
              <w:t>«Главный распорядитель»:</w:t>
            </w:r>
          </w:p>
          <w:p w:rsidR="00754653" w:rsidRDefault="00754653">
            <w:pPr>
              <w:pStyle w:val="ConsNormal"/>
              <w:widowControl/>
              <w:ind w:firstLine="0"/>
            </w:pPr>
            <w:r>
              <w:rPr>
                <w:sz w:val="24"/>
                <w:szCs w:val="24"/>
              </w:rPr>
              <w:t xml:space="preserve">Место нахождения: ________________ </w:t>
            </w:r>
          </w:p>
          <w:p w:rsidR="00754653" w:rsidRDefault="00754653">
            <w:pPr>
              <w:pStyle w:val="ConsNormal"/>
              <w:widowControl/>
              <w:ind w:firstLine="0"/>
            </w:pPr>
            <w:r>
              <w:rPr>
                <w:sz w:val="24"/>
                <w:szCs w:val="24"/>
              </w:rPr>
              <w:t>ОГРН</w:t>
            </w:r>
          </w:p>
          <w:p w:rsidR="00754653" w:rsidRDefault="00754653">
            <w:pPr>
              <w:pStyle w:val="ConsNormal"/>
              <w:widowControl/>
              <w:ind w:firstLine="0"/>
            </w:pPr>
            <w:r>
              <w:rPr>
                <w:sz w:val="24"/>
                <w:szCs w:val="24"/>
              </w:rPr>
              <w:t>ИНН</w:t>
            </w:r>
          </w:p>
          <w:p w:rsidR="00754653" w:rsidRDefault="00754653">
            <w:pPr>
              <w:pStyle w:val="ConsNormal"/>
              <w:widowControl/>
              <w:ind w:firstLine="0"/>
            </w:pPr>
            <w:r>
              <w:rPr>
                <w:sz w:val="24"/>
                <w:szCs w:val="24"/>
              </w:rPr>
              <w:t>КПП</w:t>
            </w:r>
          </w:p>
          <w:p w:rsidR="00754653" w:rsidRDefault="00754653">
            <w:pPr>
              <w:pStyle w:val="ConsNormal"/>
              <w:widowControl/>
              <w:ind w:firstLine="0"/>
            </w:pPr>
            <w:r>
              <w:rPr>
                <w:sz w:val="24"/>
                <w:szCs w:val="24"/>
              </w:rPr>
              <w:t>р/счет</w:t>
            </w:r>
          </w:p>
          <w:p w:rsidR="00754653" w:rsidRDefault="00754653">
            <w:pPr>
              <w:pStyle w:val="ConsNormal"/>
              <w:widowControl/>
              <w:ind w:firstLine="0"/>
            </w:pPr>
            <w:r>
              <w:rPr>
                <w:sz w:val="24"/>
                <w:szCs w:val="24"/>
              </w:rPr>
              <w:t>к/с в (наименование Банка)</w:t>
            </w:r>
          </w:p>
          <w:p w:rsidR="00754653" w:rsidRDefault="00754653">
            <w:pPr>
              <w:pStyle w:val="ConsNormal"/>
              <w:widowControl/>
              <w:ind w:firstLine="0"/>
            </w:pPr>
            <w:r>
              <w:rPr>
                <w:sz w:val="24"/>
                <w:szCs w:val="24"/>
              </w:rPr>
              <w:t>БИК</w:t>
            </w:r>
          </w:p>
          <w:p w:rsidR="00754653" w:rsidRDefault="00754653">
            <w:pPr>
              <w:pStyle w:val="ConsNormal"/>
              <w:ind w:firstLine="0"/>
            </w:pPr>
            <w:r>
              <w:rPr>
                <w:sz w:val="24"/>
                <w:szCs w:val="24"/>
              </w:rPr>
              <w:t xml:space="preserve">Телефон:                                                 </w:t>
            </w:r>
          </w:p>
        </w:tc>
        <w:tc>
          <w:tcPr>
            <w:tcW w:w="4795" w:type="dxa"/>
            <w:tcBorders>
              <w:top w:val="single" w:sz="4" w:space="0" w:color="FFFFFF"/>
              <w:left w:val="single" w:sz="4" w:space="0" w:color="FFFFFF"/>
              <w:bottom w:val="single" w:sz="4" w:space="0" w:color="FFFFFF"/>
              <w:right w:val="single" w:sz="4" w:space="0" w:color="FFFFFF"/>
            </w:tcBorders>
            <w:shd w:val="clear" w:color="auto" w:fill="auto"/>
          </w:tcPr>
          <w:p w:rsidR="00754653" w:rsidRDefault="00754653">
            <w:pPr>
              <w:pStyle w:val="ConsNormal"/>
              <w:widowControl/>
              <w:snapToGrid w:val="0"/>
              <w:ind w:firstLine="0"/>
              <w:rPr>
                <w:sz w:val="24"/>
                <w:szCs w:val="24"/>
              </w:rPr>
            </w:pPr>
          </w:p>
          <w:p w:rsidR="00754653" w:rsidRDefault="00754653">
            <w:pPr>
              <w:pStyle w:val="ConsNormal"/>
              <w:widowControl/>
              <w:ind w:firstLine="0"/>
              <w:rPr>
                <w:sz w:val="24"/>
                <w:szCs w:val="24"/>
              </w:rPr>
            </w:pPr>
          </w:p>
          <w:p w:rsidR="00754653" w:rsidRDefault="00754653">
            <w:pPr>
              <w:pStyle w:val="ConsNormal"/>
              <w:widowControl/>
              <w:ind w:firstLine="0"/>
            </w:pPr>
            <w:r>
              <w:rPr>
                <w:sz w:val="24"/>
                <w:szCs w:val="24"/>
              </w:rPr>
              <w:t>«Получатель субсидии»:</w:t>
            </w:r>
          </w:p>
          <w:p w:rsidR="00754653" w:rsidRDefault="00754653">
            <w:pPr>
              <w:pStyle w:val="ConsNormal"/>
              <w:widowControl/>
              <w:ind w:firstLine="0"/>
            </w:pPr>
            <w:r>
              <w:rPr>
                <w:rFonts w:eastAsia="Arial"/>
                <w:sz w:val="24"/>
                <w:szCs w:val="24"/>
              </w:rPr>
              <w:t xml:space="preserve"> </w:t>
            </w:r>
            <w:r>
              <w:rPr>
                <w:sz w:val="24"/>
                <w:szCs w:val="24"/>
              </w:rPr>
              <w:t>_________________________________</w:t>
            </w:r>
          </w:p>
          <w:p w:rsidR="00754653" w:rsidRDefault="00754653">
            <w:pPr>
              <w:pStyle w:val="ConsNormal"/>
              <w:widowControl/>
              <w:ind w:firstLine="0"/>
            </w:pPr>
            <w:r>
              <w:rPr>
                <w:sz w:val="24"/>
                <w:szCs w:val="24"/>
              </w:rPr>
              <w:t xml:space="preserve">Место нахождения: ________________ </w:t>
            </w:r>
          </w:p>
          <w:p w:rsidR="00754653" w:rsidRDefault="00754653">
            <w:pPr>
              <w:pStyle w:val="ConsNormal"/>
              <w:widowControl/>
              <w:ind w:firstLine="0"/>
            </w:pPr>
            <w:r>
              <w:rPr>
                <w:sz w:val="24"/>
                <w:szCs w:val="24"/>
              </w:rPr>
              <w:t>ОГРН</w:t>
            </w:r>
          </w:p>
          <w:p w:rsidR="00754653" w:rsidRDefault="00754653">
            <w:pPr>
              <w:pStyle w:val="ConsNormal"/>
              <w:widowControl/>
              <w:ind w:firstLine="0"/>
            </w:pPr>
            <w:r>
              <w:rPr>
                <w:sz w:val="24"/>
                <w:szCs w:val="24"/>
              </w:rPr>
              <w:t>ИНН</w:t>
            </w:r>
          </w:p>
          <w:p w:rsidR="00754653" w:rsidRDefault="00754653">
            <w:pPr>
              <w:pStyle w:val="ConsNormal"/>
              <w:widowControl/>
              <w:ind w:firstLine="0"/>
            </w:pPr>
            <w:r>
              <w:rPr>
                <w:sz w:val="24"/>
                <w:szCs w:val="24"/>
              </w:rPr>
              <w:t>КПП</w:t>
            </w:r>
          </w:p>
          <w:p w:rsidR="00754653" w:rsidRDefault="00754653">
            <w:pPr>
              <w:pStyle w:val="ConsNormal"/>
              <w:widowControl/>
              <w:ind w:firstLine="0"/>
            </w:pPr>
            <w:r>
              <w:rPr>
                <w:sz w:val="24"/>
                <w:szCs w:val="24"/>
              </w:rPr>
              <w:t>р/счет</w:t>
            </w:r>
          </w:p>
          <w:p w:rsidR="00754653" w:rsidRDefault="00754653">
            <w:pPr>
              <w:pStyle w:val="ConsNormal"/>
              <w:widowControl/>
              <w:ind w:firstLine="0"/>
            </w:pPr>
            <w:r>
              <w:rPr>
                <w:sz w:val="24"/>
                <w:szCs w:val="24"/>
              </w:rPr>
              <w:t>к/с в (наименование Банка)</w:t>
            </w:r>
          </w:p>
          <w:p w:rsidR="00754653" w:rsidRDefault="00754653">
            <w:pPr>
              <w:pStyle w:val="ConsNormal"/>
              <w:widowControl/>
              <w:ind w:firstLine="0"/>
            </w:pPr>
            <w:r>
              <w:rPr>
                <w:sz w:val="24"/>
                <w:szCs w:val="24"/>
              </w:rPr>
              <w:t>БИК</w:t>
            </w:r>
          </w:p>
          <w:p w:rsidR="00754653" w:rsidRDefault="00754653">
            <w:pPr>
              <w:pStyle w:val="ConsNormal"/>
              <w:widowControl/>
              <w:ind w:firstLine="0"/>
            </w:pPr>
            <w:r>
              <w:rPr>
                <w:sz w:val="24"/>
                <w:szCs w:val="24"/>
              </w:rPr>
              <w:t xml:space="preserve">Телефон:            </w:t>
            </w:r>
          </w:p>
        </w:tc>
      </w:tr>
    </w:tbl>
    <w:p w:rsidR="00754653" w:rsidRDefault="00754653">
      <w:pPr>
        <w:pStyle w:val="ConsNormal"/>
        <w:widowControl/>
        <w:ind w:firstLine="0"/>
        <w:jc w:val="center"/>
        <w:rPr>
          <w:sz w:val="24"/>
          <w:szCs w:val="24"/>
        </w:rPr>
      </w:pPr>
    </w:p>
    <w:p w:rsidR="00754653" w:rsidRDefault="00754653">
      <w:pPr>
        <w:pStyle w:val="ConsNormal"/>
        <w:widowControl/>
        <w:ind w:firstLine="0"/>
        <w:jc w:val="center"/>
      </w:pPr>
      <w:r>
        <w:rPr>
          <w:sz w:val="24"/>
          <w:szCs w:val="24"/>
        </w:rPr>
        <w:t>10. Подписи сторон:</w:t>
      </w:r>
    </w:p>
    <w:tbl>
      <w:tblPr>
        <w:tblW w:w="0" w:type="auto"/>
        <w:tblLayout w:type="fixed"/>
        <w:tblLook w:val="0000" w:firstRow="0" w:lastRow="0" w:firstColumn="0" w:lastColumn="0" w:noHBand="0" w:noVBand="0"/>
      </w:tblPr>
      <w:tblGrid>
        <w:gridCol w:w="4625"/>
        <w:gridCol w:w="277"/>
        <w:gridCol w:w="4562"/>
      </w:tblGrid>
      <w:tr w:rsidR="00754653">
        <w:tc>
          <w:tcPr>
            <w:tcW w:w="4625" w:type="dxa"/>
            <w:shd w:val="clear" w:color="auto" w:fill="auto"/>
          </w:tcPr>
          <w:p w:rsidR="00754653" w:rsidRDefault="00754653">
            <w:pPr>
              <w:pStyle w:val="ConsNormal"/>
              <w:widowControl/>
              <w:pBdr>
                <w:top w:val="none" w:sz="0" w:space="0" w:color="000000"/>
                <w:left w:val="none" w:sz="0" w:space="0" w:color="000000"/>
                <w:bottom w:val="single" w:sz="12" w:space="1" w:color="000000"/>
                <w:right w:val="none" w:sz="0" w:space="0" w:color="000000"/>
              </w:pBdr>
              <w:ind w:firstLine="0"/>
            </w:pPr>
            <w:r>
              <w:rPr>
                <w:sz w:val="24"/>
                <w:szCs w:val="24"/>
              </w:rPr>
              <w:t>От  имени  «Главного распорядителя»</w:t>
            </w:r>
          </w:p>
          <w:p w:rsidR="00754653" w:rsidRDefault="00754653">
            <w:pPr>
              <w:pStyle w:val="ConsNormal"/>
              <w:widowControl/>
              <w:pBdr>
                <w:top w:val="none" w:sz="0" w:space="0" w:color="000000"/>
                <w:left w:val="none" w:sz="0" w:space="0" w:color="000000"/>
                <w:bottom w:val="single" w:sz="12" w:space="1" w:color="000000"/>
                <w:right w:val="none" w:sz="0" w:space="0" w:color="000000"/>
              </w:pBdr>
              <w:ind w:firstLine="0"/>
              <w:rPr>
                <w:sz w:val="24"/>
                <w:szCs w:val="24"/>
              </w:rPr>
            </w:pPr>
          </w:p>
          <w:p w:rsidR="00754653" w:rsidRDefault="00754653">
            <w:pPr>
              <w:pStyle w:val="ConsNormal"/>
              <w:widowControl/>
              <w:ind w:firstLine="0"/>
            </w:pPr>
            <w:r>
              <w:rPr>
                <w:sz w:val="24"/>
                <w:szCs w:val="24"/>
              </w:rPr>
              <w:t xml:space="preserve">________________/______________ /  </w:t>
            </w:r>
          </w:p>
          <w:p w:rsidR="00754653" w:rsidRDefault="00754653">
            <w:pPr>
              <w:pStyle w:val="ConsNormal"/>
              <w:widowControl/>
              <w:ind w:firstLine="0"/>
            </w:pPr>
            <w:r>
              <w:rPr>
                <w:sz w:val="24"/>
                <w:szCs w:val="24"/>
              </w:rPr>
              <w:t xml:space="preserve">М.П.                                                         </w:t>
            </w:r>
          </w:p>
        </w:tc>
        <w:tc>
          <w:tcPr>
            <w:tcW w:w="277" w:type="dxa"/>
            <w:shd w:val="clear" w:color="auto" w:fill="auto"/>
          </w:tcPr>
          <w:p w:rsidR="00754653" w:rsidRDefault="00754653">
            <w:pPr>
              <w:pStyle w:val="ConsNormal"/>
              <w:widowControl/>
              <w:snapToGrid w:val="0"/>
              <w:ind w:firstLine="0"/>
              <w:jc w:val="center"/>
              <w:rPr>
                <w:sz w:val="24"/>
                <w:szCs w:val="24"/>
              </w:rPr>
            </w:pPr>
          </w:p>
        </w:tc>
        <w:tc>
          <w:tcPr>
            <w:tcW w:w="4562" w:type="dxa"/>
            <w:shd w:val="clear" w:color="auto" w:fill="auto"/>
          </w:tcPr>
          <w:p w:rsidR="00754653" w:rsidRDefault="00754653">
            <w:pPr>
              <w:pStyle w:val="ConsNormal"/>
              <w:widowControl/>
              <w:ind w:left="-108" w:firstLine="0"/>
            </w:pPr>
            <w:r>
              <w:rPr>
                <w:rFonts w:eastAsia="Arial"/>
                <w:sz w:val="24"/>
                <w:szCs w:val="24"/>
              </w:rPr>
              <w:t xml:space="preserve">  </w:t>
            </w:r>
            <w:r>
              <w:rPr>
                <w:sz w:val="24"/>
                <w:szCs w:val="24"/>
              </w:rPr>
              <w:t>От имени «Получателя субсидии»</w:t>
            </w:r>
          </w:p>
          <w:p w:rsidR="00754653" w:rsidRDefault="00754653">
            <w:pPr>
              <w:pStyle w:val="ConsNormal"/>
              <w:widowControl/>
              <w:ind w:left="-108" w:firstLine="0"/>
            </w:pPr>
            <w:r>
              <w:rPr>
                <w:rFonts w:eastAsia="Arial"/>
                <w:sz w:val="24"/>
                <w:szCs w:val="24"/>
              </w:rPr>
              <w:t xml:space="preserve">  </w:t>
            </w:r>
            <w:r>
              <w:rPr>
                <w:sz w:val="24"/>
                <w:szCs w:val="24"/>
              </w:rPr>
              <w:t>______________________________</w:t>
            </w:r>
          </w:p>
          <w:p w:rsidR="00754653" w:rsidRDefault="00754653">
            <w:pPr>
              <w:pStyle w:val="ConsNormal"/>
              <w:widowControl/>
              <w:ind w:left="-108" w:firstLine="0"/>
            </w:pPr>
            <w:r>
              <w:rPr>
                <w:rFonts w:eastAsia="Arial"/>
                <w:sz w:val="24"/>
                <w:szCs w:val="24"/>
              </w:rPr>
              <w:t xml:space="preserve">        </w:t>
            </w:r>
            <w:r>
              <w:rPr>
                <w:sz w:val="24"/>
                <w:szCs w:val="24"/>
              </w:rPr>
              <w:t>____________/_______________/</w:t>
            </w:r>
          </w:p>
          <w:p w:rsidR="00754653" w:rsidRDefault="00754653">
            <w:pPr>
              <w:pStyle w:val="ConsNormal"/>
              <w:widowControl/>
              <w:ind w:left="-108" w:firstLine="0"/>
            </w:pPr>
            <w:r>
              <w:rPr>
                <w:sz w:val="24"/>
                <w:szCs w:val="24"/>
              </w:rPr>
              <w:t>М.П.</w:t>
            </w:r>
          </w:p>
        </w:tc>
      </w:tr>
    </w:tbl>
    <w:p w:rsidR="00754653" w:rsidRDefault="00754653">
      <w:pPr>
        <w:pStyle w:val="aff"/>
        <w:jc w:val="right"/>
        <w:rPr>
          <w:rFonts w:ascii="Arial" w:hAnsi="Arial" w:cs="Arial"/>
          <w:sz w:val="24"/>
          <w:szCs w:val="24"/>
        </w:rPr>
      </w:pPr>
    </w:p>
    <w:p w:rsidR="00754653" w:rsidRDefault="00754653">
      <w:pPr>
        <w:pStyle w:val="aff"/>
        <w:jc w:val="right"/>
        <w:rPr>
          <w:rFonts w:ascii="Arial" w:hAnsi="Arial" w:cs="Arial"/>
          <w:sz w:val="24"/>
          <w:szCs w:val="24"/>
        </w:rPr>
      </w:pPr>
    </w:p>
    <w:p w:rsidR="00754653" w:rsidRDefault="00754653">
      <w:pPr>
        <w:pStyle w:val="aff"/>
        <w:jc w:val="right"/>
        <w:rPr>
          <w:rFonts w:ascii="Arial" w:hAnsi="Arial" w:cs="Arial"/>
          <w:sz w:val="24"/>
          <w:szCs w:val="24"/>
        </w:rPr>
      </w:pPr>
    </w:p>
    <w:p w:rsidR="00754653" w:rsidRDefault="00754653">
      <w:pPr>
        <w:pStyle w:val="aff"/>
        <w:jc w:val="right"/>
        <w:rPr>
          <w:rFonts w:ascii="Arial" w:hAnsi="Arial" w:cs="Arial"/>
          <w:sz w:val="24"/>
          <w:szCs w:val="24"/>
        </w:rPr>
      </w:pPr>
    </w:p>
    <w:p w:rsidR="00754653" w:rsidRDefault="00754653">
      <w:pPr>
        <w:pStyle w:val="aff"/>
        <w:jc w:val="right"/>
        <w:rPr>
          <w:rFonts w:ascii="Arial" w:hAnsi="Arial" w:cs="Arial"/>
          <w:sz w:val="24"/>
          <w:szCs w:val="24"/>
        </w:rPr>
      </w:pPr>
    </w:p>
    <w:p w:rsidR="00D816A2" w:rsidRDefault="00D816A2">
      <w:pPr>
        <w:pStyle w:val="aff"/>
        <w:jc w:val="right"/>
        <w:rPr>
          <w:rFonts w:ascii="Arial" w:hAnsi="Arial" w:cs="Arial"/>
          <w:sz w:val="24"/>
          <w:szCs w:val="24"/>
        </w:rPr>
      </w:pPr>
    </w:p>
    <w:p w:rsidR="00D816A2" w:rsidRDefault="00D816A2">
      <w:pPr>
        <w:pStyle w:val="aff"/>
        <w:jc w:val="right"/>
        <w:rPr>
          <w:rFonts w:ascii="Arial" w:hAnsi="Arial" w:cs="Arial"/>
          <w:sz w:val="24"/>
          <w:szCs w:val="24"/>
        </w:rPr>
      </w:pPr>
    </w:p>
    <w:p w:rsidR="00D816A2" w:rsidRDefault="00D816A2">
      <w:pPr>
        <w:pStyle w:val="aff"/>
        <w:jc w:val="right"/>
        <w:rPr>
          <w:rFonts w:ascii="Arial" w:hAnsi="Arial" w:cs="Arial"/>
          <w:sz w:val="24"/>
          <w:szCs w:val="24"/>
        </w:rPr>
      </w:pPr>
    </w:p>
    <w:p w:rsidR="00D816A2" w:rsidRDefault="00D816A2">
      <w:pPr>
        <w:pStyle w:val="aff"/>
        <w:jc w:val="right"/>
        <w:rPr>
          <w:rFonts w:ascii="Arial" w:hAnsi="Arial" w:cs="Arial"/>
          <w:sz w:val="24"/>
          <w:szCs w:val="24"/>
        </w:rPr>
      </w:pPr>
    </w:p>
    <w:p w:rsidR="00D816A2" w:rsidRDefault="00D816A2">
      <w:pPr>
        <w:pStyle w:val="aff"/>
        <w:jc w:val="right"/>
        <w:rPr>
          <w:rFonts w:ascii="Arial" w:hAnsi="Arial" w:cs="Arial"/>
          <w:sz w:val="24"/>
          <w:szCs w:val="24"/>
        </w:rPr>
      </w:pPr>
    </w:p>
    <w:p w:rsidR="00D816A2" w:rsidRDefault="00D816A2">
      <w:pPr>
        <w:pStyle w:val="aff"/>
        <w:jc w:val="right"/>
        <w:rPr>
          <w:rFonts w:ascii="Arial" w:hAnsi="Arial" w:cs="Arial"/>
          <w:sz w:val="24"/>
          <w:szCs w:val="24"/>
        </w:rPr>
      </w:pPr>
    </w:p>
    <w:p w:rsidR="00D816A2" w:rsidRDefault="00D816A2">
      <w:pPr>
        <w:pStyle w:val="aff"/>
        <w:jc w:val="right"/>
        <w:rPr>
          <w:rFonts w:ascii="Arial" w:hAnsi="Arial" w:cs="Arial"/>
          <w:sz w:val="24"/>
          <w:szCs w:val="24"/>
        </w:rPr>
      </w:pPr>
    </w:p>
    <w:p w:rsidR="00D816A2" w:rsidRDefault="00D816A2">
      <w:pPr>
        <w:pStyle w:val="aff"/>
        <w:jc w:val="right"/>
        <w:rPr>
          <w:rFonts w:ascii="Arial" w:hAnsi="Arial" w:cs="Arial"/>
          <w:sz w:val="24"/>
          <w:szCs w:val="24"/>
        </w:rPr>
      </w:pPr>
    </w:p>
    <w:p w:rsidR="00D816A2" w:rsidRDefault="00D816A2">
      <w:pPr>
        <w:pStyle w:val="aff"/>
        <w:jc w:val="right"/>
        <w:rPr>
          <w:rFonts w:ascii="Arial" w:hAnsi="Arial" w:cs="Arial"/>
          <w:sz w:val="24"/>
          <w:szCs w:val="24"/>
        </w:rPr>
      </w:pPr>
    </w:p>
    <w:p w:rsidR="00D816A2" w:rsidRDefault="00D816A2">
      <w:pPr>
        <w:pStyle w:val="aff"/>
        <w:jc w:val="right"/>
        <w:rPr>
          <w:rFonts w:ascii="Arial" w:hAnsi="Arial" w:cs="Arial"/>
          <w:sz w:val="24"/>
          <w:szCs w:val="24"/>
        </w:rPr>
      </w:pPr>
    </w:p>
    <w:p w:rsidR="00D816A2" w:rsidRDefault="00D816A2">
      <w:pPr>
        <w:pStyle w:val="aff"/>
        <w:jc w:val="right"/>
        <w:rPr>
          <w:rFonts w:ascii="Arial" w:hAnsi="Arial" w:cs="Arial"/>
          <w:sz w:val="24"/>
          <w:szCs w:val="24"/>
        </w:rPr>
      </w:pPr>
    </w:p>
    <w:p w:rsidR="00D816A2" w:rsidRDefault="00D816A2">
      <w:pPr>
        <w:pStyle w:val="aff"/>
        <w:jc w:val="right"/>
        <w:rPr>
          <w:rFonts w:ascii="Arial" w:hAnsi="Arial" w:cs="Arial"/>
          <w:sz w:val="24"/>
          <w:szCs w:val="24"/>
        </w:rPr>
      </w:pPr>
    </w:p>
    <w:p w:rsidR="00D816A2" w:rsidRDefault="00D816A2">
      <w:pPr>
        <w:pStyle w:val="aff"/>
        <w:jc w:val="right"/>
        <w:rPr>
          <w:rFonts w:ascii="Arial" w:hAnsi="Arial" w:cs="Arial"/>
          <w:sz w:val="24"/>
          <w:szCs w:val="24"/>
        </w:rPr>
      </w:pPr>
    </w:p>
    <w:p w:rsidR="00D816A2" w:rsidRDefault="00D816A2">
      <w:pPr>
        <w:pStyle w:val="aff"/>
        <w:jc w:val="right"/>
        <w:rPr>
          <w:rFonts w:ascii="Arial" w:hAnsi="Arial" w:cs="Arial"/>
          <w:sz w:val="24"/>
          <w:szCs w:val="24"/>
        </w:rPr>
      </w:pPr>
    </w:p>
    <w:p w:rsidR="00D816A2" w:rsidRDefault="00D816A2">
      <w:pPr>
        <w:pStyle w:val="aff"/>
        <w:jc w:val="right"/>
        <w:rPr>
          <w:rFonts w:ascii="Arial" w:hAnsi="Arial" w:cs="Arial"/>
          <w:sz w:val="24"/>
          <w:szCs w:val="24"/>
        </w:rPr>
      </w:pPr>
    </w:p>
    <w:p w:rsidR="00D816A2" w:rsidRDefault="00D816A2">
      <w:pPr>
        <w:pStyle w:val="aff"/>
        <w:jc w:val="right"/>
        <w:rPr>
          <w:rFonts w:ascii="Arial" w:hAnsi="Arial" w:cs="Arial"/>
          <w:sz w:val="24"/>
          <w:szCs w:val="24"/>
        </w:rPr>
      </w:pPr>
    </w:p>
    <w:p w:rsidR="00D816A2" w:rsidRDefault="00D816A2">
      <w:pPr>
        <w:pStyle w:val="aff"/>
        <w:jc w:val="right"/>
        <w:rPr>
          <w:rFonts w:ascii="Arial" w:hAnsi="Arial" w:cs="Arial"/>
          <w:sz w:val="24"/>
          <w:szCs w:val="24"/>
        </w:rPr>
      </w:pPr>
    </w:p>
    <w:p w:rsidR="00D816A2" w:rsidRDefault="00D816A2">
      <w:pPr>
        <w:pStyle w:val="aff"/>
        <w:jc w:val="right"/>
        <w:rPr>
          <w:rFonts w:ascii="Arial" w:hAnsi="Arial" w:cs="Arial"/>
          <w:sz w:val="24"/>
          <w:szCs w:val="24"/>
        </w:rPr>
      </w:pPr>
    </w:p>
    <w:p w:rsidR="00D816A2" w:rsidRDefault="00D816A2">
      <w:pPr>
        <w:pStyle w:val="aff"/>
        <w:jc w:val="right"/>
        <w:rPr>
          <w:rFonts w:ascii="Arial" w:hAnsi="Arial" w:cs="Arial"/>
          <w:sz w:val="24"/>
          <w:szCs w:val="24"/>
        </w:rPr>
      </w:pPr>
    </w:p>
    <w:p w:rsidR="00D816A2" w:rsidRDefault="00D816A2">
      <w:pPr>
        <w:pStyle w:val="aff"/>
        <w:jc w:val="right"/>
        <w:rPr>
          <w:rFonts w:ascii="Arial" w:hAnsi="Arial" w:cs="Arial"/>
          <w:sz w:val="24"/>
          <w:szCs w:val="24"/>
        </w:rPr>
      </w:pPr>
    </w:p>
    <w:p w:rsidR="00D816A2" w:rsidRDefault="00D816A2">
      <w:pPr>
        <w:pStyle w:val="aff"/>
        <w:jc w:val="right"/>
        <w:rPr>
          <w:rFonts w:ascii="Arial" w:hAnsi="Arial" w:cs="Arial"/>
          <w:sz w:val="24"/>
          <w:szCs w:val="24"/>
        </w:rPr>
      </w:pPr>
    </w:p>
    <w:p w:rsidR="00D816A2" w:rsidRDefault="00D816A2">
      <w:pPr>
        <w:pStyle w:val="aff"/>
        <w:jc w:val="right"/>
        <w:rPr>
          <w:rFonts w:ascii="Arial" w:hAnsi="Arial" w:cs="Arial"/>
          <w:sz w:val="24"/>
          <w:szCs w:val="24"/>
        </w:rPr>
      </w:pPr>
    </w:p>
    <w:p w:rsidR="00D816A2" w:rsidRDefault="00D816A2">
      <w:pPr>
        <w:pStyle w:val="aff"/>
        <w:jc w:val="right"/>
        <w:rPr>
          <w:rFonts w:ascii="Arial" w:hAnsi="Arial" w:cs="Arial"/>
          <w:sz w:val="24"/>
          <w:szCs w:val="24"/>
        </w:rPr>
      </w:pPr>
    </w:p>
    <w:p w:rsidR="00D816A2" w:rsidRDefault="00D816A2">
      <w:pPr>
        <w:pStyle w:val="aff"/>
        <w:jc w:val="right"/>
        <w:rPr>
          <w:rFonts w:ascii="Arial" w:hAnsi="Arial" w:cs="Arial"/>
          <w:sz w:val="24"/>
          <w:szCs w:val="24"/>
        </w:rPr>
      </w:pPr>
    </w:p>
    <w:p w:rsidR="00D816A2" w:rsidRDefault="00D816A2">
      <w:pPr>
        <w:pStyle w:val="aff"/>
        <w:jc w:val="right"/>
        <w:rPr>
          <w:rFonts w:ascii="Arial" w:hAnsi="Arial" w:cs="Arial"/>
          <w:sz w:val="24"/>
          <w:szCs w:val="24"/>
        </w:rPr>
      </w:pPr>
    </w:p>
    <w:p w:rsidR="00D816A2" w:rsidRDefault="00D816A2">
      <w:pPr>
        <w:pStyle w:val="aff"/>
        <w:jc w:val="right"/>
        <w:rPr>
          <w:rFonts w:ascii="Arial" w:hAnsi="Arial" w:cs="Arial"/>
          <w:sz w:val="24"/>
          <w:szCs w:val="24"/>
        </w:rPr>
      </w:pPr>
    </w:p>
    <w:p w:rsidR="00754653" w:rsidRDefault="00754653">
      <w:pPr>
        <w:pStyle w:val="aff"/>
        <w:jc w:val="right"/>
      </w:pPr>
      <w:r>
        <w:rPr>
          <w:rFonts w:ascii="Arial" w:hAnsi="Arial" w:cs="Arial"/>
          <w:sz w:val="24"/>
          <w:szCs w:val="24"/>
        </w:rPr>
        <w:lastRenderedPageBreak/>
        <w:t xml:space="preserve">Приложение № 1 </w:t>
      </w:r>
    </w:p>
    <w:p w:rsidR="00754653" w:rsidRDefault="00754653">
      <w:pPr>
        <w:pStyle w:val="aff"/>
        <w:jc w:val="right"/>
      </w:pPr>
      <w:r>
        <w:rPr>
          <w:rFonts w:ascii="Arial" w:hAnsi="Arial" w:cs="Arial"/>
          <w:sz w:val="24"/>
          <w:szCs w:val="24"/>
        </w:rPr>
        <w:t>к соглашению № ____ от ____ ____ ____</w:t>
      </w:r>
    </w:p>
    <w:p w:rsidR="00754653" w:rsidRDefault="00754653">
      <w:pPr>
        <w:pStyle w:val="aff"/>
        <w:jc w:val="right"/>
        <w:rPr>
          <w:rFonts w:ascii="Arial" w:hAnsi="Arial" w:cs="Arial"/>
          <w:sz w:val="24"/>
          <w:szCs w:val="24"/>
        </w:rPr>
      </w:pPr>
    </w:p>
    <w:p w:rsidR="00754653" w:rsidRDefault="00754653">
      <w:pPr>
        <w:pStyle w:val="aff"/>
        <w:spacing w:line="192" w:lineRule="auto"/>
        <w:jc w:val="center"/>
      </w:pPr>
      <w:r>
        <w:rPr>
          <w:rFonts w:ascii="Arial" w:hAnsi="Arial" w:cs="Arial"/>
          <w:sz w:val="24"/>
          <w:szCs w:val="24"/>
        </w:rPr>
        <w:t>ОТЧЕТ</w:t>
      </w:r>
    </w:p>
    <w:p w:rsidR="00754653" w:rsidRDefault="00754653">
      <w:pPr>
        <w:pStyle w:val="aff"/>
        <w:spacing w:line="192" w:lineRule="auto"/>
        <w:jc w:val="center"/>
      </w:pPr>
      <w:r>
        <w:rPr>
          <w:rFonts w:ascii="Arial" w:hAnsi="Arial" w:cs="Arial"/>
          <w:sz w:val="24"/>
          <w:szCs w:val="24"/>
        </w:rPr>
        <w:t>о деятельности получателя субсидии</w:t>
      </w:r>
    </w:p>
    <w:p w:rsidR="00754653" w:rsidRDefault="00754653">
      <w:pPr>
        <w:pStyle w:val="aff"/>
        <w:jc w:val="center"/>
        <w:rPr>
          <w:rFonts w:ascii="Arial" w:hAnsi="Arial" w:cs="Arial"/>
          <w:sz w:val="24"/>
          <w:szCs w:val="24"/>
        </w:rPr>
      </w:pPr>
    </w:p>
    <w:p w:rsidR="00754653" w:rsidRDefault="00754653">
      <w:pPr>
        <w:pStyle w:val="aff"/>
        <w:ind w:firstLine="709"/>
        <w:jc w:val="both"/>
      </w:pPr>
      <w:r>
        <w:rPr>
          <w:rFonts w:ascii="Arial" w:hAnsi="Arial" w:cs="Arial"/>
          <w:sz w:val="24"/>
          <w:szCs w:val="24"/>
          <w:lang w:val="en-US"/>
        </w:rPr>
        <w:t>I</w:t>
      </w:r>
      <w:r>
        <w:rPr>
          <w:rFonts w:ascii="Arial" w:hAnsi="Arial" w:cs="Arial"/>
          <w:sz w:val="24"/>
          <w:szCs w:val="24"/>
        </w:rPr>
        <w:t>. Общая информация о субъекте малого и (или) среднего предпринимательства – получателе поддержки</w:t>
      </w:r>
    </w:p>
    <w:p w:rsidR="00754653" w:rsidRDefault="00754653">
      <w:pPr>
        <w:pStyle w:val="aff"/>
        <w:jc w:val="both"/>
      </w:pPr>
      <w:r>
        <w:rPr>
          <w:rFonts w:ascii="Arial" w:hAnsi="Arial" w:cs="Arial"/>
          <w:sz w:val="24"/>
          <w:szCs w:val="24"/>
        </w:rPr>
        <w:t>_______________________________</w:t>
      </w:r>
      <w:r>
        <w:rPr>
          <w:rFonts w:ascii="Arial" w:hAnsi="Arial" w:cs="Arial"/>
          <w:sz w:val="24"/>
          <w:szCs w:val="24"/>
        </w:rPr>
        <w:tab/>
      </w:r>
      <w:r>
        <w:rPr>
          <w:rFonts w:ascii="Arial" w:hAnsi="Arial" w:cs="Arial"/>
          <w:sz w:val="24"/>
          <w:szCs w:val="24"/>
        </w:rPr>
        <w:tab/>
        <w:t>________________________________</w:t>
      </w:r>
    </w:p>
    <w:p w:rsidR="00754653" w:rsidRDefault="00754653">
      <w:pPr>
        <w:pStyle w:val="aff"/>
        <w:jc w:val="both"/>
      </w:pPr>
      <w:r>
        <w:rPr>
          <w:rFonts w:ascii="Arial" w:hAnsi="Arial" w:cs="Arial"/>
          <w:sz w:val="24"/>
          <w:szCs w:val="24"/>
        </w:rPr>
        <w:t>(полное наименование субъекта малого         (дата оказания поддержки)</w:t>
      </w:r>
    </w:p>
    <w:p w:rsidR="00754653" w:rsidRDefault="00754653">
      <w:pPr>
        <w:pStyle w:val="aff"/>
        <w:jc w:val="both"/>
      </w:pPr>
      <w:r>
        <w:rPr>
          <w:rFonts w:ascii="Arial" w:hAnsi="Arial" w:cs="Arial"/>
          <w:sz w:val="24"/>
          <w:szCs w:val="24"/>
        </w:rPr>
        <w:t>и среднего предпринимательства)</w:t>
      </w:r>
    </w:p>
    <w:p w:rsidR="00754653" w:rsidRDefault="00754653">
      <w:pPr>
        <w:pStyle w:val="aff"/>
        <w:jc w:val="both"/>
      </w:pPr>
      <w:r>
        <w:rPr>
          <w:rFonts w:ascii="Arial" w:hAnsi="Arial" w:cs="Arial"/>
          <w:sz w:val="24"/>
          <w:szCs w:val="24"/>
        </w:rPr>
        <w:t>_______________________________</w:t>
      </w:r>
      <w:r>
        <w:rPr>
          <w:rFonts w:ascii="Arial" w:hAnsi="Arial" w:cs="Arial"/>
          <w:sz w:val="24"/>
          <w:szCs w:val="24"/>
        </w:rPr>
        <w:tab/>
      </w:r>
      <w:r>
        <w:rPr>
          <w:rFonts w:ascii="Arial" w:hAnsi="Arial" w:cs="Arial"/>
          <w:sz w:val="24"/>
          <w:szCs w:val="24"/>
        </w:rPr>
        <w:tab/>
        <w:t xml:space="preserve"> _______________________________</w:t>
      </w:r>
    </w:p>
    <w:p w:rsidR="00754653" w:rsidRDefault="00754653">
      <w:pPr>
        <w:pStyle w:val="aff"/>
        <w:jc w:val="both"/>
      </w:pPr>
      <w:r>
        <w:rPr>
          <w:rFonts w:ascii="Arial" w:eastAsia="Arial" w:hAnsi="Arial" w:cs="Arial"/>
          <w:sz w:val="24"/>
          <w:szCs w:val="24"/>
        </w:rPr>
        <w:t xml:space="preserve">    </w:t>
      </w:r>
      <w:r>
        <w:rPr>
          <w:rFonts w:ascii="Arial" w:hAnsi="Arial" w:cs="Arial"/>
          <w:sz w:val="24"/>
          <w:szCs w:val="24"/>
        </w:rPr>
        <w:t xml:space="preserve">(ИНН получателя поддержки) </w:t>
      </w:r>
      <w:r>
        <w:rPr>
          <w:rFonts w:ascii="Arial" w:hAnsi="Arial" w:cs="Arial"/>
          <w:sz w:val="24"/>
          <w:szCs w:val="24"/>
        </w:rPr>
        <w:tab/>
      </w:r>
      <w:r>
        <w:rPr>
          <w:rFonts w:ascii="Arial" w:hAnsi="Arial" w:cs="Arial"/>
          <w:sz w:val="24"/>
          <w:szCs w:val="24"/>
        </w:rPr>
        <w:tab/>
        <w:t xml:space="preserve">    (отчетный год)</w:t>
      </w:r>
    </w:p>
    <w:p w:rsidR="00754653" w:rsidRDefault="00754653">
      <w:pPr>
        <w:pStyle w:val="aff"/>
        <w:jc w:val="both"/>
      </w:pPr>
      <w:r>
        <w:rPr>
          <w:rFonts w:ascii="Arial" w:hAnsi="Arial" w:cs="Arial"/>
          <w:sz w:val="24"/>
          <w:szCs w:val="24"/>
        </w:rPr>
        <w:t>_______________________________</w:t>
      </w:r>
      <w:r>
        <w:rPr>
          <w:rFonts w:ascii="Arial" w:hAnsi="Arial" w:cs="Arial"/>
          <w:sz w:val="24"/>
          <w:szCs w:val="24"/>
        </w:rPr>
        <w:tab/>
      </w:r>
      <w:r>
        <w:rPr>
          <w:rFonts w:ascii="Arial" w:hAnsi="Arial" w:cs="Arial"/>
          <w:sz w:val="24"/>
          <w:szCs w:val="24"/>
        </w:rPr>
        <w:tab/>
        <w:t xml:space="preserve"> _______________________________</w:t>
      </w:r>
    </w:p>
    <w:p w:rsidR="00754653" w:rsidRDefault="00754653">
      <w:pPr>
        <w:pStyle w:val="aff"/>
        <w:jc w:val="both"/>
      </w:pPr>
      <w:r>
        <w:rPr>
          <w:rFonts w:ascii="Arial" w:hAnsi="Arial" w:cs="Arial"/>
          <w:sz w:val="24"/>
          <w:szCs w:val="24"/>
        </w:rPr>
        <w:t xml:space="preserve">(система налогообложения                           (сумма оказанной поддержки, </w:t>
      </w:r>
    </w:p>
    <w:p w:rsidR="00754653" w:rsidRDefault="00754653">
      <w:pPr>
        <w:pStyle w:val="aff"/>
        <w:jc w:val="both"/>
      </w:pPr>
      <w:r>
        <w:rPr>
          <w:rFonts w:ascii="Arial" w:hAnsi="Arial" w:cs="Arial"/>
          <w:sz w:val="24"/>
          <w:szCs w:val="24"/>
        </w:rPr>
        <w:t>получателя поддержки)                                 тыс.руб.)</w:t>
      </w:r>
    </w:p>
    <w:p w:rsidR="00754653" w:rsidRDefault="00754653">
      <w:pPr>
        <w:pStyle w:val="aff"/>
        <w:jc w:val="both"/>
      </w:pPr>
      <w:r>
        <w:rPr>
          <w:rFonts w:ascii="Arial" w:hAnsi="Arial" w:cs="Arial"/>
          <w:sz w:val="24"/>
          <w:szCs w:val="24"/>
        </w:rPr>
        <w:t>_______________________________</w:t>
      </w:r>
      <w:r>
        <w:rPr>
          <w:rFonts w:ascii="Arial" w:hAnsi="Arial" w:cs="Arial"/>
          <w:sz w:val="24"/>
          <w:szCs w:val="24"/>
        </w:rPr>
        <w:tab/>
        <w:t xml:space="preserve">           __________________________</w:t>
      </w:r>
    </w:p>
    <w:p w:rsidR="00754653" w:rsidRDefault="00754653">
      <w:pPr>
        <w:pStyle w:val="aff"/>
        <w:jc w:val="both"/>
      </w:pPr>
      <w:r>
        <w:rPr>
          <w:rFonts w:ascii="Arial" w:hAnsi="Arial" w:cs="Arial"/>
          <w:sz w:val="24"/>
          <w:szCs w:val="24"/>
        </w:rPr>
        <w:t>(муниципальное образование,                (осуществляемый вид деятельности по</w:t>
      </w:r>
    </w:p>
    <w:p w:rsidR="00754653" w:rsidRDefault="00754653">
      <w:pPr>
        <w:pStyle w:val="aff"/>
        <w:jc w:val="both"/>
      </w:pPr>
      <w:r>
        <w:rPr>
          <w:rFonts w:ascii="Arial" w:eastAsia="Arial" w:hAnsi="Arial" w:cs="Arial"/>
          <w:sz w:val="24"/>
          <w:szCs w:val="24"/>
        </w:rPr>
        <w:t xml:space="preserve"> </w:t>
      </w:r>
      <w:r>
        <w:rPr>
          <w:rFonts w:ascii="Arial" w:hAnsi="Arial" w:cs="Arial"/>
          <w:sz w:val="24"/>
          <w:szCs w:val="24"/>
        </w:rPr>
        <w:t>в котором оказана поддержка)                ОКВЭД подлежащий субсидированию)</w:t>
      </w:r>
    </w:p>
    <w:p w:rsidR="00754653" w:rsidRDefault="00754653">
      <w:pPr>
        <w:pStyle w:val="aff"/>
        <w:jc w:val="center"/>
      </w:pPr>
      <w:r>
        <w:rPr>
          <w:rFonts w:ascii="Arial" w:hAnsi="Arial" w:cs="Arial"/>
          <w:sz w:val="24"/>
          <w:szCs w:val="24"/>
        </w:rPr>
        <w:t>Основные финансово-экономические показатели деятельности субъекта малого и (или) среднего предпринимательства – получателя под</w:t>
      </w:r>
      <w:r>
        <w:t>держки:</w:t>
      </w:r>
    </w:p>
    <w:tbl>
      <w:tblPr>
        <w:tblW w:w="0" w:type="auto"/>
        <w:tblInd w:w="70" w:type="dxa"/>
        <w:tblLayout w:type="fixed"/>
        <w:tblCellMar>
          <w:left w:w="70" w:type="dxa"/>
          <w:right w:w="70" w:type="dxa"/>
        </w:tblCellMar>
        <w:tblLook w:val="0000" w:firstRow="0" w:lastRow="0" w:firstColumn="0" w:lastColumn="0" w:noHBand="0" w:noVBand="0"/>
      </w:tblPr>
      <w:tblGrid>
        <w:gridCol w:w="540"/>
        <w:gridCol w:w="2437"/>
        <w:gridCol w:w="1134"/>
        <w:gridCol w:w="1559"/>
        <w:gridCol w:w="1134"/>
        <w:gridCol w:w="1560"/>
        <w:gridCol w:w="1432"/>
      </w:tblGrid>
      <w:tr w:rsidR="00754653">
        <w:trPr>
          <w:cantSplit/>
          <w:trHeight w:val="960"/>
        </w:trPr>
        <w:tc>
          <w:tcPr>
            <w:tcW w:w="540" w:type="dxa"/>
            <w:tcBorders>
              <w:top w:val="single" w:sz="6" w:space="0" w:color="000000"/>
              <w:left w:val="single" w:sz="6" w:space="0" w:color="000000"/>
              <w:bottom w:val="single" w:sz="6" w:space="0" w:color="000000"/>
            </w:tcBorders>
            <w:shd w:val="clear" w:color="auto" w:fill="auto"/>
          </w:tcPr>
          <w:p w:rsidR="00754653" w:rsidRDefault="00754653">
            <w:pPr>
              <w:pStyle w:val="ConsPlusCell"/>
              <w:jc w:val="center"/>
            </w:pPr>
            <w:r>
              <w:rPr>
                <w:sz w:val="24"/>
                <w:szCs w:val="24"/>
              </w:rPr>
              <w:t>№</w:t>
            </w:r>
            <w:r>
              <w:rPr>
                <w:rFonts w:eastAsia="Arial"/>
                <w:sz w:val="24"/>
                <w:szCs w:val="24"/>
              </w:rPr>
              <w:t xml:space="preserve"> </w:t>
            </w:r>
            <w:r>
              <w:rPr>
                <w:sz w:val="24"/>
                <w:szCs w:val="24"/>
              </w:rPr>
              <w:br/>
              <w:t>п/п</w:t>
            </w:r>
          </w:p>
        </w:tc>
        <w:tc>
          <w:tcPr>
            <w:tcW w:w="2437" w:type="dxa"/>
            <w:tcBorders>
              <w:top w:val="single" w:sz="6" w:space="0" w:color="000000"/>
              <w:left w:val="single" w:sz="6" w:space="0" w:color="000000"/>
              <w:bottom w:val="single" w:sz="6" w:space="0" w:color="000000"/>
            </w:tcBorders>
            <w:shd w:val="clear" w:color="auto" w:fill="auto"/>
          </w:tcPr>
          <w:p w:rsidR="00754653" w:rsidRDefault="00754653">
            <w:pPr>
              <w:pStyle w:val="ConsPlusCell"/>
              <w:jc w:val="center"/>
            </w:pPr>
            <w:r>
              <w:rPr>
                <w:sz w:val="24"/>
                <w:szCs w:val="24"/>
              </w:rPr>
              <w:t xml:space="preserve">Наименование  </w:t>
            </w:r>
            <w:r>
              <w:rPr>
                <w:sz w:val="24"/>
                <w:szCs w:val="24"/>
              </w:rPr>
              <w:br/>
              <w:t>показателя</w:t>
            </w:r>
          </w:p>
        </w:tc>
        <w:tc>
          <w:tcPr>
            <w:tcW w:w="1134" w:type="dxa"/>
            <w:tcBorders>
              <w:top w:val="single" w:sz="6" w:space="0" w:color="000000"/>
              <w:left w:val="single" w:sz="6" w:space="0" w:color="000000"/>
              <w:bottom w:val="single" w:sz="6" w:space="0" w:color="000000"/>
            </w:tcBorders>
            <w:shd w:val="clear" w:color="auto" w:fill="auto"/>
          </w:tcPr>
          <w:p w:rsidR="00754653" w:rsidRDefault="00754653">
            <w:pPr>
              <w:pStyle w:val="ConsPlusCell"/>
              <w:jc w:val="center"/>
            </w:pPr>
            <w:r>
              <w:rPr>
                <w:sz w:val="24"/>
                <w:szCs w:val="24"/>
              </w:rPr>
              <w:t xml:space="preserve">Ед. </w:t>
            </w:r>
            <w:r>
              <w:rPr>
                <w:sz w:val="24"/>
                <w:szCs w:val="24"/>
              </w:rPr>
              <w:br/>
              <w:t>изм.</w:t>
            </w:r>
          </w:p>
        </w:tc>
        <w:tc>
          <w:tcPr>
            <w:tcW w:w="1559" w:type="dxa"/>
            <w:tcBorders>
              <w:top w:val="single" w:sz="6" w:space="0" w:color="000000"/>
              <w:left w:val="single" w:sz="6" w:space="0" w:color="000000"/>
              <w:bottom w:val="single" w:sz="6" w:space="0" w:color="000000"/>
            </w:tcBorders>
            <w:shd w:val="clear" w:color="auto" w:fill="auto"/>
          </w:tcPr>
          <w:p w:rsidR="00754653" w:rsidRDefault="00754653">
            <w:pPr>
              <w:pStyle w:val="ConsPlusCell"/>
              <w:jc w:val="center"/>
            </w:pPr>
            <w:r>
              <w:rPr>
                <w:sz w:val="24"/>
                <w:szCs w:val="24"/>
              </w:rPr>
              <w:t>За ____ год (год, предшествующий году оказания поддержки)</w:t>
            </w:r>
          </w:p>
        </w:tc>
        <w:tc>
          <w:tcPr>
            <w:tcW w:w="1134" w:type="dxa"/>
            <w:tcBorders>
              <w:top w:val="single" w:sz="6" w:space="0" w:color="000000"/>
              <w:left w:val="single" w:sz="6" w:space="0" w:color="000000"/>
              <w:bottom w:val="single" w:sz="6" w:space="0" w:color="000000"/>
            </w:tcBorders>
            <w:shd w:val="clear" w:color="auto" w:fill="auto"/>
          </w:tcPr>
          <w:p w:rsidR="00754653" w:rsidRDefault="00754653">
            <w:pPr>
              <w:pStyle w:val="ConsPlusCell"/>
              <w:jc w:val="center"/>
            </w:pPr>
            <w:r>
              <w:rPr>
                <w:sz w:val="24"/>
                <w:szCs w:val="24"/>
              </w:rPr>
              <w:t xml:space="preserve">За ____ год (год   </w:t>
            </w:r>
            <w:r>
              <w:rPr>
                <w:sz w:val="24"/>
                <w:szCs w:val="24"/>
              </w:rPr>
              <w:br/>
              <w:t>оказания поддержки)</w:t>
            </w:r>
          </w:p>
        </w:tc>
        <w:tc>
          <w:tcPr>
            <w:tcW w:w="1560" w:type="dxa"/>
            <w:tcBorders>
              <w:top w:val="single" w:sz="6" w:space="0" w:color="000000"/>
              <w:left w:val="single" w:sz="6" w:space="0" w:color="000000"/>
              <w:bottom w:val="single" w:sz="6" w:space="0" w:color="000000"/>
            </w:tcBorders>
            <w:shd w:val="clear" w:color="auto" w:fill="auto"/>
          </w:tcPr>
          <w:p w:rsidR="00754653" w:rsidRDefault="00754653">
            <w:pPr>
              <w:pStyle w:val="ConsPlusCell"/>
              <w:jc w:val="center"/>
            </w:pPr>
            <w:r>
              <w:rPr>
                <w:sz w:val="24"/>
                <w:szCs w:val="24"/>
              </w:rPr>
              <w:t xml:space="preserve">За ____ год </w:t>
            </w:r>
            <w:r>
              <w:rPr>
                <w:sz w:val="24"/>
                <w:szCs w:val="24"/>
              </w:rPr>
              <w:br/>
              <w:t xml:space="preserve">(первый </w:t>
            </w:r>
          </w:p>
          <w:p w:rsidR="00754653" w:rsidRDefault="00754653">
            <w:pPr>
              <w:pStyle w:val="ConsPlusCell"/>
              <w:jc w:val="center"/>
            </w:pPr>
            <w:r>
              <w:rPr>
                <w:sz w:val="24"/>
                <w:szCs w:val="24"/>
              </w:rPr>
              <w:t>год после оказания поддержки)</w:t>
            </w:r>
          </w:p>
        </w:tc>
        <w:tc>
          <w:tcPr>
            <w:tcW w:w="1432"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pStyle w:val="ConsPlusCell"/>
              <w:jc w:val="center"/>
            </w:pPr>
            <w:r>
              <w:rPr>
                <w:sz w:val="24"/>
                <w:szCs w:val="24"/>
              </w:rPr>
              <w:t xml:space="preserve">За ___ год </w:t>
            </w:r>
            <w:r>
              <w:rPr>
                <w:sz w:val="24"/>
                <w:szCs w:val="24"/>
              </w:rPr>
              <w:br/>
              <w:t>(второй после оказания поддержки)</w:t>
            </w:r>
          </w:p>
        </w:tc>
      </w:tr>
      <w:tr w:rsidR="00754653">
        <w:trPr>
          <w:cantSplit/>
          <w:trHeight w:val="226"/>
        </w:trPr>
        <w:tc>
          <w:tcPr>
            <w:tcW w:w="540" w:type="dxa"/>
            <w:tcBorders>
              <w:top w:val="single" w:sz="6" w:space="0" w:color="000000"/>
              <w:left w:val="single" w:sz="6" w:space="0" w:color="000000"/>
              <w:bottom w:val="single" w:sz="6" w:space="0" w:color="000000"/>
            </w:tcBorders>
            <w:shd w:val="clear" w:color="auto" w:fill="auto"/>
          </w:tcPr>
          <w:p w:rsidR="00754653" w:rsidRDefault="00754653">
            <w:pPr>
              <w:pStyle w:val="ConsPlusCell"/>
              <w:jc w:val="center"/>
            </w:pPr>
            <w:r>
              <w:rPr>
                <w:sz w:val="24"/>
                <w:szCs w:val="24"/>
              </w:rPr>
              <w:t>1</w:t>
            </w:r>
          </w:p>
        </w:tc>
        <w:tc>
          <w:tcPr>
            <w:tcW w:w="2437" w:type="dxa"/>
            <w:tcBorders>
              <w:top w:val="single" w:sz="6" w:space="0" w:color="000000"/>
              <w:left w:val="single" w:sz="6" w:space="0" w:color="000000"/>
              <w:bottom w:val="single" w:sz="6" w:space="0" w:color="000000"/>
            </w:tcBorders>
            <w:shd w:val="clear" w:color="auto" w:fill="auto"/>
          </w:tcPr>
          <w:p w:rsidR="00754653" w:rsidRDefault="00754653">
            <w:pPr>
              <w:pStyle w:val="ConsPlusCell"/>
              <w:jc w:val="center"/>
            </w:pPr>
            <w:r>
              <w:rPr>
                <w:sz w:val="24"/>
                <w:szCs w:val="24"/>
              </w:rPr>
              <w:t>2</w:t>
            </w:r>
          </w:p>
        </w:tc>
        <w:tc>
          <w:tcPr>
            <w:tcW w:w="1134" w:type="dxa"/>
            <w:tcBorders>
              <w:top w:val="single" w:sz="6" w:space="0" w:color="000000"/>
              <w:left w:val="single" w:sz="6" w:space="0" w:color="000000"/>
              <w:bottom w:val="single" w:sz="6" w:space="0" w:color="000000"/>
            </w:tcBorders>
            <w:shd w:val="clear" w:color="auto" w:fill="auto"/>
          </w:tcPr>
          <w:p w:rsidR="00754653" w:rsidRDefault="00754653">
            <w:pPr>
              <w:pStyle w:val="ConsPlusCell"/>
              <w:jc w:val="center"/>
            </w:pPr>
            <w:r>
              <w:rPr>
                <w:sz w:val="24"/>
                <w:szCs w:val="24"/>
              </w:rPr>
              <w:t>3</w:t>
            </w:r>
          </w:p>
        </w:tc>
        <w:tc>
          <w:tcPr>
            <w:tcW w:w="1559" w:type="dxa"/>
            <w:tcBorders>
              <w:top w:val="single" w:sz="6" w:space="0" w:color="000000"/>
              <w:left w:val="single" w:sz="6" w:space="0" w:color="000000"/>
              <w:bottom w:val="single" w:sz="6" w:space="0" w:color="000000"/>
            </w:tcBorders>
            <w:shd w:val="clear" w:color="auto" w:fill="auto"/>
          </w:tcPr>
          <w:p w:rsidR="00754653" w:rsidRDefault="00754653">
            <w:pPr>
              <w:pStyle w:val="ConsPlusCell"/>
              <w:jc w:val="center"/>
            </w:pPr>
            <w:r>
              <w:rPr>
                <w:sz w:val="24"/>
                <w:szCs w:val="24"/>
              </w:rPr>
              <w:t>4</w:t>
            </w:r>
          </w:p>
        </w:tc>
        <w:tc>
          <w:tcPr>
            <w:tcW w:w="1134" w:type="dxa"/>
            <w:tcBorders>
              <w:top w:val="single" w:sz="6" w:space="0" w:color="000000"/>
              <w:left w:val="single" w:sz="6" w:space="0" w:color="000000"/>
              <w:bottom w:val="single" w:sz="6" w:space="0" w:color="000000"/>
            </w:tcBorders>
            <w:shd w:val="clear" w:color="auto" w:fill="auto"/>
          </w:tcPr>
          <w:p w:rsidR="00754653" w:rsidRDefault="00754653">
            <w:pPr>
              <w:pStyle w:val="ConsPlusCell"/>
              <w:jc w:val="center"/>
            </w:pPr>
            <w:r>
              <w:rPr>
                <w:sz w:val="24"/>
                <w:szCs w:val="24"/>
              </w:rPr>
              <w:t>5</w:t>
            </w:r>
          </w:p>
        </w:tc>
        <w:tc>
          <w:tcPr>
            <w:tcW w:w="1560" w:type="dxa"/>
            <w:tcBorders>
              <w:top w:val="single" w:sz="6" w:space="0" w:color="000000"/>
              <w:left w:val="single" w:sz="6" w:space="0" w:color="000000"/>
              <w:bottom w:val="single" w:sz="6" w:space="0" w:color="000000"/>
            </w:tcBorders>
            <w:shd w:val="clear" w:color="auto" w:fill="auto"/>
          </w:tcPr>
          <w:p w:rsidR="00754653" w:rsidRDefault="00754653">
            <w:pPr>
              <w:pStyle w:val="ConsPlusCell"/>
              <w:jc w:val="center"/>
            </w:pPr>
            <w:r>
              <w:rPr>
                <w:sz w:val="24"/>
                <w:szCs w:val="24"/>
              </w:rPr>
              <w:t>6</w:t>
            </w:r>
          </w:p>
        </w:tc>
        <w:tc>
          <w:tcPr>
            <w:tcW w:w="1432"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pStyle w:val="ConsPlusCell"/>
              <w:jc w:val="center"/>
            </w:pPr>
            <w:r>
              <w:rPr>
                <w:sz w:val="24"/>
                <w:szCs w:val="24"/>
              </w:rPr>
              <w:t>7</w:t>
            </w:r>
          </w:p>
        </w:tc>
      </w:tr>
      <w:tr w:rsidR="00754653">
        <w:trPr>
          <w:cantSplit/>
          <w:trHeight w:val="421"/>
        </w:trPr>
        <w:tc>
          <w:tcPr>
            <w:tcW w:w="540" w:type="dxa"/>
            <w:vMerge w:val="restart"/>
            <w:tcBorders>
              <w:top w:val="single" w:sz="6" w:space="0" w:color="000000"/>
              <w:left w:val="single" w:sz="6" w:space="0" w:color="000000"/>
            </w:tcBorders>
            <w:shd w:val="clear" w:color="auto" w:fill="auto"/>
          </w:tcPr>
          <w:p w:rsidR="00754653" w:rsidRDefault="00754653">
            <w:pPr>
              <w:pStyle w:val="ConsPlusCell"/>
            </w:pPr>
            <w:r>
              <w:rPr>
                <w:sz w:val="24"/>
                <w:szCs w:val="24"/>
              </w:rPr>
              <w:t xml:space="preserve">1  </w:t>
            </w:r>
          </w:p>
        </w:tc>
        <w:tc>
          <w:tcPr>
            <w:tcW w:w="2437" w:type="dxa"/>
            <w:tcBorders>
              <w:top w:val="single" w:sz="6" w:space="0" w:color="000000"/>
              <w:left w:val="single" w:sz="6" w:space="0" w:color="000000"/>
              <w:bottom w:val="single" w:sz="6" w:space="0" w:color="000000"/>
            </w:tcBorders>
            <w:shd w:val="clear" w:color="auto" w:fill="auto"/>
          </w:tcPr>
          <w:p w:rsidR="00754653" w:rsidRDefault="00754653">
            <w:pPr>
              <w:pStyle w:val="ConsPlusCell"/>
            </w:pPr>
            <w:r>
              <w:rPr>
                <w:sz w:val="24"/>
                <w:szCs w:val="24"/>
              </w:rPr>
              <w:t xml:space="preserve">Выручка от реализации товаров (работ, услуг) </w:t>
            </w:r>
          </w:p>
        </w:tc>
        <w:tc>
          <w:tcPr>
            <w:tcW w:w="1134" w:type="dxa"/>
            <w:tcBorders>
              <w:top w:val="single" w:sz="6" w:space="0" w:color="000000"/>
              <w:left w:val="single" w:sz="6" w:space="0" w:color="000000"/>
              <w:bottom w:val="single" w:sz="6" w:space="0" w:color="000000"/>
            </w:tcBorders>
            <w:shd w:val="clear" w:color="auto" w:fill="auto"/>
          </w:tcPr>
          <w:p w:rsidR="00754653" w:rsidRDefault="00754653">
            <w:pPr>
              <w:pStyle w:val="ConsPlusCell"/>
              <w:jc w:val="center"/>
            </w:pPr>
            <w:r>
              <w:rPr>
                <w:sz w:val="24"/>
                <w:szCs w:val="24"/>
              </w:rPr>
              <w:t>тыс. руб.</w:t>
            </w:r>
          </w:p>
        </w:tc>
        <w:tc>
          <w:tcPr>
            <w:tcW w:w="1559" w:type="dxa"/>
            <w:tcBorders>
              <w:top w:val="single" w:sz="6" w:space="0" w:color="000000"/>
              <w:left w:val="single" w:sz="6" w:space="0" w:color="000000"/>
              <w:bottom w:val="single" w:sz="6" w:space="0" w:color="000000"/>
            </w:tcBorders>
            <w:shd w:val="clear" w:color="auto" w:fill="auto"/>
          </w:tcPr>
          <w:p w:rsidR="00754653" w:rsidRDefault="00754653">
            <w:pPr>
              <w:pStyle w:val="ConsPlusCell"/>
              <w:snapToGrid w:val="0"/>
              <w:rPr>
                <w:sz w:val="24"/>
                <w:szCs w:val="24"/>
              </w:rPr>
            </w:pPr>
          </w:p>
        </w:tc>
        <w:tc>
          <w:tcPr>
            <w:tcW w:w="1134" w:type="dxa"/>
            <w:tcBorders>
              <w:top w:val="single" w:sz="6" w:space="0" w:color="000000"/>
              <w:left w:val="single" w:sz="6" w:space="0" w:color="000000"/>
              <w:bottom w:val="single" w:sz="6" w:space="0" w:color="000000"/>
            </w:tcBorders>
            <w:shd w:val="clear" w:color="auto" w:fill="auto"/>
          </w:tcPr>
          <w:p w:rsidR="00754653" w:rsidRDefault="00754653">
            <w:pPr>
              <w:pStyle w:val="ConsPlusCell"/>
              <w:snapToGrid w:val="0"/>
              <w:rPr>
                <w:sz w:val="24"/>
                <w:szCs w:val="24"/>
              </w:rPr>
            </w:pPr>
          </w:p>
        </w:tc>
        <w:tc>
          <w:tcPr>
            <w:tcW w:w="1560" w:type="dxa"/>
            <w:tcBorders>
              <w:top w:val="single" w:sz="6" w:space="0" w:color="000000"/>
              <w:left w:val="single" w:sz="6" w:space="0" w:color="000000"/>
              <w:bottom w:val="single" w:sz="6" w:space="0" w:color="000000"/>
            </w:tcBorders>
            <w:shd w:val="clear" w:color="auto" w:fill="auto"/>
          </w:tcPr>
          <w:p w:rsidR="00754653" w:rsidRDefault="00754653">
            <w:pPr>
              <w:pStyle w:val="ConsPlusCell"/>
              <w:snapToGrid w:val="0"/>
              <w:rPr>
                <w:sz w:val="24"/>
                <w:szCs w:val="24"/>
              </w:rPr>
            </w:pPr>
          </w:p>
        </w:tc>
        <w:tc>
          <w:tcPr>
            <w:tcW w:w="1432"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pStyle w:val="ConsPlusCell"/>
              <w:snapToGrid w:val="0"/>
              <w:rPr>
                <w:sz w:val="24"/>
                <w:szCs w:val="24"/>
              </w:rPr>
            </w:pPr>
          </w:p>
        </w:tc>
      </w:tr>
      <w:tr w:rsidR="00754653">
        <w:trPr>
          <w:cantSplit/>
          <w:trHeight w:val="421"/>
        </w:trPr>
        <w:tc>
          <w:tcPr>
            <w:tcW w:w="540" w:type="dxa"/>
            <w:vMerge/>
            <w:tcBorders>
              <w:top w:val="single" w:sz="6" w:space="0" w:color="000000"/>
              <w:left w:val="single" w:sz="6" w:space="0" w:color="000000"/>
            </w:tcBorders>
            <w:shd w:val="clear" w:color="auto" w:fill="auto"/>
          </w:tcPr>
          <w:p w:rsidR="00754653" w:rsidRDefault="00754653">
            <w:pPr>
              <w:pStyle w:val="ConsPlusCell"/>
              <w:snapToGrid w:val="0"/>
              <w:rPr>
                <w:sz w:val="24"/>
                <w:szCs w:val="24"/>
              </w:rPr>
            </w:pPr>
          </w:p>
        </w:tc>
        <w:tc>
          <w:tcPr>
            <w:tcW w:w="2437" w:type="dxa"/>
            <w:tcBorders>
              <w:top w:val="single" w:sz="6" w:space="0" w:color="000000"/>
              <w:left w:val="single" w:sz="6" w:space="0" w:color="000000"/>
              <w:bottom w:val="single" w:sz="6" w:space="0" w:color="000000"/>
            </w:tcBorders>
            <w:shd w:val="clear" w:color="auto" w:fill="auto"/>
          </w:tcPr>
          <w:p w:rsidR="00754653" w:rsidRDefault="00754653">
            <w:pPr>
              <w:pStyle w:val="ConsPlusCell"/>
            </w:pPr>
            <w:r>
              <w:rPr>
                <w:sz w:val="24"/>
                <w:szCs w:val="24"/>
              </w:rPr>
              <w:t>в том числе от субсидируемого вида деятельности</w:t>
            </w:r>
          </w:p>
        </w:tc>
        <w:tc>
          <w:tcPr>
            <w:tcW w:w="1134" w:type="dxa"/>
            <w:tcBorders>
              <w:top w:val="single" w:sz="6" w:space="0" w:color="000000"/>
              <w:left w:val="single" w:sz="6" w:space="0" w:color="000000"/>
              <w:bottom w:val="single" w:sz="6" w:space="0" w:color="000000"/>
            </w:tcBorders>
            <w:shd w:val="clear" w:color="auto" w:fill="auto"/>
          </w:tcPr>
          <w:p w:rsidR="00754653" w:rsidRDefault="00754653">
            <w:pPr>
              <w:pStyle w:val="ConsPlusCell"/>
              <w:snapToGrid w:val="0"/>
              <w:jc w:val="center"/>
              <w:rPr>
                <w:sz w:val="24"/>
                <w:szCs w:val="24"/>
              </w:rPr>
            </w:pPr>
          </w:p>
        </w:tc>
        <w:tc>
          <w:tcPr>
            <w:tcW w:w="1559" w:type="dxa"/>
            <w:tcBorders>
              <w:top w:val="single" w:sz="6" w:space="0" w:color="000000"/>
              <w:left w:val="single" w:sz="6" w:space="0" w:color="000000"/>
              <w:bottom w:val="single" w:sz="6" w:space="0" w:color="000000"/>
            </w:tcBorders>
            <w:shd w:val="clear" w:color="auto" w:fill="auto"/>
          </w:tcPr>
          <w:p w:rsidR="00754653" w:rsidRDefault="00754653">
            <w:pPr>
              <w:pStyle w:val="ConsPlusCell"/>
              <w:snapToGrid w:val="0"/>
              <w:rPr>
                <w:sz w:val="24"/>
                <w:szCs w:val="24"/>
              </w:rPr>
            </w:pPr>
          </w:p>
        </w:tc>
        <w:tc>
          <w:tcPr>
            <w:tcW w:w="1134" w:type="dxa"/>
            <w:tcBorders>
              <w:top w:val="single" w:sz="6" w:space="0" w:color="000000"/>
              <w:left w:val="single" w:sz="6" w:space="0" w:color="000000"/>
              <w:bottom w:val="single" w:sz="6" w:space="0" w:color="000000"/>
            </w:tcBorders>
            <w:shd w:val="clear" w:color="auto" w:fill="auto"/>
          </w:tcPr>
          <w:p w:rsidR="00754653" w:rsidRDefault="00754653">
            <w:pPr>
              <w:pStyle w:val="ConsPlusCell"/>
              <w:snapToGrid w:val="0"/>
              <w:rPr>
                <w:sz w:val="24"/>
                <w:szCs w:val="24"/>
              </w:rPr>
            </w:pPr>
          </w:p>
        </w:tc>
        <w:tc>
          <w:tcPr>
            <w:tcW w:w="1560" w:type="dxa"/>
            <w:tcBorders>
              <w:top w:val="single" w:sz="6" w:space="0" w:color="000000"/>
              <w:left w:val="single" w:sz="6" w:space="0" w:color="000000"/>
              <w:bottom w:val="single" w:sz="6" w:space="0" w:color="000000"/>
            </w:tcBorders>
            <w:shd w:val="clear" w:color="auto" w:fill="auto"/>
          </w:tcPr>
          <w:p w:rsidR="00754653" w:rsidRDefault="00754653">
            <w:pPr>
              <w:pStyle w:val="ConsPlusCell"/>
              <w:snapToGrid w:val="0"/>
              <w:rPr>
                <w:sz w:val="24"/>
                <w:szCs w:val="24"/>
              </w:rPr>
            </w:pPr>
          </w:p>
        </w:tc>
        <w:tc>
          <w:tcPr>
            <w:tcW w:w="1432"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pStyle w:val="ConsPlusCell"/>
              <w:snapToGrid w:val="0"/>
              <w:rPr>
                <w:sz w:val="24"/>
                <w:szCs w:val="24"/>
              </w:rPr>
            </w:pPr>
          </w:p>
        </w:tc>
      </w:tr>
      <w:tr w:rsidR="00754653">
        <w:trPr>
          <w:cantSplit/>
          <w:trHeight w:val="230"/>
        </w:trPr>
        <w:tc>
          <w:tcPr>
            <w:tcW w:w="540" w:type="dxa"/>
            <w:vMerge/>
            <w:tcBorders>
              <w:top w:val="single" w:sz="6" w:space="0" w:color="000000"/>
              <w:left w:val="single" w:sz="6" w:space="0" w:color="000000"/>
            </w:tcBorders>
            <w:shd w:val="clear" w:color="auto" w:fill="auto"/>
          </w:tcPr>
          <w:p w:rsidR="00754653" w:rsidRDefault="00754653">
            <w:pPr>
              <w:pStyle w:val="ConsPlusCell"/>
              <w:snapToGrid w:val="0"/>
              <w:rPr>
                <w:sz w:val="24"/>
                <w:szCs w:val="24"/>
              </w:rPr>
            </w:pPr>
          </w:p>
        </w:tc>
        <w:tc>
          <w:tcPr>
            <w:tcW w:w="2437" w:type="dxa"/>
            <w:tcBorders>
              <w:top w:val="single" w:sz="6" w:space="0" w:color="000000"/>
              <w:left w:val="single" w:sz="6" w:space="0" w:color="000000"/>
              <w:bottom w:val="single" w:sz="6" w:space="0" w:color="000000"/>
            </w:tcBorders>
            <w:shd w:val="clear" w:color="auto" w:fill="auto"/>
          </w:tcPr>
          <w:p w:rsidR="00754653" w:rsidRDefault="00754653">
            <w:pPr>
              <w:pStyle w:val="ConsPlusCell"/>
            </w:pPr>
            <w:r>
              <w:rPr>
                <w:sz w:val="24"/>
                <w:szCs w:val="24"/>
              </w:rPr>
              <w:t xml:space="preserve">в том числе НДС              </w:t>
            </w:r>
          </w:p>
        </w:tc>
        <w:tc>
          <w:tcPr>
            <w:tcW w:w="1134" w:type="dxa"/>
            <w:tcBorders>
              <w:top w:val="single" w:sz="6" w:space="0" w:color="000000"/>
              <w:left w:val="single" w:sz="6" w:space="0" w:color="000000"/>
              <w:bottom w:val="single" w:sz="6" w:space="0" w:color="000000"/>
            </w:tcBorders>
            <w:shd w:val="clear" w:color="auto" w:fill="auto"/>
          </w:tcPr>
          <w:p w:rsidR="00754653" w:rsidRDefault="00754653">
            <w:pPr>
              <w:pStyle w:val="ConsPlusCell"/>
              <w:jc w:val="center"/>
            </w:pPr>
            <w:r>
              <w:rPr>
                <w:sz w:val="24"/>
                <w:szCs w:val="24"/>
              </w:rPr>
              <w:t>тыс. руб.</w:t>
            </w:r>
          </w:p>
        </w:tc>
        <w:tc>
          <w:tcPr>
            <w:tcW w:w="1559" w:type="dxa"/>
            <w:tcBorders>
              <w:top w:val="single" w:sz="6" w:space="0" w:color="000000"/>
              <w:left w:val="single" w:sz="6" w:space="0" w:color="000000"/>
              <w:bottom w:val="single" w:sz="6" w:space="0" w:color="000000"/>
            </w:tcBorders>
            <w:shd w:val="clear" w:color="auto" w:fill="auto"/>
          </w:tcPr>
          <w:p w:rsidR="00754653" w:rsidRDefault="00754653">
            <w:pPr>
              <w:pStyle w:val="ConsPlusCell"/>
              <w:snapToGrid w:val="0"/>
              <w:rPr>
                <w:sz w:val="24"/>
                <w:szCs w:val="24"/>
              </w:rPr>
            </w:pPr>
          </w:p>
        </w:tc>
        <w:tc>
          <w:tcPr>
            <w:tcW w:w="1134" w:type="dxa"/>
            <w:tcBorders>
              <w:top w:val="single" w:sz="6" w:space="0" w:color="000000"/>
              <w:left w:val="single" w:sz="6" w:space="0" w:color="000000"/>
              <w:bottom w:val="single" w:sz="6" w:space="0" w:color="000000"/>
            </w:tcBorders>
            <w:shd w:val="clear" w:color="auto" w:fill="auto"/>
          </w:tcPr>
          <w:p w:rsidR="00754653" w:rsidRDefault="00754653">
            <w:pPr>
              <w:pStyle w:val="ConsPlusCell"/>
              <w:snapToGrid w:val="0"/>
              <w:rPr>
                <w:sz w:val="24"/>
                <w:szCs w:val="24"/>
              </w:rPr>
            </w:pPr>
          </w:p>
        </w:tc>
        <w:tc>
          <w:tcPr>
            <w:tcW w:w="1560" w:type="dxa"/>
            <w:tcBorders>
              <w:top w:val="single" w:sz="6" w:space="0" w:color="000000"/>
              <w:left w:val="single" w:sz="6" w:space="0" w:color="000000"/>
              <w:bottom w:val="single" w:sz="6" w:space="0" w:color="000000"/>
            </w:tcBorders>
            <w:shd w:val="clear" w:color="auto" w:fill="auto"/>
          </w:tcPr>
          <w:p w:rsidR="00754653" w:rsidRDefault="00754653">
            <w:pPr>
              <w:pStyle w:val="ConsPlusCell"/>
              <w:snapToGrid w:val="0"/>
              <w:rPr>
                <w:sz w:val="24"/>
                <w:szCs w:val="24"/>
              </w:rPr>
            </w:pPr>
          </w:p>
        </w:tc>
        <w:tc>
          <w:tcPr>
            <w:tcW w:w="1432"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pStyle w:val="ConsPlusCell"/>
              <w:snapToGrid w:val="0"/>
              <w:rPr>
                <w:sz w:val="24"/>
                <w:szCs w:val="24"/>
              </w:rPr>
            </w:pPr>
          </w:p>
        </w:tc>
      </w:tr>
      <w:tr w:rsidR="00754653">
        <w:trPr>
          <w:cantSplit/>
          <w:trHeight w:val="404"/>
        </w:trPr>
        <w:tc>
          <w:tcPr>
            <w:tcW w:w="540" w:type="dxa"/>
            <w:tcBorders>
              <w:top w:val="single" w:sz="6" w:space="0" w:color="000000"/>
              <w:left w:val="single" w:sz="6" w:space="0" w:color="000000"/>
              <w:bottom w:val="single" w:sz="6" w:space="0" w:color="000000"/>
            </w:tcBorders>
            <w:shd w:val="clear" w:color="auto" w:fill="auto"/>
          </w:tcPr>
          <w:p w:rsidR="00754653" w:rsidRDefault="00754653">
            <w:pPr>
              <w:pStyle w:val="ConsPlusCell"/>
            </w:pPr>
            <w:r>
              <w:rPr>
                <w:sz w:val="24"/>
                <w:szCs w:val="24"/>
              </w:rPr>
              <w:t>2</w:t>
            </w:r>
          </w:p>
        </w:tc>
        <w:tc>
          <w:tcPr>
            <w:tcW w:w="2437" w:type="dxa"/>
            <w:tcBorders>
              <w:top w:val="single" w:sz="6" w:space="0" w:color="000000"/>
              <w:left w:val="single" w:sz="6" w:space="0" w:color="000000"/>
              <w:bottom w:val="single" w:sz="6" w:space="0" w:color="000000"/>
            </w:tcBorders>
            <w:shd w:val="clear" w:color="auto" w:fill="auto"/>
          </w:tcPr>
          <w:p w:rsidR="00754653" w:rsidRDefault="00754653">
            <w:pPr>
              <w:pStyle w:val="ConsPlusCell"/>
            </w:pPr>
            <w:r>
              <w:rPr>
                <w:sz w:val="24"/>
                <w:szCs w:val="24"/>
              </w:rPr>
              <w:t>Прибыль (убыток) от продаж товаров (работ, услуг)</w:t>
            </w:r>
          </w:p>
        </w:tc>
        <w:tc>
          <w:tcPr>
            <w:tcW w:w="1134" w:type="dxa"/>
            <w:tcBorders>
              <w:top w:val="single" w:sz="6" w:space="0" w:color="000000"/>
              <w:left w:val="single" w:sz="6" w:space="0" w:color="000000"/>
              <w:bottom w:val="single" w:sz="6" w:space="0" w:color="000000"/>
            </w:tcBorders>
            <w:shd w:val="clear" w:color="auto" w:fill="auto"/>
          </w:tcPr>
          <w:p w:rsidR="00754653" w:rsidRDefault="00754653">
            <w:pPr>
              <w:pStyle w:val="ConsPlusCell"/>
              <w:jc w:val="center"/>
            </w:pPr>
            <w:r>
              <w:rPr>
                <w:sz w:val="24"/>
                <w:szCs w:val="24"/>
              </w:rPr>
              <w:t>тыс. руб.</w:t>
            </w:r>
          </w:p>
        </w:tc>
        <w:tc>
          <w:tcPr>
            <w:tcW w:w="1559" w:type="dxa"/>
            <w:tcBorders>
              <w:top w:val="single" w:sz="6" w:space="0" w:color="000000"/>
              <w:left w:val="single" w:sz="6" w:space="0" w:color="000000"/>
              <w:bottom w:val="single" w:sz="6" w:space="0" w:color="000000"/>
            </w:tcBorders>
            <w:shd w:val="clear" w:color="auto" w:fill="auto"/>
          </w:tcPr>
          <w:p w:rsidR="00754653" w:rsidRDefault="00754653">
            <w:pPr>
              <w:pStyle w:val="ConsPlusCell"/>
              <w:snapToGrid w:val="0"/>
              <w:rPr>
                <w:sz w:val="24"/>
                <w:szCs w:val="24"/>
              </w:rPr>
            </w:pPr>
          </w:p>
        </w:tc>
        <w:tc>
          <w:tcPr>
            <w:tcW w:w="1134" w:type="dxa"/>
            <w:tcBorders>
              <w:top w:val="single" w:sz="6" w:space="0" w:color="000000"/>
              <w:left w:val="single" w:sz="6" w:space="0" w:color="000000"/>
              <w:bottom w:val="single" w:sz="6" w:space="0" w:color="000000"/>
            </w:tcBorders>
            <w:shd w:val="clear" w:color="auto" w:fill="auto"/>
          </w:tcPr>
          <w:p w:rsidR="00754653" w:rsidRDefault="00754653">
            <w:pPr>
              <w:pStyle w:val="ConsPlusCell"/>
              <w:snapToGrid w:val="0"/>
              <w:rPr>
                <w:sz w:val="24"/>
                <w:szCs w:val="24"/>
              </w:rPr>
            </w:pPr>
          </w:p>
        </w:tc>
        <w:tc>
          <w:tcPr>
            <w:tcW w:w="1560" w:type="dxa"/>
            <w:tcBorders>
              <w:top w:val="single" w:sz="6" w:space="0" w:color="000000"/>
              <w:left w:val="single" w:sz="6" w:space="0" w:color="000000"/>
              <w:bottom w:val="single" w:sz="6" w:space="0" w:color="000000"/>
            </w:tcBorders>
            <w:shd w:val="clear" w:color="auto" w:fill="auto"/>
          </w:tcPr>
          <w:p w:rsidR="00754653" w:rsidRDefault="00754653">
            <w:pPr>
              <w:pStyle w:val="ConsPlusCell"/>
              <w:snapToGrid w:val="0"/>
              <w:rPr>
                <w:sz w:val="24"/>
                <w:szCs w:val="24"/>
              </w:rPr>
            </w:pPr>
          </w:p>
        </w:tc>
        <w:tc>
          <w:tcPr>
            <w:tcW w:w="1432"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pStyle w:val="ConsPlusCell"/>
              <w:snapToGrid w:val="0"/>
              <w:rPr>
                <w:sz w:val="24"/>
                <w:szCs w:val="24"/>
              </w:rPr>
            </w:pPr>
          </w:p>
        </w:tc>
      </w:tr>
      <w:tr w:rsidR="00754653">
        <w:trPr>
          <w:cantSplit/>
          <w:trHeight w:val="418"/>
        </w:trPr>
        <w:tc>
          <w:tcPr>
            <w:tcW w:w="540" w:type="dxa"/>
            <w:tcBorders>
              <w:top w:val="single" w:sz="6" w:space="0" w:color="000000"/>
              <w:left w:val="single" w:sz="6" w:space="0" w:color="000000"/>
              <w:bottom w:val="single" w:sz="6" w:space="0" w:color="000000"/>
            </w:tcBorders>
            <w:shd w:val="clear" w:color="auto" w:fill="auto"/>
          </w:tcPr>
          <w:p w:rsidR="00754653" w:rsidRDefault="00754653">
            <w:pPr>
              <w:pStyle w:val="ConsPlusCell"/>
            </w:pPr>
            <w:r>
              <w:rPr>
                <w:sz w:val="24"/>
                <w:szCs w:val="24"/>
              </w:rPr>
              <w:t>3</w:t>
            </w:r>
          </w:p>
        </w:tc>
        <w:tc>
          <w:tcPr>
            <w:tcW w:w="2437" w:type="dxa"/>
            <w:tcBorders>
              <w:top w:val="single" w:sz="6" w:space="0" w:color="000000"/>
              <w:left w:val="single" w:sz="6" w:space="0" w:color="000000"/>
              <w:bottom w:val="single" w:sz="6" w:space="0" w:color="000000"/>
            </w:tcBorders>
            <w:shd w:val="clear" w:color="auto" w:fill="auto"/>
          </w:tcPr>
          <w:p w:rsidR="00754653" w:rsidRDefault="00754653">
            <w:pPr>
              <w:pStyle w:val="aff"/>
            </w:pPr>
            <w:r>
              <w:rPr>
                <w:rFonts w:ascii="Arial" w:hAnsi="Arial" w:cs="Arial"/>
                <w:sz w:val="24"/>
                <w:szCs w:val="24"/>
              </w:rPr>
              <w:t xml:space="preserve">Налоговые платежи в бюджеты всех уровней и внебюджетные фонды </w:t>
            </w:r>
          </w:p>
        </w:tc>
        <w:tc>
          <w:tcPr>
            <w:tcW w:w="1134" w:type="dxa"/>
            <w:tcBorders>
              <w:top w:val="single" w:sz="6" w:space="0" w:color="000000"/>
              <w:left w:val="single" w:sz="6" w:space="0" w:color="000000"/>
              <w:bottom w:val="single" w:sz="6" w:space="0" w:color="000000"/>
            </w:tcBorders>
            <w:shd w:val="clear" w:color="auto" w:fill="auto"/>
          </w:tcPr>
          <w:p w:rsidR="00754653" w:rsidRDefault="00754653">
            <w:pPr>
              <w:pStyle w:val="aff"/>
              <w:jc w:val="center"/>
            </w:pPr>
            <w:r>
              <w:rPr>
                <w:rFonts w:ascii="Arial" w:hAnsi="Arial" w:cs="Arial"/>
                <w:sz w:val="24"/>
                <w:szCs w:val="24"/>
              </w:rPr>
              <w:t>тыс. руб.</w:t>
            </w:r>
          </w:p>
        </w:tc>
        <w:tc>
          <w:tcPr>
            <w:tcW w:w="1559" w:type="dxa"/>
            <w:tcBorders>
              <w:top w:val="single" w:sz="6" w:space="0" w:color="000000"/>
              <w:left w:val="single" w:sz="6" w:space="0" w:color="000000"/>
              <w:bottom w:val="single" w:sz="6" w:space="0" w:color="000000"/>
            </w:tcBorders>
            <w:shd w:val="clear" w:color="auto" w:fill="auto"/>
          </w:tcPr>
          <w:p w:rsidR="00754653" w:rsidRDefault="00754653">
            <w:pPr>
              <w:pStyle w:val="ConsPlusCell"/>
              <w:snapToGrid w:val="0"/>
              <w:rPr>
                <w:sz w:val="24"/>
                <w:szCs w:val="24"/>
              </w:rPr>
            </w:pPr>
          </w:p>
        </w:tc>
        <w:tc>
          <w:tcPr>
            <w:tcW w:w="1134" w:type="dxa"/>
            <w:tcBorders>
              <w:top w:val="single" w:sz="6" w:space="0" w:color="000000"/>
              <w:left w:val="single" w:sz="6" w:space="0" w:color="000000"/>
              <w:bottom w:val="single" w:sz="6" w:space="0" w:color="000000"/>
            </w:tcBorders>
            <w:shd w:val="clear" w:color="auto" w:fill="auto"/>
          </w:tcPr>
          <w:p w:rsidR="00754653" w:rsidRDefault="00754653">
            <w:pPr>
              <w:pStyle w:val="ConsPlusCell"/>
              <w:snapToGrid w:val="0"/>
              <w:rPr>
                <w:sz w:val="24"/>
                <w:szCs w:val="24"/>
              </w:rPr>
            </w:pPr>
          </w:p>
        </w:tc>
        <w:tc>
          <w:tcPr>
            <w:tcW w:w="1560" w:type="dxa"/>
            <w:tcBorders>
              <w:top w:val="single" w:sz="6" w:space="0" w:color="000000"/>
              <w:left w:val="single" w:sz="6" w:space="0" w:color="000000"/>
              <w:bottom w:val="single" w:sz="6" w:space="0" w:color="000000"/>
            </w:tcBorders>
            <w:shd w:val="clear" w:color="auto" w:fill="auto"/>
          </w:tcPr>
          <w:p w:rsidR="00754653" w:rsidRDefault="00754653">
            <w:pPr>
              <w:pStyle w:val="ConsPlusCell"/>
              <w:snapToGrid w:val="0"/>
              <w:rPr>
                <w:sz w:val="24"/>
                <w:szCs w:val="24"/>
              </w:rPr>
            </w:pPr>
          </w:p>
        </w:tc>
        <w:tc>
          <w:tcPr>
            <w:tcW w:w="1432"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pStyle w:val="ConsPlusCell"/>
              <w:snapToGrid w:val="0"/>
              <w:rPr>
                <w:sz w:val="24"/>
                <w:szCs w:val="24"/>
              </w:rPr>
            </w:pPr>
          </w:p>
        </w:tc>
      </w:tr>
      <w:tr w:rsidR="00754653">
        <w:trPr>
          <w:cantSplit/>
          <w:trHeight w:val="720"/>
        </w:trPr>
        <w:tc>
          <w:tcPr>
            <w:tcW w:w="540" w:type="dxa"/>
            <w:tcBorders>
              <w:top w:val="single" w:sz="6" w:space="0" w:color="000000"/>
              <w:left w:val="single" w:sz="6" w:space="0" w:color="000000"/>
              <w:bottom w:val="single" w:sz="6" w:space="0" w:color="000000"/>
            </w:tcBorders>
            <w:shd w:val="clear" w:color="auto" w:fill="auto"/>
          </w:tcPr>
          <w:p w:rsidR="00754653" w:rsidRDefault="00754653">
            <w:pPr>
              <w:pStyle w:val="ConsPlusCell"/>
            </w:pPr>
            <w:r>
              <w:rPr>
                <w:sz w:val="24"/>
                <w:szCs w:val="24"/>
              </w:rPr>
              <w:t>4</w:t>
            </w:r>
          </w:p>
        </w:tc>
        <w:tc>
          <w:tcPr>
            <w:tcW w:w="2437" w:type="dxa"/>
            <w:tcBorders>
              <w:top w:val="single" w:sz="6" w:space="0" w:color="000000"/>
              <w:left w:val="single" w:sz="6" w:space="0" w:color="000000"/>
              <w:bottom w:val="single" w:sz="6" w:space="0" w:color="000000"/>
            </w:tcBorders>
            <w:shd w:val="clear" w:color="auto" w:fill="auto"/>
          </w:tcPr>
          <w:p w:rsidR="00754653" w:rsidRDefault="00754653">
            <w:pPr>
              <w:pStyle w:val="aff"/>
            </w:pPr>
            <w:r>
              <w:rPr>
                <w:rFonts w:ascii="Arial" w:hAnsi="Arial" w:cs="Arial"/>
                <w:sz w:val="24"/>
                <w:szCs w:val="24"/>
              </w:rPr>
              <w:t>Количество сохраненных рабочих мест</w:t>
            </w:r>
          </w:p>
        </w:tc>
        <w:tc>
          <w:tcPr>
            <w:tcW w:w="1134" w:type="dxa"/>
            <w:tcBorders>
              <w:top w:val="single" w:sz="6" w:space="0" w:color="000000"/>
              <w:left w:val="single" w:sz="6" w:space="0" w:color="000000"/>
              <w:bottom w:val="single" w:sz="6" w:space="0" w:color="000000"/>
            </w:tcBorders>
            <w:shd w:val="clear" w:color="auto" w:fill="auto"/>
          </w:tcPr>
          <w:p w:rsidR="00754653" w:rsidRDefault="00754653">
            <w:pPr>
              <w:pStyle w:val="aff"/>
              <w:jc w:val="center"/>
            </w:pPr>
            <w:r>
              <w:rPr>
                <w:rFonts w:ascii="Arial" w:hAnsi="Arial" w:cs="Arial"/>
                <w:sz w:val="24"/>
                <w:szCs w:val="24"/>
              </w:rPr>
              <w:t>чел.</w:t>
            </w:r>
          </w:p>
        </w:tc>
        <w:tc>
          <w:tcPr>
            <w:tcW w:w="1559" w:type="dxa"/>
            <w:tcBorders>
              <w:top w:val="single" w:sz="6" w:space="0" w:color="000000"/>
              <w:left w:val="single" w:sz="6" w:space="0" w:color="000000"/>
              <w:bottom w:val="single" w:sz="6" w:space="0" w:color="000000"/>
            </w:tcBorders>
            <w:shd w:val="clear" w:color="auto" w:fill="auto"/>
          </w:tcPr>
          <w:p w:rsidR="00754653" w:rsidRDefault="00754653">
            <w:pPr>
              <w:pStyle w:val="ConsPlusCell"/>
              <w:snapToGrid w:val="0"/>
              <w:rPr>
                <w:sz w:val="24"/>
                <w:szCs w:val="24"/>
              </w:rPr>
            </w:pPr>
          </w:p>
        </w:tc>
        <w:tc>
          <w:tcPr>
            <w:tcW w:w="1134" w:type="dxa"/>
            <w:tcBorders>
              <w:top w:val="single" w:sz="6" w:space="0" w:color="000000"/>
              <w:left w:val="single" w:sz="6" w:space="0" w:color="000000"/>
              <w:bottom w:val="single" w:sz="6" w:space="0" w:color="000000"/>
            </w:tcBorders>
            <w:shd w:val="clear" w:color="auto" w:fill="auto"/>
          </w:tcPr>
          <w:p w:rsidR="00754653" w:rsidRDefault="00754653">
            <w:pPr>
              <w:pStyle w:val="ConsPlusCell"/>
              <w:snapToGrid w:val="0"/>
              <w:rPr>
                <w:sz w:val="24"/>
                <w:szCs w:val="24"/>
              </w:rPr>
            </w:pPr>
          </w:p>
        </w:tc>
        <w:tc>
          <w:tcPr>
            <w:tcW w:w="1560" w:type="dxa"/>
            <w:tcBorders>
              <w:top w:val="single" w:sz="6" w:space="0" w:color="000000"/>
              <w:left w:val="single" w:sz="6" w:space="0" w:color="000000"/>
              <w:bottom w:val="single" w:sz="6" w:space="0" w:color="000000"/>
            </w:tcBorders>
            <w:shd w:val="clear" w:color="auto" w:fill="auto"/>
          </w:tcPr>
          <w:p w:rsidR="00754653" w:rsidRDefault="00754653">
            <w:pPr>
              <w:pStyle w:val="ConsPlusCell"/>
              <w:snapToGrid w:val="0"/>
              <w:rPr>
                <w:sz w:val="24"/>
                <w:szCs w:val="24"/>
              </w:rPr>
            </w:pPr>
          </w:p>
        </w:tc>
        <w:tc>
          <w:tcPr>
            <w:tcW w:w="1432"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pStyle w:val="ConsPlusCell"/>
              <w:snapToGrid w:val="0"/>
              <w:rPr>
                <w:sz w:val="24"/>
                <w:szCs w:val="24"/>
              </w:rPr>
            </w:pPr>
          </w:p>
        </w:tc>
      </w:tr>
      <w:tr w:rsidR="00754653">
        <w:trPr>
          <w:cantSplit/>
          <w:trHeight w:val="544"/>
        </w:trPr>
        <w:tc>
          <w:tcPr>
            <w:tcW w:w="540" w:type="dxa"/>
            <w:tcBorders>
              <w:top w:val="single" w:sz="6" w:space="0" w:color="000000"/>
              <w:left w:val="single" w:sz="6" w:space="0" w:color="000000"/>
              <w:bottom w:val="single" w:sz="6" w:space="0" w:color="000000"/>
            </w:tcBorders>
            <w:shd w:val="clear" w:color="auto" w:fill="auto"/>
          </w:tcPr>
          <w:p w:rsidR="00754653" w:rsidRDefault="00754653">
            <w:pPr>
              <w:pStyle w:val="ConsPlusCell"/>
            </w:pPr>
            <w:r>
              <w:rPr>
                <w:sz w:val="24"/>
                <w:szCs w:val="24"/>
              </w:rPr>
              <w:t>5</w:t>
            </w:r>
          </w:p>
        </w:tc>
        <w:tc>
          <w:tcPr>
            <w:tcW w:w="2437" w:type="dxa"/>
            <w:tcBorders>
              <w:top w:val="single" w:sz="6" w:space="0" w:color="000000"/>
              <w:left w:val="single" w:sz="6" w:space="0" w:color="000000"/>
              <w:bottom w:val="single" w:sz="6" w:space="0" w:color="000000"/>
            </w:tcBorders>
            <w:shd w:val="clear" w:color="auto" w:fill="auto"/>
          </w:tcPr>
          <w:p w:rsidR="00754653" w:rsidRDefault="00754653">
            <w:pPr>
              <w:pStyle w:val="aff"/>
            </w:pPr>
            <w:r>
              <w:rPr>
                <w:rFonts w:ascii="Arial" w:hAnsi="Arial" w:cs="Arial"/>
                <w:sz w:val="24"/>
                <w:szCs w:val="24"/>
              </w:rPr>
              <w:t>Количество созданных рабочих мест</w:t>
            </w:r>
          </w:p>
        </w:tc>
        <w:tc>
          <w:tcPr>
            <w:tcW w:w="1134" w:type="dxa"/>
            <w:tcBorders>
              <w:top w:val="single" w:sz="6" w:space="0" w:color="000000"/>
              <w:left w:val="single" w:sz="6" w:space="0" w:color="000000"/>
              <w:bottom w:val="single" w:sz="6" w:space="0" w:color="000000"/>
            </w:tcBorders>
            <w:shd w:val="clear" w:color="auto" w:fill="auto"/>
          </w:tcPr>
          <w:p w:rsidR="00754653" w:rsidRDefault="00754653">
            <w:pPr>
              <w:pStyle w:val="aff"/>
              <w:jc w:val="center"/>
            </w:pPr>
            <w:r>
              <w:rPr>
                <w:rFonts w:ascii="Arial" w:hAnsi="Arial" w:cs="Arial"/>
                <w:sz w:val="24"/>
                <w:szCs w:val="24"/>
              </w:rPr>
              <w:t>чел.</w:t>
            </w:r>
          </w:p>
        </w:tc>
        <w:tc>
          <w:tcPr>
            <w:tcW w:w="1559" w:type="dxa"/>
            <w:tcBorders>
              <w:top w:val="single" w:sz="6" w:space="0" w:color="000000"/>
              <w:left w:val="single" w:sz="6" w:space="0" w:color="000000"/>
              <w:bottom w:val="single" w:sz="6" w:space="0" w:color="000000"/>
            </w:tcBorders>
            <w:shd w:val="clear" w:color="auto" w:fill="auto"/>
          </w:tcPr>
          <w:p w:rsidR="00754653" w:rsidRDefault="00754653">
            <w:pPr>
              <w:pStyle w:val="ConsPlusCell"/>
              <w:snapToGrid w:val="0"/>
              <w:rPr>
                <w:sz w:val="24"/>
                <w:szCs w:val="24"/>
              </w:rPr>
            </w:pPr>
          </w:p>
        </w:tc>
        <w:tc>
          <w:tcPr>
            <w:tcW w:w="1134" w:type="dxa"/>
            <w:tcBorders>
              <w:top w:val="single" w:sz="6" w:space="0" w:color="000000"/>
              <w:left w:val="single" w:sz="6" w:space="0" w:color="000000"/>
              <w:bottom w:val="single" w:sz="6" w:space="0" w:color="000000"/>
            </w:tcBorders>
            <w:shd w:val="clear" w:color="auto" w:fill="auto"/>
          </w:tcPr>
          <w:p w:rsidR="00754653" w:rsidRDefault="00754653">
            <w:pPr>
              <w:pStyle w:val="ConsPlusCell"/>
              <w:snapToGrid w:val="0"/>
              <w:rPr>
                <w:sz w:val="24"/>
                <w:szCs w:val="24"/>
              </w:rPr>
            </w:pPr>
          </w:p>
        </w:tc>
        <w:tc>
          <w:tcPr>
            <w:tcW w:w="1560" w:type="dxa"/>
            <w:tcBorders>
              <w:top w:val="single" w:sz="6" w:space="0" w:color="000000"/>
              <w:left w:val="single" w:sz="6" w:space="0" w:color="000000"/>
              <w:bottom w:val="single" w:sz="6" w:space="0" w:color="000000"/>
            </w:tcBorders>
            <w:shd w:val="clear" w:color="auto" w:fill="auto"/>
          </w:tcPr>
          <w:p w:rsidR="00754653" w:rsidRDefault="00754653">
            <w:pPr>
              <w:pStyle w:val="ConsPlusCell"/>
              <w:snapToGrid w:val="0"/>
              <w:rPr>
                <w:sz w:val="24"/>
                <w:szCs w:val="24"/>
              </w:rPr>
            </w:pPr>
          </w:p>
        </w:tc>
        <w:tc>
          <w:tcPr>
            <w:tcW w:w="1432"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pStyle w:val="ConsPlusCell"/>
              <w:snapToGrid w:val="0"/>
              <w:rPr>
                <w:sz w:val="24"/>
                <w:szCs w:val="24"/>
              </w:rPr>
            </w:pPr>
          </w:p>
        </w:tc>
      </w:tr>
      <w:tr w:rsidR="00754653">
        <w:trPr>
          <w:cantSplit/>
          <w:trHeight w:val="840"/>
        </w:trPr>
        <w:tc>
          <w:tcPr>
            <w:tcW w:w="540" w:type="dxa"/>
            <w:tcBorders>
              <w:top w:val="single" w:sz="6" w:space="0" w:color="000000"/>
              <w:left w:val="single" w:sz="6" w:space="0" w:color="000000"/>
              <w:bottom w:val="single" w:sz="6" w:space="0" w:color="000000"/>
            </w:tcBorders>
            <w:shd w:val="clear" w:color="auto" w:fill="auto"/>
          </w:tcPr>
          <w:p w:rsidR="00754653" w:rsidRDefault="00754653">
            <w:pPr>
              <w:pStyle w:val="ConsPlusCell"/>
            </w:pPr>
            <w:r>
              <w:rPr>
                <w:sz w:val="24"/>
                <w:szCs w:val="24"/>
              </w:rPr>
              <w:lastRenderedPageBreak/>
              <w:t>6</w:t>
            </w:r>
          </w:p>
        </w:tc>
        <w:tc>
          <w:tcPr>
            <w:tcW w:w="2437" w:type="dxa"/>
            <w:tcBorders>
              <w:top w:val="single" w:sz="6" w:space="0" w:color="000000"/>
              <w:left w:val="single" w:sz="6" w:space="0" w:color="000000"/>
              <w:bottom w:val="single" w:sz="6" w:space="0" w:color="000000"/>
            </w:tcBorders>
            <w:shd w:val="clear" w:color="auto" w:fill="auto"/>
          </w:tcPr>
          <w:p w:rsidR="00754653" w:rsidRDefault="00754653">
            <w:pPr>
              <w:pStyle w:val="aff"/>
            </w:pPr>
            <w:r>
              <w:rPr>
                <w:rFonts w:ascii="Arial" w:hAnsi="Arial" w:cs="Arial"/>
                <w:sz w:val="24"/>
                <w:szCs w:val="24"/>
              </w:rPr>
              <w:t>Среднемесячная начисленная заработная плата на 1 работающего</w:t>
            </w:r>
          </w:p>
        </w:tc>
        <w:tc>
          <w:tcPr>
            <w:tcW w:w="1134" w:type="dxa"/>
            <w:tcBorders>
              <w:top w:val="single" w:sz="6" w:space="0" w:color="000000"/>
              <w:left w:val="single" w:sz="6" w:space="0" w:color="000000"/>
              <w:bottom w:val="single" w:sz="6" w:space="0" w:color="000000"/>
            </w:tcBorders>
            <w:shd w:val="clear" w:color="auto" w:fill="auto"/>
          </w:tcPr>
          <w:p w:rsidR="00754653" w:rsidRDefault="00754653">
            <w:pPr>
              <w:pStyle w:val="aff"/>
              <w:jc w:val="center"/>
            </w:pPr>
            <w:r>
              <w:rPr>
                <w:rFonts w:ascii="Arial" w:hAnsi="Arial" w:cs="Arial"/>
                <w:sz w:val="24"/>
                <w:szCs w:val="24"/>
              </w:rPr>
              <w:t>тыс. руб.</w:t>
            </w:r>
          </w:p>
        </w:tc>
        <w:tc>
          <w:tcPr>
            <w:tcW w:w="1559" w:type="dxa"/>
            <w:tcBorders>
              <w:top w:val="single" w:sz="6" w:space="0" w:color="000000"/>
              <w:left w:val="single" w:sz="6" w:space="0" w:color="000000"/>
              <w:bottom w:val="single" w:sz="6" w:space="0" w:color="000000"/>
            </w:tcBorders>
            <w:shd w:val="clear" w:color="auto" w:fill="auto"/>
          </w:tcPr>
          <w:p w:rsidR="00754653" w:rsidRDefault="00754653">
            <w:pPr>
              <w:pStyle w:val="ConsPlusCell"/>
              <w:snapToGrid w:val="0"/>
              <w:rPr>
                <w:sz w:val="24"/>
                <w:szCs w:val="24"/>
              </w:rPr>
            </w:pPr>
          </w:p>
        </w:tc>
        <w:tc>
          <w:tcPr>
            <w:tcW w:w="1134" w:type="dxa"/>
            <w:tcBorders>
              <w:top w:val="single" w:sz="6" w:space="0" w:color="000000"/>
              <w:left w:val="single" w:sz="6" w:space="0" w:color="000000"/>
              <w:bottom w:val="single" w:sz="6" w:space="0" w:color="000000"/>
            </w:tcBorders>
            <w:shd w:val="clear" w:color="auto" w:fill="auto"/>
          </w:tcPr>
          <w:p w:rsidR="00754653" w:rsidRDefault="00754653">
            <w:pPr>
              <w:pStyle w:val="ConsPlusCell"/>
              <w:snapToGrid w:val="0"/>
              <w:rPr>
                <w:sz w:val="24"/>
                <w:szCs w:val="24"/>
              </w:rPr>
            </w:pPr>
          </w:p>
        </w:tc>
        <w:tc>
          <w:tcPr>
            <w:tcW w:w="1560" w:type="dxa"/>
            <w:tcBorders>
              <w:top w:val="single" w:sz="6" w:space="0" w:color="000000"/>
              <w:left w:val="single" w:sz="6" w:space="0" w:color="000000"/>
              <w:bottom w:val="single" w:sz="6" w:space="0" w:color="000000"/>
            </w:tcBorders>
            <w:shd w:val="clear" w:color="auto" w:fill="auto"/>
          </w:tcPr>
          <w:p w:rsidR="00754653" w:rsidRDefault="00754653">
            <w:pPr>
              <w:pStyle w:val="ConsPlusCell"/>
              <w:snapToGrid w:val="0"/>
              <w:rPr>
                <w:sz w:val="24"/>
                <w:szCs w:val="24"/>
              </w:rPr>
            </w:pPr>
          </w:p>
        </w:tc>
        <w:tc>
          <w:tcPr>
            <w:tcW w:w="1432"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pStyle w:val="ConsPlusCell"/>
              <w:snapToGrid w:val="0"/>
              <w:rPr>
                <w:sz w:val="24"/>
                <w:szCs w:val="24"/>
              </w:rPr>
            </w:pPr>
          </w:p>
        </w:tc>
      </w:tr>
    </w:tbl>
    <w:p w:rsidR="00754653" w:rsidRDefault="00754653">
      <w:pPr>
        <w:pStyle w:val="ConsPlusNonformat"/>
        <w:jc w:val="both"/>
      </w:pPr>
      <w:r>
        <w:rPr>
          <w:rFonts w:ascii="Arial" w:hAnsi="Arial" w:cs="Arial"/>
          <w:sz w:val="24"/>
          <w:szCs w:val="24"/>
        </w:rPr>
        <w:t>Руководитель организации/</w:t>
      </w:r>
    </w:p>
    <w:p w:rsidR="00754653" w:rsidRDefault="00754653">
      <w:pPr>
        <w:pStyle w:val="ConsPlusNonformat"/>
        <w:jc w:val="both"/>
      </w:pPr>
      <w:r>
        <w:rPr>
          <w:rFonts w:ascii="Arial" w:hAnsi="Arial" w:cs="Arial"/>
          <w:sz w:val="24"/>
          <w:szCs w:val="24"/>
        </w:rPr>
        <w:t xml:space="preserve">Индивидуальный предприниматель </w:t>
      </w:r>
    </w:p>
    <w:p w:rsidR="00754653" w:rsidRDefault="00754653">
      <w:pPr>
        <w:pStyle w:val="ConsPlusNonformat"/>
        <w:jc w:val="both"/>
      </w:pPr>
      <w:r>
        <w:rPr>
          <w:rFonts w:ascii="Arial" w:hAnsi="Arial" w:cs="Arial"/>
          <w:sz w:val="24"/>
          <w:szCs w:val="24"/>
        </w:rPr>
        <w:t xml:space="preserve">______________________________                                 _______________________/  </w:t>
      </w:r>
    </w:p>
    <w:p w:rsidR="00754653" w:rsidRDefault="00754653">
      <w:pPr>
        <w:pStyle w:val="ConsPlusNonformat"/>
        <w:jc w:val="both"/>
      </w:pPr>
      <w:r>
        <w:rPr>
          <w:rFonts w:ascii="Arial" w:eastAsia="Arial" w:hAnsi="Arial" w:cs="Arial"/>
          <w:sz w:val="24"/>
          <w:szCs w:val="24"/>
        </w:rPr>
        <w:t xml:space="preserve">              </w:t>
      </w:r>
      <w:r>
        <w:rPr>
          <w:rFonts w:ascii="Arial" w:hAnsi="Arial" w:cs="Arial"/>
          <w:sz w:val="24"/>
          <w:szCs w:val="24"/>
        </w:rPr>
        <w:t xml:space="preserve">(должность)                          (подпись)                   (расшифровка подписи)                                                                                                        </w:t>
      </w:r>
    </w:p>
    <w:p w:rsidR="00754653" w:rsidRDefault="00754653">
      <w:pPr>
        <w:pStyle w:val="ConsPlusNonformat"/>
        <w:jc w:val="both"/>
      </w:pPr>
      <w:r>
        <w:rPr>
          <w:rFonts w:ascii="Arial" w:hAnsi="Arial" w:cs="Arial"/>
          <w:sz w:val="24"/>
          <w:szCs w:val="24"/>
        </w:rPr>
        <w:t>М.П.</w:t>
      </w:r>
    </w:p>
    <w:p w:rsidR="00754653" w:rsidRDefault="00754653">
      <w:pPr>
        <w:pStyle w:val="aff"/>
        <w:jc w:val="right"/>
      </w:pPr>
      <w:r>
        <w:rPr>
          <w:rFonts w:ascii="Arial" w:hAnsi="Arial" w:cs="Arial"/>
          <w:sz w:val="24"/>
          <w:szCs w:val="24"/>
        </w:rPr>
        <w:t xml:space="preserve">Приложение № 2 </w:t>
      </w:r>
    </w:p>
    <w:p w:rsidR="00754653" w:rsidRDefault="00754653">
      <w:pPr>
        <w:pStyle w:val="aff"/>
        <w:jc w:val="right"/>
      </w:pPr>
      <w:r>
        <w:rPr>
          <w:rFonts w:ascii="Arial" w:hAnsi="Arial" w:cs="Arial"/>
          <w:sz w:val="24"/>
          <w:szCs w:val="24"/>
        </w:rPr>
        <w:t>к соглашению № ____ от ____ ____ ____</w:t>
      </w:r>
    </w:p>
    <w:p w:rsidR="00754653" w:rsidRDefault="00754653">
      <w:pPr>
        <w:pStyle w:val="ConsPlusNonformat"/>
        <w:widowControl/>
        <w:jc w:val="right"/>
        <w:rPr>
          <w:rFonts w:ascii="Arial" w:hAnsi="Arial" w:cs="Arial"/>
          <w:sz w:val="24"/>
          <w:szCs w:val="24"/>
        </w:rPr>
      </w:pPr>
    </w:p>
    <w:p w:rsidR="00754653" w:rsidRDefault="00754653">
      <w:pPr>
        <w:widowControl w:val="0"/>
        <w:jc w:val="center"/>
      </w:pPr>
      <w:r>
        <w:rPr>
          <w:rFonts w:ascii="Arial" w:hAnsi="Arial" w:cs="Arial"/>
          <w:sz w:val="24"/>
          <w:szCs w:val="24"/>
        </w:rPr>
        <w:t>ОТЧЕТ</w:t>
      </w:r>
    </w:p>
    <w:p w:rsidR="00754653" w:rsidRDefault="00754653">
      <w:pPr>
        <w:widowControl w:val="0"/>
        <w:jc w:val="center"/>
      </w:pPr>
      <w:r>
        <w:rPr>
          <w:rFonts w:ascii="Arial" w:hAnsi="Arial" w:cs="Arial"/>
          <w:sz w:val="24"/>
          <w:szCs w:val="24"/>
        </w:rPr>
        <w:t>о достижении результата предоставления субсидии и значений показателя результативности использования субсидии</w:t>
      </w:r>
    </w:p>
    <w:p w:rsidR="00754653" w:rsidRDefault="00754653">
      <w:pPr>
        <w:widowControl w:val="0"/>
        <w:jc w:val="center"/>
      </w:pPr>
      <w:r>
        <w:rPr>
          <w:rFonts w:ascii="Arial" w:hAnsi="Arial" w:cs="Arial"/>
          <w:sz w:val="24"/>
          <w:szCs w:val="24"/>
        </w:rPr>
        <w:t>по состоянию на «___» __________20__ года</w:t>
      </w:r>
    </w:p>
    <w:p w:rsidR="00754653" w:rsidRDefault="00754653">
      <w:pPr>
        <w:widowControl w:val="0"/>
        <w:jc w:val="center"/>
        <w:rPr>
          <w:rFonts w:ascii="Arial" w:hAnsi="Arial" w:cs="Arial"/>
          <w:sz w:val="24"/>
          <w:szCs w:val="24"/>
        </w:rPr>
      </w:pPr>
    </w:p>
    <w:tbl>
      <w:tblPr>
        <w:tblW w:w="0" w:type="auto"/>
        <w:tblInd w:w="-5" w:type="dxa"/>
        <w:tblLayout w:type="fixed"/>
        <w:tblLook w:val="0000" w:firstRow="0" w:lastRow="0" w:firstColumn="0" w:lastColumn="0" w:noHBand="0" w:noVBand="0"/>
      </w:tblPr>
      <w:tblGrid>
        <w:gridCol w:w="629"/>
        <w:gridCol w:w="2131"/>
        <w:gridCol w:w="1924"/>
        <w:gridCol w:w="1499"/>
        <w:gridCol w:w="1632"/>
        <w:gridCol w:w="1659"/>
      </w:tblGrid>
      <w:tr w:rsidR="00754653">
        <w:tc>
          <w:tcPr>
            <w:tcW w:w="629" w:type="dxa"/>
            <w:tcBorders>
              <w:top w:val="single" w:sz="4" w:space="0" w:color="000000"/>
              <w:left w:val="single" w:sz="4" w:space="0" w:color="000000"/>
              <w:bottom w:val="single" w:sz="4" w:space="0" w:color="000000"/>
            </w:tcBorders>
            <w:shd w:val="clear" w:color="auto" w:fill="auto"/>
          </w:tcPr>
          <w:p w:rsidR="00754653" w:rsidRDefault="00754653">
            <w:pPr>
              <w:widowControl w:val="0"/>
              <w:jc w:val="center"/>
            </w:pPr>
            <w:r>
              <w:rPr>
                <w:rFonts w:ascii="Arial" w:hAnsi="Arial" w:cs="Arial"/>
                <w:sz w:val="24"/>
                <w:szCs w:val="24"/>
              </w:rPr>
              <w:t>№</w:t>
            </w:r>
            <w:r>
              <w:rPr>
                <w:rFonts w:ascii="Arial" w:eastAsia="Arial" w:hAnsi="Arial" w:cs="Arial"/>
                <w:sz w:val="24"/>
                <w:szCs w:val="24"/>
              </w:rPr>
              <w:t xml:space="preserve"> </w:t>
            </w:r>
            <w:r>
              <w:rPr>
                <w:rFonts w:ascii="Arial" w:hAnsi="Arial" w:cs="Arial"/>
                <w:sz w:val="24"/>
                <w:szCs w:val="24"/>
              </w:rPr>
              <w:t>п/п</w:t>
            </w:r>
          </w:p>
        </w:tc>
        <w:tc>
          <w:tcPr>
            <w:tcW w:w="2131" w:type="dxa"/>
            <w:tcBorders>
              <w:top w:val="single" w:sz="4" w:space="0" w:color="000000"/>
              <w:left w:val="single" w:sz="4" w:space="0" w:color="000000"/>
              <w:bottom w:val="single" w:sz="4" w:space="0" w:color="000000"/>
            </w:tcBorders>
            <w:shd w:val="clear" w:color="auto" w:fill="auto"/>
          </w:tcPr>
          <w:p w:rsidR="00754653" w:rsidRDefault="00754653">
            <w:pPr>
              <w:widowControl w:val="0"/>
              <w:jc w:val="center"/>
            </w:pPr>
            <w:r>
              <w:rPr>
                <w:rFonts w:ascii="Arial" w:hAnsi="Arial" w:cs="Arial"/>
                <w:sz w:val="24"/>
                <w:szCs w:val="24"/>
              </w:rPr>
              <w:t>Наименование показателя</w:t>
            </w:r>
          </w:p>
        </w:tc>
        <w:tc>
          <w:tcPr>
            <w:tcW w:w="1924" w:type="dxa"/>
            <w:tcBorders>
              <w:top w:val="single" w:sz="4" w:space="0" w:color="000000"/>
              <w:left w:val="single" w:sz="4" w:space="0" w:color="000000"/>
              <w:bottom w:val="single" w:sz="4" w:space="0" w:color="000000"/>
            </w:tcBorders>
            <w:shd w:val="clear" w:color="auto" w:fill="auto"/>
          </w:tcPr>
          <w:p w:rsidR="00754653" w:rsidRDefault="00754653">
            <w:pPr>
              <w:widowControl w:val="0"/>
              <w:jc w:val="center"/>
            </w:pPr>
            <w:r>
              <w:rPr>
                <w:rFonts w:ascii="Arial" w:hAnsi="Arial" w:cs="Arial"/>
                <w:sz w:val="24"/>
                <w:szCs w:val="24"/>
              </w:rPr>
              <w:t>Период, на который запланировано достижение показателя</w:t>
            </w:r>
          </w:p>
        </w:tc>
        <w:tc>
          <w:tcPr>
            <w:tcW w:w="1499" w:type="dxa"/>
            <w:tcBorders>
              <w:top w:val="single" w:sz="4" w:space="0" w:color="000000"/>
              <w:left w:val="single" w:sz="4" w:space="0" w:color="000000"/>
              <w:bottom w:val="single" w:sz="4" w:space="0" w:color="000000"/>
            </w:tcBorders>
            <w:shd w:val="clear" w:color="auto" w:fill="auto"/>
          </w:tcPr>
          <w:p w:rsidR="00754653" w:rsidRDefault="00754653">
            <w:pPr>
              <w:widowControl w:val="0"/>
              <w:jc w:val="center"/>
            </w:pPr>
            <w:r>
              <w:rPr>
                <w:rFonts w:ascii="Arial" w:hAnsi="Arial" w:cs="Arial"/>
                <w:sz w:val="24"/>
                <w:szCs w:val="24"/>
              </w:rPr>
              <w:t>Плановое значение показателя</w:t>
            </w:r>
          </w:p>
        </w:tc>
        <w:tc>
          <w:tcPr>
            <w:tcW w:w="1632" w:type="dxa"/>
            <w:tcBorders>
              <w:top w:val="single" w:sz="4" w:space="0" w:color="000000"/>
              <w:left w:val="single" w:sz="4" w:space="0" w:color="000000"/>
              <w:bottom w:val="single" w:sz="4" w:space="0" w:color="000000"/>
            </w:tcBorders>
            <w:shd w:val="clear" w:color="auto" w:fill="auto"/>
          </w:tcPr>
          <w:p w:rsidR="00754653" w:rsidRDefault="00754653">
            <w:pPr>
              <w:widowControl w:val="0"/>
              <w:jc w:val="center"/>
            </w:pPr>
            <w:r>
              <w:rPr>
                <w:rFonts w:ascii="Arial" w:hAnsi="Arial" w:cs="Arial"/>
                <w:sz w:val="24"/>
                <w:szCs w:val="24"/>
              </w:rPr>
              <w:t>Фактическое значение показателя по состоянию на отчетную дату</w:t>
            </w: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jc w:val="center"/>
            </w:pPr>
            <w:r>
              <w:rPr>
                <w:rFonts w:ascii="Arial" w:hAnsi="Arial" w:cs="Arial"/>
                <w:sz w:val="24"/>
                <w:szCs w:val="24"/>
              </w:rPr>
              <w:t>Причина отклонения</w:t>
            </w:r>
          </w:p>
        </w:tc>
      </w:tr>
      <w:tr w:rsidR="00754653">
        <w:tc>
          <w:tcPr>
            <w:tcW w:w="629" w:type="dxa"/>
            <w:tcBorders>
              <w:top w:val="single" w:sz="4" w:space="0" w:color="000000"/>
              <w:left w:val="single" w:sz="4" w:space="0" w:color="000000"/>
              <w:bottom w:val="single" w:sz="4" w:space="0" w:color="000000"/>
            </w:tcBorders>
            <w:shd w:val="clear" w:color="auto" w:fill="auto"/>
          </w:tcPr>
          <w:p w:rsidR="00754653" w:rsidRDefault="00754653">
            <w:pPr>
              <w:widowControl w:val="0"/>
              <w:snapToGrid w:val="0"/>
              <w:jc w:val="both"/>
              <w:rPr>
                <w:rFonts w:ascii="Arial" w:hAnsi="Arial" w:cs="Arial"/>
                <w:sz w:val="24"/>
                <w:szCs w:val="24"/>
              </w:rPr>
            </w:pPr>
          </w:p>
        </w:tc>
        <w:tc>
          <w:tcPr>
            <w:tcW w:w="2131" w:type="dxa"/>
            <w:tcBorders>
              <w:top w:val="single" w:sz="4" w:space="0" w:color="000000"/>
              <w:left w:val="single" w:sz="4" w:space="0" w:color="000000"/>
              <w:bottom w:val="single" w:sz="4" w:space="0" w:color="000000"/>
            </w:tcBorders>
            <w:shd w:val="clear" w:color="auto" w:fill="auto"/>
          </w:tcPr>
          <w:p w:rsidR="00754653" w:rsidRDefault="00754653">
            <w:pPr>
              <w:widowControl w:val="0"/>
              <w:snapToGrid w:val="0"/>
              <w:jc w:val="both"/>
              <w:rPr>
                <w:rFonts w:ascii="Arial" w:hAnsi="Arial" w:cs="Arial"/>
                <w:sz w:val="24"/>
                <w:szCs w:val="24"/>
              </w:rPr>
            </w:pPr>
          </w:p>
        </w:tc>
        <w:tc>
          <w:tcPr>
            <w:tcW w:w="1924" w:type="dxa"/>
            <w:tcBorders>
              <w:top w:val="single" w:sz="4" w:space="0" w:color="000000"/>
              <w:left w:val="single" w:sz="4" w:space="0" w:color="000000"/>
              <w:bottom w:val="single" w:sz="4" w:space="0" w:color="000000"/>
            </w:tcBorders>
            <w:shd w:val="clear" w:color="auto" w:fill="auto"/>
          </w:tcPr>
          <w:p w:rsidR="00754653" w:rsidRDefault="00754653">
            <w:pPr>
              <w:widowControl w:val="0"/>
              <w:snapToGrid w:val="0"/>
              <w:jc w:val="both"/>
              <w:rPr>
                <w:rFonts w:ascii="Arial" w:hAnsi="Arial" w:cs="Arial"/>
                <w:sz w:val="24"/>
                <w:szCs w:val="24"/>
              </w:rPr>
            </w:pPr>
          </w:p>
        </w:tc>
        <w:tc>
          <w:tcPr>
            <w:tcW w:w="1499" w:type="dxa"/>
            <w:tcBorders>
              <w:top w:val="single" w:sz="4" w:space="0" w:color="000000"/>
              <w:left w:val="single" w:sz="4" w:space="0" w:color="000000"/>
              <w:bottom w:val="single" w:sz="4" w:space="0" w:color="000000"/>
            </w:tcBorders>
            <w:shd w:val="clear" w:color="auto" w:fill="auto"/>
          </w:tcPr>
          <w:p w:rsidR="00754653" w:rsidRDefault="00754653">
            <w:pPr>
              <w:widowControl w:val="0"/>
              <w:snapToGrid w:val="0"/>
              <w:jc w:val="both"/>
              <w:rPr>
                <w:rFonts w:ascii="Arial" w:hAnsi="Arial" w:cs="Arial"/>
                <w:sz w:val="24"/>
                <w:szCs w:val="24"/>
              </w:rPr>
            </w:pPr>
          </w:p>
        </w:tc>
        <w:tc>
          <w:tcPr>
            <w:tcW w:w="1632" w:type="dxa"/>
            <w:tcBorders>
              <w:top w:val="single" w:sz="4" w:space="0" w:color="000000"/>
              <w:left w:val="single" w:sz="4" w:space="0" w:color="000000"/>
              <w:bottom w:val="single" w:sz="4" w:space="0" w:color="000000"/>
            </w:tcBorders>
            <w:shd w:val="clear" w:color="auto" w:fill="auto"/>
          </w:tcPr>
          <w:p w:rsidR="00754653" w:rsidRDefault="00754653">
            <w:pPr>
              <w:widowControl w:val="0"/>
              <w:snapToGrid w:val="0"/>
              <w:jc w:val="both"/>
              <w:rPr>
                <w:rFonts w:ascii="Arial" w:hAnsi="Arial" w:cs="Arial"/>
                <w:sz w:val="24"/>
                <w:szCs w:val="24"/>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snapToGrid w:val="0"/>
              <w:jc w:val="both"/>
              <w:rPr>
                <w:rFonts w:ascii="Arial" w:hAnsi="Arial" w:cs="Arial"/>
                <w:sz w:val="24"/>
                <w:szCs w:val="24"/>
              </w:rPr>
            </w:pPr>
          </w:p>
        </w:tc>
      </w:tr>
      <w:tr w:rsidR="00754653">
        <w:tc>
          <w:tcPr>
            <w:tcW w:w="629" w:type="dxa"/>
            <w:tcBorders>
              <w:top w:val="single" w:sz="4" w:space="0" w:color="000000"/>
              <w:left w:val="single" w:sz="4" w:space="0" w:color="000000"/>
              <w:bottom w:val="single" w:sz="4" w:space="0" w:color="000000"/>
            </w:tcBorders>
            <w:shd w:val="clear" w:color="auto" w:fill="auto"/>
          </w:tcPr>
          <w:p w:rsidR="00754653" w:rsidRDefault="00754653">
            <w:pPr>
              <w:widowControl w:val="0"/>
              <w:snapToGrid w:val="0"/>
              <w:jc w:val="both"/>
              <w:rPr>
                <w:rFonts w:ascii="Arial" w:hAnsi="Arial" w:cs="Arial"/>
                <w:sz w:val="24"/>
                <w:szCs w:val="24"/>
              </w:rPr>
            </w:pPr>
          </w:p>
        </w:tc>
        <w:tc>
          <w:tcPr>
            <w:tcW w:w="2131" w:type="dxa"/>
            <w:tcBorders>
              <w:top w:val="single" w:sz="4" w:space="0" w:color="000000"/>
              <w:left w:val="single" w:sz="4" w:space="0" w:color="000000"/>
              <w:bottom w:val="single" w:sz="4" w:space="0" w:color="000000"/>
            </w:tcBorders>
            <w:shd w:val="clear" w:color="auto" w:fill="auto"/>
          </w:tcPr>
          <w:p w:rsidR="00754653" w:rsidRDefault="00754653">
            <w:pPr>
              <w:widowControl w:val="0"/>
              <w:snapToGrid w:val="0"/>
              <w:jc w:val="both"/>
              <w:rPr>
                <w:rFonts w:ascii="Arial" w:hAnsi="Arial" w:cs="Arial"/>
                <w:sz w:val="24"/>
                <w:szCs w:val="24"/>
              </w:rPr>
            </w:pPr>
          </w:p>
        </w:tc>
        <w:tc>
          <w:tcPr>
            <w:tcW w:w="1924" w:type="dxa"/>
            <w:tcBorders>
              <w:top w:val="single" w:sz="4" w:space="0" w:color="000000"/>
              <w:left w:val="single" w:sz="4" w:space="0" w:color="000000"/>
              <w:bottom w:val="single" w:sz="4" w:space="0" w:color="000000"/>
            </w:tcBorders>
            <w:shd w:val="clear" w:color="auto" w:fill="auto"/>
          </w:tcPr>
          <w:p w:rsidR="00754653" w:rsidRDefault="00754653">
            <w:pPr>
              <w:widowControl w:val="0"/>
              <w:snapToGrid w:val="0"/>
              <w:jc w:val="both"/>
              <w:rPr>
                <w:rFonts w:ascii="Arial" w:hAnsi="Arial" w:cs="Arial"/>
                <w:sz w:val="24"/>
                <w:szCs w:val="24"/>
              </w:rPr>
            </w:pPr>
          </w:p>
        </w:tc>
        <w:tc>
          <w:tcPr>
            <w:tcW w:w="1499" w:type="dxa"/>
            <w:tcBorders>
              <w:top w:val="single" w:sz="4" w:space="0" w:color="000000"/>
              <w:left w:val="single" w:sz="4" w:space="0" w:color="000000"/>
              <w:bottom w:val="single" w:sz="4" w:space="0" w:color="000000"/>
            </w:tcBorders>
            <w:shd w:val="clear" w:color="auto" w:fill="auto"/>
          </w:tcPr>
          <w:p w:rsidR="00754653" w:rsidRDefault="00754653">
            <w:pPr>
              <w:widowControl w:val="0"/>
              <w:snapToGrid w:val="0"/>
              <w:jc w:val="both"/>
              <w:rPr>
                <w:rFonts w:ascii="Arial" w:hAnsi="Arial" w:cs="Arial"/>
                <w:sz w:val="24"/>
                <w:szCs w:val="24"/>
              </w:rPr>
            </w:pPr>
          </w:p>
        </w:tc>
        <w:tc>
          <w:tcPr>
            <w:tcW w:w="1632" w:type="dxa"/>
            <w:tcBorders>
              <w:top w:val="single" w:sz="4" w:space="0" w:color="000000"/>
              <w:left w:val="single" w:sz="4" w:space="0" w:color="000000"/>
              <w:bottom w:val="single" w:sz="4" w:space="0" w:color="000000"/>
            </w:tcBorders>
            <w:shd w:val="clear" w:color="auto" w:fill="auto"/>
          </w:tcPr>
          <w:p w:rsidR="00754653" w:rsidRDefault="00754653">
            <w:pPr>
              <w:widowControl w:val="0"/>
              <w:snapToGrid w:val="0"/>
              <w:jc w:val="both"/>
              <w:rPr>
                <w:rFonts w:ascii="Arial" w:hAnsi="Arial" w:cs="Arial"/>
                <w:sz w:val="24"/>
                <w:szCs w:val="24"/>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snapToGrid w:val="0"/>
              <w:jc w:val="both"/>
              <w:rPr>
                <w:rFonts w:ascii="Arial" w:hAnsi="Arial" w:cs="Arial"/>
                <w:sz w:val="24"/>
                <w:szCs w:val="24"/>
              </w:rPr>
            </w:pPr>
          </w:p>
        </w:tc>
      </w:tr>
    </w:tbl>
    <w:p w:rsidR="00754653" w:rsidRDefault="00754653">
      <w:pPr>
        <w:widowControl w:val="0"/>
        <w:jc w:val="both"/>
        <w:rPr>
          <w:rFonts w:ascii="Arial" w:hAnsi="Arial" w:cs="Arial"/>
          <w:sz w:val="24"/>
          <w:szCs w:val="24"/>
        </w:rPr>
      </w:pPr>
    </w:p>
    <w:p w:rsidR="00754653" w:rsidRDefault="00754653">
      <w:pPr>
        <w:autoSpaceDE w:val="0"/>
        <w:jc w:val="both"/>
      </w:pPr>
      <w:r>
        <w:rPr>
          <w:rFonts w:ascii="Arial" w:hAnsi="Arial" w:cs="Arial"/>
          <w:sz w:val="24"/>
          <w:szCs w:val="24"/>
        </w:rPr>
        <w:t>Полноту и достоверность представленной информации подтверждаю.</w:t>
      </w:r>
    </w:p>
    <w:p w:rsidR="00754653" w:rsidRDefault="00754653">
      <w:pPr>
        <w:autoSpaceDE w:val="0"/>
        <w:jc w:val="both"/>
        <w:rPr>
          <w:rFonts w:ascii="Arial" w:hAnsi="Arial" w:cs="Arial"/>
          <w:sz w:val="24"/>
          <w:szCs w:val="24"/>
        </w:rPr>
      </w:pPr>
    </w:p>
    <w:p w:rsidR="00754653" w:rsidRDefault="00754653">
      <w:pPr>
        <w:autoSpaceDE w:val="0"/>
        <w:jc w:val="both"/>
      </w:pPr>
      <w:r>
        <w:rPr>
          <w:rFonts w:ascii="Arial" w:hAnsi="Arial" w:cs="Arial"/>
          <w:sz w:val="24"/>
          <w:szCs w:val="24"/>
        </w:rPr>
        <w:t>Руководитель                        ____________    /_________________________/</w:t>
      </w:r>
    </w:p>
    <w:p w:rsidR="00754653" w:rsidRDefault="00754653">
      <w:pPr>
        <w:autoSpaceDE w:val="0"/>
        <w:jc w:val="both"/>
      </w:pPr>
      <w:r>
        <w:rPr>
          <w:rFonts w:ascii="Arial" w:eastAsia="Arial" w:hAnsi="Arial" w:cs="Arial"/>
          <w:sz w:val="24"/>
          <w:szCs w:val="24"/>
        </w:rPr>
        <w:t xml:space="preserve">           </w:t>
      </w:r>
      <w:r>
        <w:rPr>
          <w:rFonts w:ascii="Arial" w:hAnsi="Arial" w:cs="Arial"/>
          <w:sz w:val="24"/>
          <w:szCs w:val="24"/>
        </w:rPr>
        <w:tab/>
      </w:r>
      <w:r>
        <w:rPr>
          <w:rFonts w:ascii="Arial" w:hAnsi="Arial" w:cs="Arial"/>
          <w:sz w:val="24"/>
          <w:szCs w:val="24"/>
        </w:rPr>
        <w:tab/>
        <w:t xml:space="preserve">                    (подпись)         (расшифровка подписи)</w:t>
      </w:r>
    </w:p>
    <w:p w:rsidR="00754653" w:rsidRDefault="00754653">
      <w:pPr>
        <w:autoSpaceDE w:val="0"/>
        <w:jc w:val="both"/>
        <w:rPr>
          <w:rFonts w:ascii="Arial" w:hAnsi="Arial" w:cs="Arial"/>
          <w:sz w:val="24"/>
          <w:szCs w:val="24"/>
        </w:rPr>
      </w:pPr>
    </w:p>
    <w:p w:rsidR="00754653" w:rsidRDefault="00754653">
      <w:pPr>
        <w:autoSpaceDE w:val="0"/>
        <w:jc w:val="both"/>
      </w:pPr>
      <w:r>
        <w:rPr>
          <w:rFonts w:ascii="Arial" w:hAnsi="Arial" w:cs="Arial"/>
          <w:sz w:val="24"/>
          <w:szCs w:val="24"/>
        </w:rPr>
        <w:t>Главный бухгалтер               ___________      /________________________/</w:t>
      </w:r>
    </w:p>
    <w:p w:rsidR="00754653" w:rsidRDefault="00754653">
      <w:pPr>
        <w:autoSpaceDE w:val="0"/>
        <w:jc w:val="both"/>
      </w:pPr>
      <w:r>
        <w:rPr>
          <w:rFonts w:ascii="Arial" w:eastAsia="Arial" w:hAnsi="Arial" w:cs="Arial"/>
          <w:sz w:val="24"/>
          <w:szCs w:val="24"/>
        </w:rPr>
        <w:t xml:space="preserve">                      </w:t>
      </w:r>
      <w:r>
        <w:rPr>
          <w:rFonts w:ascii="Arial" w:hAnsi="Arial" w:cs="Arial"/>
          <w:sz w:val="24"/>
          <w:szCs w:val="24"/>
        </w:rPr>
        <w:tab/>
      </w:r>
      <w:r>
        <w:rPr>
          <w:rFonts w:ascii="Arial" w:hAnsi="Arial" w:cs="Arial"/>
          <w:sz w:val="24"/>
          <w:szCs w:val="24"/>
        </w:rPr>
        <w:tab/>
        <w:t xml:space="preserve">           (подпись)        (расшифровка подписи) </w:t>
      </w:r>
    </w:p>
    <w:p w:rsidR="00754653" w:rsidRDefault="00754653">
      <w:pPr>
        <w:autoSpaceDE w:val="0"/>
        <w:jc w:val="both"/>
      </w:pPr>
      <w:r>
        <w:rPr>
          <w:rFonts w:ascii="Arial" w:eastAsia="Arial" w:hAnsi="Arial" w:cs="Arial"/>
          <w:sz w:val="24"/>
          <w:szCs w:val="24"/>
        </w:rPr>
        <w:t xml:space="preserve">    </w:t>
      </w:r>
    </w:p>
    <w:p w:rsidR="00754653" w:rsidRDefault="00754653">
      <w:pPr>
        <w:autoSpaceDE w:val="0"/>
      </w:pPr>
      <w:r>
        <w:rPr>
          <w:rFonts w:ascii="Arial" w:hAnsi="Arial" w:cs="Arial"/>
          <w:sz w:val="24"/>
          <w:szCs w:val="24"/>
        </w:rPr>
        <w:t>М.П.</w:t>
      </w:r>
    </w:p>
    <w:p w:rsidR="00754653" w:rsidRDefault="00754653">
      <w:pPr>
        <w:autoSpaceDE w:val="0"/>
        <w:jc w:val="both"/>
      </w:pPr>
      <w:r>
        <w:rPr>
          <w:rFonts w:ascii="Arial" w:hAnsi="Arial" w:cs="Arial"/>
          <w:sz w:val="24"/>
          <w:szCs w:val="24"/>
        </w:rPr>
        <w:t>«____»________________ 20__  г.</w:t>
      </w:r>
    </w:p>
    <w:sectPr w:rsidR="00754653">
      <w:headerReference w:type="even" r:id="rId13"/>
      <w:headerReference w:type="default" r:id="rId14"/>
      <w:headerReference w:type="first" r:id="rId15"/>
      <w:pgSz w:w="11906" w:h="16838"/>
      <w:pgMar w:top="1134" w:right="851" w:bottom="1134" w:left="1701"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846" w:rsidRDefault="00CC3846">
      <w:r>
        <w:separator/>
      </w:r>
    </w:p>
  </w:endnote>
  <w:endnote w:type="continuationSeparator" w:id="0">
    <w:p w:rsidR="00CC3846" w:rsidRDefault="00CC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846" w:rsidRDefault="00CC3846">
      <w:r>
        <w:separator/>
      </w:r>
    </w:p>
  </w:footnote>
  <w:footnote w:type="continuationSeparator" w:id="0">
    <w:p w:rsidR="00CC3846" w:rsidRDefault="00CC3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653" w:rsidRPr="002C0630" w:rsidRDefault="00754653" w:rsidP="002C0630">
    <w:pPr>
      <w:pStyle w:val="af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653" w:rsidRDefault="00754653">
    <w:pPr>
      <w:pStyle w:val="af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653" w:rsidRDefault="0075465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653" w:rsidRDefault="00754653">
    <w:pPr>
      <w:pStyle w:val="aff1"/>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653" w:rsidRDefault="0075465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720" w:hanging="360"/>
      </w:pPr>
      <w:rPr>
        <w:rFonts w:ascii="Arial" w:hAnsi="Arial" w:cs="Arial" w:hint="default"/>
        <w:sz w:val="24"/>
        <w:szCs w:val="24"/>
        <w:lang w:eastAsia="en-U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495" w:hanging="360"/>
      </w:pPr>
      <w:rPr>
        <w:rFonts w:ascii="Symbol" w:hAnsi="Symbol" w:cs="Symbol" w:hint="default"/>
      </w:rPr>
    </w:lvl>
  </w:abstractNum>
  <w:abstractNum w:abstractNumId="3" w15:restartNumberingAfterBreak="0">
    <w:nsid w:val="00000004"/>
    <w:multiLevelType w:val="singleLevel"/>
    <w:tmpl w:val="00000004"/>
    <w:name w:val="WW8Num4"/>
    <w:lvl w:ilvl="0">
      <w:start w:val="5"/>
      <w:numFmt w:val="decimal"/>
      <w:lvlText w:val="%1."/>
      <w:lvlJc w:val="left"/>
      <w:pPr>
        <w:tabs>
          <w:tab w:val="num" w:pos="0"/>
        </w:tabs>
        <w:ind w:left="1080" w:hanging="360"/>
      </w:pPr>
      <w:rPr>
        <w:rFonts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0" w:firstLine="0"/>
      </w:pPr>
      <w:rPr>
        <w:rFonts w:ascii="Arial" w:hAnsi="Arial" w:cs="Arial" w:hint="default"/>
        <w:sz w:val="24"/>
        <w:szCs w:val="24"/>
        <w:lang w:eastAsia="en-US"/>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4"/>
        <w:szCs w:val="24"/>
      </w:rPr>
    </w:lvl>
  </w:abstractNum>
  <w:abstractNum w:abstractNumId="6" w15:restartNumberingAfterBreak="0">
    <w:nsid w:val="1D9E7098"/>
    <w:multiLevelType w:val="hybridMultilevel"/>
    <w:tmpl w:val="9C3AF7A4"/>
    <w:lvl w:ilvl="0" w:tplc="E59E6B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485852"/>
    <w:multiLevelType w:val="multilevel"/>
    <w:tmpl w:val="7124FD48"/>
    <w:lvl w:ilvl="0">
      <w:start w:val="1"/>
      <w:numFmt w:val="decimal"/>
      <w:lvlText w:val="%1."/>
      <w:lvlJc w:val="left"/>
      <w:pPr>
        <w:ind w:left="1065"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8" w15:restartNumberingAfterBreak="0">
    <w:nsid w:val="787F632D"/>
    <w:multiLevelType w:val="hybridMultilevel"/>
    <w:tmpl w:val="E2684940"/>
    <w:lvl w:ilvl="0" w:tplc="B5FE87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E22"/>
    <w:rsid w:val="00017C61"/>
    <w:rsid w:val="00081E22"/>
    <w:rsid w:val="001E59C5"/>
    <w:rsid w:val="00200960"/>
    <w:rsid w:val="002260A4"/>
    <w:rsid w:val="00252F33"/>
    <w:rsid w:val="002C0630"/>
    <w:rsid w:val="003465D3"/>
    <w:rsid w:val="003E5CB6"/>
    <w:rsid w:val="00460273"/>
    <w:rsid w:val="00490A06"/>
    <w:rsid w:val="00580C24"/>
    <w:rsid w:val="00634C2F"/>
    <w:rsid w:val="00693CAE"/>
    <w:rsid w:val="006E4171"/>
    <w:rsid w:val="00754653"/>
    <w:rsid w:val="00756806"/>
    <w:rsid w:val="00784D71"/>
    <w:rsid w:val="007A0E2F"/>
    <w:rsid w:val="007E1626"/>
    <w:rsid w:val="008A11D6"/>
    <w:rsid w:val="008A63E7"/>
    <w:rsid w:val="008B40D2"/>
    <w:rsid w:val="00902C67"/>
    <w:rsid w:val="009A6CC2"/>
    <w:rsid w:val="009C6636"/>
    <w:rsid w:val="00A67D2B"/>
    <w:rsid w:val="00AD7C9B"/>
    <w:rsid w:val="00B45174"/>
    <w:rsid w:val="00B567AC"/>
    <w:rsid w:val="00B6678C"/>
    <w:rsid w:val="00BC6332"/>
    <w:rsid w:val="00BE36D6"/>
    <w:rsid w:val="00BF6C5B"/>
    <w:rsid w:val="00C6679D"/>
    <w:rsid w:val="00C86DC1"/>
    <w:rsid w:val="00CC3846"/>
    <w:rsid w:val="00D30DC7"/>
    <w:rsid w:val="00D52C9E"/>
    <w:rsid w:val="00D5755D"/>
    <w:rsid w:val="00D816A2"/>
    <w:rsid w:val="00DC6F6B"/>
    <w:rsid w:val="00DD46B7"/>
    <w:rsid w:val="00DF06CD"/>
    <w:rsid w:val="00E65B88"/>
    <w:rsid w:val="00E75E7E"/>
    <w:rsid w:val="00E83879"/>
    <w:rsid w:val="00EE580F"/>
    <w:rsid w:val="00EF12DE"/>
    <w:rsid w:val="00F74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5D61C5B7-DB02-4B8B-A0E9-5EED2C2C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C67"/>
    <w:rPr>
      <w:lang w:eastAsia="zh-CN"/>
    </w:rPr>
  </w:style>
  <w:style w:type="paragraph" w:styleId="1">
    <w:name w:val="heading 1"/>
    <w:basedOn w:val="a"/>
    <w:next w:val="a"/>
    <w:qFormat/>
    <w:pPr>
      <w:keepNext/>
      <w:numPr>
        <w:numId w:val="1"/>
      </w:numPr>
      <w:spacing w:before="240" w:after="60"/>
      <w:outlineLvl w:val="0"/>
    </w:pPr>
    <w:rPr>
      <w:rFonts w:ascii="Cambria" w:hAnsi="Cambria" w:cs="Cambria"/>
      <w:b/>
      <w:bCs/>
      <w:kern w:val="2"/>
      <w:sz w:val="32"/>
      <w:szCs w:val="32"/>
      <w:lang w:val="x-none"/>
    </w:rPr>
  </w:style>
  <w:style w:type="paragraph" w:styleId="2">
    <w:name w:val="heading 2"/>
    <w:basedOn w:val="a"/>
    <w:next w:val="a"/>
    <w:qFormat/>
    <w:pPr>
      <w:keepNext/>
      <w:numPr>
        <w:ilvl w:val="1"/>
        <w:numId w:val="1"/>
      </w:numPr>
      <w:jc w:val="center"/>
      <w:outlineLvl w:val="1"/>
    </w:pPr>
    <w:rPr>
      <w:b/>
      <w:sz w:val="24"/>
      <w:lang w:val="x-none"/>
    </w:rPr>
  </w:style>
  <w:style w:type="paragraph" w:styleId="3">
    <w:name w:val="heading 3"/>
    <w:basedOn w:val="a"/>
    <w:next w:val="a"/>
    <w:qFormat/>
    <w:pPr>
      <w:keepNext/>
      <w:numPr>
        <w:ilvl w:val="2"/>
        <w:numId w:val="1"/>
      </w:numPr>
      <w:jc w:val="both"/>
      <w:outlineLvl w:val="2"/>
    </w:pPr>
    <w:rPr>
      <w:sz w:val="28"/>
      <w:szCs w:val="24"/>
    </w:rPr>
  </w:style>
  <w:style w:type="paragraph" w:styleId="4">
    <w:name w:val="heading 4"/>
    <w:basedOn w:val="a"/>
    <w:next w:val="a"/>
    <w:qFormat/>
    <w:pPr>
      <w:keepNext/>
      <w:numPr>
        <w:ilvl w:val="3"/>
        <w:numId w:val="1"/>
      </w:numPr>
      <w:ind w:left="720"/>
      <w:jc w:val="center"/>
      <w:outlineLvl w:val="3"/>
    </w:pPr>
    <w:rPr>
      <w:b/>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Arial" w:hAnsi="Arial" w:cs="Arial" w:hint="default"/>
      <w:sz w:val="24"/>
      <w:szCs w:val="24"/>
      <w:lang w:eastAsia="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Cs/>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hint="default"/>
      <w:sz w:val="24"/>
      <w:szCs w:val="24"/>
      <w:lang w:eastAsia="en-U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sz w:val="24"/>
      <w:szCs w:val="24"/>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10">
    <w:name w:val="Основной шрифт абзаца1"/>
  </w:style>
  <w:style w:type="character" w:customStyle="1" w:styleId="a3">
    <w:name w:val="Подзаголовок Знак"/>
    <w:rPr>
      <w:rFonts w:ascii="Times New Roman" w:hAnsi="Times New Roman" w:cs="Times New Roman"/>
      <w:b/>
      <w:bCs/>
      <w:sz w:val="24"/>
      <w:szCs w:val="24"/>
    </w:rPr>
  </w:style>
  <w:style w:type="character" w:customStyle="1" w:styleId="a4">
    <w:name w:val="Название Знак"/>
    <w:rPr>
      <w:rFonts w:ascii="Times New Roman" w:hAnsi="Times New Roman" w:cs="Times New Roman"/>
      <w:b/>
      <w:bCs/>
      <w:sz w:val="28"/>
      <w:szCs w:val="28"/>
    </w:rPr>
  </w:style>
  <w:style w:type="character" w:styleId="a5">
    <w:name w:val="Hyperlink"/>
    <w:rPr>
      <w:color w:val="0000FF"/>
      <w:u w:val="single"/>
    </w:rPr>
  </w:style>
  <w:style w:type="character" w:styleId="a6">
    <w:name w:val="Strong"/>
    <w:qFormat/>
    <w:rPr>
      <w:b/>
      <w:bCs/>
    </w:rPr>
  </w:style>
  <w:style w:type="character" w:customStyle="1" w:styleId="a7">
    <w:name w:val="Основной текст_"/>
    <w:rPr>
      <w:rFonts w:ascii="Times New Roman" w:hAnsi="Times New Roman" w:cs="Times New Roman"/>
      <w:sz w:val="25"/>
      <w:szCs w:val="25"/>
      <w:shd w:val="clear" w:color="auto" w:fill="FFFFFF"/>
    </w:rPr>
  </w:style>
  <w:style w:type="character" w:customStyle="1" w:styleId="40">
    <w:name w:val="Основной текст (4)_"/>
    <w:rPr>
      <w:rFonts w:ascii="Times New Roman" w:hAnsi="Times New Roman" w:cs="Times New Roman"/>
      <w:shd w:val="clear" w:color="auto" w:fill="FFFFFF"/>
    </w:rPr>
  </w:style>
  <w:style w:type="character" w:customStyle="1" w:styleId="20">
    <w:name w:val="Подпись к таблице (2)_"/>
    <w:rPr>
      <w:rFonts w:ascii="Times New Roman" w:hAnsi="Times New Roman" w:cs="Times New Roman"/>
      <w:spacing w:val="20"/>
      <w:sz w:val="16"/>
      <w:szCs w:val="16"/>
    </w:rPr>
  </w:style>
  <w:style w:type="character" w:customStyle="1" w:styleId="21">
    <w:name w:val="Подпись к таблице (2)"/>
    <w:rPr>
      <w:rFonts w:ascii="Times New Roman" w:hAnsi="Times New Roman" w:cs="Times New Roman"/>
      <w:spacing w:val="20"/>
      <w:sz w:val="16"/>
      <w:szCs w:val="16"/>
      <w:u w:val="single"/>
    </w:rPr>
  </w:style>
  <w:style w:type="character" w:customStyle="1" w:styleId="a8">
    <w:name w:val="Текст выноски Знак"/>
    <w:rPr>
      <w:rFonts w:ascii="Tahoma" w:hAnsi="Tahoma" w:cs="Tahoma"/>
      <w:sz w:val="16"/>
      <w:szCs w:val="16"/>
    </w:rPr>
  </w:style>
  <w:style w:type="character" w:customStyle="1" w:styleId="22">
    <w:name w:val="Основной текст с отступом 2 Знак"/>
    <w:rPr>
      <w:rFonts w:ascii="Times New Roman" w:eastAsia="Times New Roman" w:hAnsi="Times New Roman" w:cs="Times New Roman"/>
      <w:sz w:val="26"/>
    </w:rPr>
  </w:style>
  <w:style w:type="character" w:customStyle="1" w:styleId="41">
    <w:name w:val="Заголовок 4 Знак"/>
    <w:rPr>
      <w:rFonts w:ascii="Times New Roman" w:eastAsia="Times New Roman" w:hAnsi="Times New Roman" w:cs="Times New Roman"/>
      <w:b/>
      <w:sz w:val="28"/>
    </w:rPr>
  </w:style>
  <w:style w:type="character" w:customStyle="1" w:styleId="a9">
    <w:name w:val="Верхний колонтитул Знак"/>
    <w:rPr>
      <w:rFonts w:ascii="Times New Roman" w:eastAsia="Times New Roman" w:hAnsi="Times New Roman" w:cs="Times New Roman"/>
    </w:rPr>
  </w:style>
  <w:style w:type="character" w:customStyle="1" w:styleId="aa">
    <w:name w:val="Нижний колонтитул Знак"/>
    <w:rPr>
      <w:rFonts w:ascii="Times New Roman" w:eastAsia="Times New Roman" w:hAnsi="Times New Roman" w:cs="Times New Roman"/>
    </w:rPr>
  </w:style>
  <w:style w:type="character" w:customStyle="1" w:styleId="11">
    <w:name w:val="Заголовок 1 Знак"/>
    <w:rPr>
      <w:rFonts w:ascii="Cambria" w:eastAsia="Times New Roman" w:hAnsi="Cambria" w:cs="Times New Roman"/>
      <w:b/>
      <w:bCs/>
      <w:kern w:val="2"/>
      <w:sz w:val="32"/>
      <w:szCs w:val="32"/>
    </w:rPr>
  </w:style>
  <w:style w:type="character" w:customStyle="1" w:styleId="ab">
    <w:name w:val="Абзац списка Знак"/>
    <w:rPr>
      <w:sz w:val="22"/>
      <w:szCs w:val="22"/>
    </w:rPr>
  </w:style>
  <w:style w:type="character" w:customStyle="1" w:styleId="ac">
    <w:name w:val="Цветовое выделение"/>
    <w:rPr>
      <w:b/>
      <w:bCs/>
      <w:color w:val="26282F"/>
    </w:rPr>
  </w:style>
  <w:style w:type="character" w:customStyle="1" w:styleId="23">
    <w:name w:val="Заголовок 2 Знак"/>
    <w:rPr>
      <w:rFonts w:ascii="Times New Roman" w:eastAsia="Times New Roman" w:hAnsi="Times New Roman" w:cs="Times New Roman"/>
      <w:b/>
      <w:sz w:val="24"/>
    </w:rPr>
  </w:style>
  <w:style w:type="character" w:customStyle="1" w:styleId="ad">
    <w:name w:val="Гипертекстовая ссылка"/>
    <w:rPr>
      <w:b/>
      <w:bCs/>
      <w:color w:val="106BBE"/>
    </w:rPr>
  </w:style>
  <w:style w:type="character" w:customStyle="1" w:styleId="apple-converted-space">
    <w:name w:val="apple-converted-space"/>
    <w:basedOn w:val="10"/>
  </w:style>
  <w:style w:type="character" w:customStyle="1" w:styleId="ConsPlusNormal">
    <w:name w:val="ConsPlusNormal Знак"/>
    <w:rPr>
      <w:rFonts w:ascii="Arial" w:eastAsia="Times New Roman" w:hAnsi="Arial" w:cs="Arial"/>
      <w:lang w:val="ru-RU" w:bidi="ar-SA"/>
    </w:rPr>
  </w:style>
  <w:style w:type="character" w:customStyle="1" w:styleId="extended-textfull">
    <w:name w:val="extended-text__full"/>
  </w:style>
  <w:style w:type="character" w:customStyle="1" w:styleId="link1">
    <w:name w:val="link1"/>
    <w:rPr>
      <w:strike w:val="0"/>
      <w:dstrike w:val="0"/>
      <w:u w:val="none"/>
    </w:rPr>
  </w:style>
  <w:style w:type="character" w:customStyle="1" w:styleId="12">
    <w:name w:val="Знак примечания1"/>
    <w:rPr>
      <w:sz w:val="16"/>
      <w:szCs w:val="16"/>
    </w:rPr>
  </w:style>
  <w:style w:type="character" w:customStyle="1" w:styleId="ae">
    <w:name w:val="Текст примечания Знак"/>
    <w:rPr>
      <w:rFonts w:eastAsia="Times New Roman"/>
    </w:rPr>
  </w:style>
  <w:style w:type="character" w:customStyle="1" w:styleId="af">
    <w:name w:val="Тема примечания Знак"/>
    <w:rPr>
      <w:rFonts w:eastAsia="Times New Roman"/>
      <w:b/>
      <w:bCs/>
    </w:rPr>
  </w:style>
  <w:style w:type="character" w:customStyle="1" w:styleId="af0">
    <w:name w:val="Текст сноски Знак"/>
    <w:rPr>
      <w:rFonts w:ascii="Times New Roman" w:eastAsia="Times New Roman" w:hAnsi="Times New Roman" w:cs="Times New Roman"/>
    </w:rPr>
  </w:style>
  <w:style w:type="character" w:customStyle="1" w:styleId="af1">
    <w:name w:val="Символ сноски"/>
    <w:rPr>
      <w:vertAlign w:val="superscript"/>
    </w:rPr>
  </w:style>
  <w:style w:type="character" w:customStyle="1" w:styleId="30">
    <w:name w:val="Заголовок 3 Знак"/>
    <w:rPr>
      <w:rFonts w:ascii="Times New Roman" w:eastAsia="Times New Roman" w:hAnsi="Times New Roman" w:cs="Times New Roman"/>
      <w:sz w:val="28"/>
      <w:szCs w:val="24"/>
    </w:rPr>
  </w:style>
  <w:style w:type="character" w:styleId="af2">
    <w:name w:val="page number"/>
    <w:basedOn w:val="10"/>
  </w:style>
  <w:style w:type="character" w:customStyle="1" w:styleId="af3">
    <w:name w:val="Основной текст с отступом Знак"/>
    <w:rPr>
      <w:rFonts w:ascii="Times New Roman" w:eastAsia="Times New Roman" w:hAnsi="Times New Roman" w:cs="Times New Roman"/>
      <w:sz w:val="24"/>
      <w:szCs w:val="24"/>
    </w:rPr>
  </w:style>
  <w:style w:type="character" w:customStyle="1" w:styleId="af4">
    <w:name w:val="Основной текст Знак"/>
    <w:rPr>
      <w:rFonts w:ascii="Times New Roman" w:eastAsia="Times New Roman" w:hAnsi="Times New Roman" w:cs="Times New Roman"/>
      <w:sz w:val="24"/>
      <w:szCs w:val="24"/>
    </w:rPr>
  </w:style>
  <w:style w:type="character" w:styleId="af5">
    <w:name w:val="line number"/>
    <w:basedOn w:val="10"/>
  </w:style>
  <w:style w:type="character" w:customStyle="1" w:styleId="24">
    <w:name w:val="Основной текст 2 Знак"/>
    <w:rPr>
      <w:rFonts w:ascii="Times New Roman" w:eastAsia="Times New Roman" w:hAnsi="Times New Roman" w:cs="Times New Roman"/>
    </w:rPr>
  </w:style>
  <w:style w:type="character" w:customStyle="1" w:styleId="31">
    <w:name w:val="Основной текст 3 Знак"/>
    <w:rPr>
      <w:rFonts w:ascii="Times New Roman" w:eastAsia="Times New Roman" w:hAnsi="Times New Roman" w:cs="Times New Roman"/>
    </w:rPr>
  </w:style>
  <w:style w:type="character" w:customStyle="1" w:styleId="FontStyle11">
    <w:name w:val="Font Style11"/>
    <w:rPr>
      <w:rFonts w:ascii="Times New Roman" w:hAnsi="Times New Roman" w:cs="Times New Roman"/>
      <w:sz w:val="26"/>
      <w:szCs w:val="26"/>
    </w:rPr>
  </w:style>
  <w:style w:type="character" w:customStyle="1" w:styleId="110">
    <w:name w:val="Заголовок 1 Знак1"/>
    <w:rPr>
      <w:rFonts w:ascii="Cambria" w:eastAsia="Times New Roman" w:hAnsi="Cambria" w:cs="Times New Roman"/>
      <w:b/>
      <w:bCs/>
      <w:color w:val="365F91"/>
      <w:sz w:val="28"/>
      <w:szCs w:val="28"/>
    </w:rPr>
  </w:style>
  <w:style w:type="character" w:customStyle="1" w:styleId="210">
    <w:name w:val="Заголовок 2 Знак1"/>
    <w:rPr>
      <w:rFonts w:ascii="Cambria" w:eastAsia="Times New Roman" w:hAnsi="Cambria" w:cs="Times New Roman"/>
      <w:b/>
      <w:bCs/>
      <w:color w:val="4F81BD"/>
      <w:sz w:val="26"/>
      <w:szCs w:val="26"/>
    </w:rPr>
  </w:style>
  <w:style w:type="character" w:customStyle="1" w:styleId="25">
    <w:name w:val="Основной текст (2)_"/>
    <w:rPr>
      <w:szCs w:val="28"/>
      <w:shd w:val="clear" w:color="auto" w:fill="FFFFFF"/>
    </w:rPr>
  </w:style>
  <w:style w:type="character" w:styleId="af6">
    <w:name w:val="Placeholder Text"/>
    <w:rPr>
      <w:color w:val="808080"/>
    </w:rPr>
  </w:style>
  <w:style w:type="paragraph" w:customStyle="1" w:styleId="13">
    <w:name w:val="Заголовок1"/>
    <w:basedOn w:val="a"/>
    <w:next w:val="af7"/>
    <w:pPr>
      <w:jc w:val="center"/>
    </w:pPr>
    <w:rPr>
      <w:rFonts w:eastAsia="Calibri"/>
      <w:b/>
      <w:bCs/>
      <w:sz w:val="28"/>
      <w:szCs w:val="28"/>
      <w:lang w:val="x-none"/>
    </w:rPr>
  </w:style>
  <w:style w:type="paragraph" w:styleId="af7">
    <w:name w:val="Body Text"/>
    <w:basedOn w:val="a"/>
    <w:pPr>
      <w:suppressAutoHyphens/>
      <w:spacing w:after="120"/>
    </w:pPr>
    <w:rPr>
      <w:sz w:val="24"/>
      <w:szCs w:val="24"/>
    </w:rPr>
  </w:style>
  <w:style w:type="paragraph" w:styleId="af8">
    <w:name w:val="List"/>
    <w:basedOn w:val="af7"/>
    <w:rPr>
      <w:rFonts w:cs="Arial"/>
    </w:rPr>
  </w:style>
  <w:style w:type="paragraph" w:styleId="af9">
    <w:name w:val="caption"/>
    <w:basedOn w:val="a"/>
    <w:qFormat/>
    <w:pPr>
      <w:suppressLineNumbers/>
      <w:spacing w:before="120" w:after="120"/>
    </w:pPr>
    <w:rPr>
      <w:rFonts w:cs="Arial"/>
      <w:i/>
      <w:iCs/>
      <w:sz w:val="24"/>
      <w:szCs w:val="24"/>
    </w:rPr>
  </w:style>
  <w:style w:type="paragraph" w:customStyle="1" w:styleId="14">
    <w:name w:val="Указатель1"/>
    <w:basedOn w:val="a"/>
    <w:pPr>
      <w:suppressLineNumbers/>
    </w:pPr>
    <w:rPr>
      <w:rFonts w:cs="Arial"/>
    </w:rPr>
  </w:style>
  <w:style w:type="paragraph" w:customStyle="1" w:styleId="ConsPlusNormal0">
    <w:name w:val="ConsPlusNormal"/>
    <w:pPr>
      <w:widowControl w:val="0"/>
      <w:suppressAutoHyphens/>
      <w:autoSpaceDE w:val="0"/>
      <w:ind w:firstLine="720"/>
    </w:pPr>
    <w:rPr>
      <w:rFonts w:ascii="Arial" w:hAnsi="Arial" w:cs="Arial"/>
      <w:lang w:eastAsia="zh-CN"/>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ConsPlusCell">
    <w:name w:val="ConsPlusCell"/>
    <w:pPr>
      <w:widowControl w:val="0"/>
      <w:suppressAutoHyphens/>
      <w:autoSpaceDE w:val="0"/>
    </w:pPr>
    <w:rPr>
      <w:rFonts w:ascii="Arial" w:hAnsi="Arial" w:cs="Arial"/>
      <w:lang w:eastAsia="zh-CN"/>
    </w:rPr>
  </w:style>
  <w:style w:type="paragraph" w:customStyle="1" w:styleId="ConsTitle">
    <w:name w:val="ConsTitle"/>
    <w:pPr>
      <w:widowControl w:val="0"/>
      <w:suppressAutoHyphens/>
      <w:autoSpaceDE w:val="0"/>
      <w:ind w:right="19772"/>
    </w:pPr>
    <w:rPr>
      <w:rFonts w:ascii="Arial" w:hAnsi="Arial" w:cs="Arial"/>
      <w:b/>
      <w:bCs/>
      <w:sz w:val="16"/>
      <w:szCs w:val="16"/>
      <w:lang w:eastAsia="zh-CN"/>
    </w:rPr>
  </w:style>
  <w:style w:type="paragraph" w:styleId="afa">
    <w:name w:val="Subtitle"/>
    <w:basedOn w:val="a"/>
    <w:next w:val="af7"/>
    <w:qFormat/>
    <w:pPr>
      <w:jc w:val="center"/>
    </w:pPr>
    <w:rPr>
      <w:rFonts w:eastAsia="Calibri"/>
      <w:b/>
      <w:bCs/>
      <w:sz w:val="24"/>
      <w:szCs w:val="24"/>
      <w:lang w:val="x-none"/>
    </w:rPr>
  </w:style>
  <w:style w:type="paragraph" w:customStyle="1" w:styleId="ConsPlusTitle">
    <w:name w:val="ConsPlusTitle"/>
    <w:pPr>
      <w:widowControl w:val="0"/>
      <w:suppressAutoHyphens/>
      <w:autoSpaceDE w:val="0"/>
    </w:pPr>
    <w:rPr>
      <w:rFonts w:ascii="Arial" w:hAnsi="Arial" w:cs="Arial"/>
      <w:b/>
      <w:bCs/>
      <w:lang w:eastAsia="zh-CN"/>
    </w:rPr>
  </w:style>
  <w:style w:type="paragraph" w:styleId="afb">
    <w:name w:val="Normal (Web)"/>
    <w:basedOn w:val="a"/>
    <w:pPr>
      <w:spacing w:before="280" w:after="280"/>
    </w:pPr>
    <w:rPr>
      <w:sz w:val="24"/>
      <w:szCs w:val="24"/>
    </w:rPr>
  </w:style>
  <w:style w:type="paragraph" w:customStyle="1" w:styleId="ConsNonformat">
    <w:name w:val="ConsNonformat"/>
    <w:pPr>
      <w:widowControl w:val="0"/>
      <w:suppressAutoHyphens/>
    </w:pPr>
    <w:rPr>
      <w:rFonts w:ascii="Courier New" w:hAnsi="Courier New" w:cs="Courier New"/>
      <w:lang w:eastAsia="zh-CN"/>
    </w:rPr>
  </w:style>
  <w:style w:type="paragraph" w:customStyle="1" w:styleId="15">
    <w:name w:val="Основной текст1"/>
    <w:basedOn w:val="a"/>
    <w:pPr>
      <w:shd w:val="clear" w:color="auto" w:fill="FFFFFF"/>
      <w:spacing w:after="600" w:line="240" w:lineRule="atLeast"/>
    </w:pPr>
    <w:rPr>
      <w:rFonts w:eastAsia="Calibri"/>
      <w:sz w:val="25"/>
      <w:szCs w:val="25"/>
      <w:lang w:val="x-none"/>
    </w:rPr>
  </w:style>
  <w:style w:type="paragraph" w:customStyle="1" w:styleId="42">
    <w:name w:val="Основной текст (4)"/>
    <w:basedOn w:val="a"/>
    <w:pPr>
      <w:shd w:val="clear" w:color="auto" w:fill="FFFFFF"/>
      <w:spacing w:line="254" w:lineRule="exact"/>
    </w:pPr>
    <w:rPr>
      <w:rFonts w:eastAsia="Calibri"/>
      <w:lang w:val="x-none"/>
    </w:rPr>
  </w:style>
  <w:style w:type="paragraph" w:styleId="afc">
    <w:name w:val="Balloon Text"/>
    <w:basedOn w:val="a"/>
    <w:rPr>
      <w:rFonts w:ascii="Tahoma" w:eastAsia="Calibri" w:hAnsi="Tahoma" w:cs="Tahoma"/>
      <w:sz w:val="16"/>
      <w:szCs w:val="16"/>
      <w:lang w:val="x-none"/>
    </w:rPr>
  </w:style>
  <w:style w:type="paragraph" w:customStyle="1" w:styleId="211">
    <w:name w:val="Основной текст с отступом 21"/>
    <w:basedOn w:val="a"/>
    <w:pPr>
      <w:ind w:firstLine="720"/>
      <w:jc w:val="both"/>
    </w:pPr>
    <w:rPr>
      <w:sz w:val="26"/>
      <w:lang w:val="x-none"/>
    </w:rPr>
  </w:style>
  <w:style w:type="paragraph" w:customStyle="1" w:styleId="afd">
    <w:name w:val="Заголовок статьи"/>
    <w:basedOn w:val="a"/>
    <w:next w:val="a"/>
    <w:pPr>
      <w:autoSpaceDE w:val="0"/>
      <w:ind w:left="1612" w:hanging="892"/>
      <w:jc w:val="both"/>
    </w:pPr>
    <w:rPr>
      <w:rFonts w:ascii="Arial" w:eastAsia="Calibri" w:hAnsi="Arial" w:cs="Arial"/>
      <w:sz w:val="24"/>
      <w:szCs w:val="24"/>
    </w:rPr>
  </w:style>
  <w:style w:type="paragraph" w:customStyle="1" w:styleId="afe">
    <w:name w:val=" Знак"/>
    <w:basedOn w:val="a"/>
    <w:pPr>
      <w:spacing w:before="280" w:after="280"/>
    </w:pPr>
    <w:rPr>
      <w:rFonts w:ascii="Tahoma" w:hAnsi="Tahoma" w:cs="Tahoma"/>
      <w:lang w:val="en-US"/>
    </w:rPr>
  </w:style>
  <w:style w:type="paragraph" w:customStyle="1" w:styleId="ConsNormal">
    <w:name w:val="ConsNormal"/>
    <w:pPr>
      <w:widowControl w:val="0"/>
      <w:suppressAutoHyphens/>
      <w:autoSpaceDE w:val="0"/>
      <w:ind w:firstLine="720"/>
    </w:pPr>
    <w:rPr>
      <w:rFonts w:ascii="Arial" w:hAnsi="Arial" w:cs="Arial"/>
      <w:sz w:val="16"/>
      <w:szCs w:val="16"/>
      <w:lang w:eastAsia="zh-CN"/>
    </w:rPr>
  </w:style>
  <w:style w:type="paragraph" w:styleId="aff">
    <w:name w:val="No Spacing"/>
    <w:qFormat/>
    <w:pPr>
      <w:suppressAutoHyphens/>
    </w:pPr>
    <w:rPr>
      <w:lang w:eastAsia="zh-CN"/>
    </w:rPr>
  </w:style>
  <w:style w:type="paragraph" w:styleId="aff0">
    <w:name w:val="List Paragraph"/>
    <w:basedOn w:val="a"/>
    <w:qFormat/>
    <w:pPr>
      <w:spacing w:after="200" w:line="276" w:lineRule="auto"/>
      <w:ind w:left="720"/>
      <w:contextualSpacing/>
    </w:pPr>
    <w:rPr>
      <w:rFonts w:ascii="Calibri" w:eastAsia="Calibri" w:hAnsi="Calibri" w:cs="Calibri"/>
      <w:sz w:val="22"/>
      <w:szCs w:val="22"/>
      <w:lang w:val="x-none"/>
    </w:rPr>
  </w:style>
  <w:style w:type="paragraph" w:styleId="aff1">
    <w:name w:val="header"/>
    <w:basedOn w:val="a"/>
    <w:pPr>
      <w:tabs>
        <w:tab w:val="center" w:pos="4677"/>
        <w:tab w:val="right" w:pos="9355"/>
      </w:tabs>
    </w:pPr>
    <w:rPr>
      <w:lang w:val="x-none"/>
    </w:rPr>
  </w:style>
  <w:style w:type="paragraph" w:styleId="aff2">
    <w:name w:val="footer"/>
    <w:basedOn w:val="a"/>
    <w:pPr>
      <w:tabs>
        <w:tab w:val="center" w:pos="4677"/>
        <w:tab w:val="right" w:pos="9355"/>
      </w:tabs>
    </w:pPr>
    <w:rPr>
      <w:lang w:val="x-none"/>
    </w:rPr>
  </w:style>
  <w:style w:type="paragraph" w:customStyle="1" w:styleId="aff3">
    <w:name w:val="Прижатый влево"/>
    <w:basedOn w:val="a"/>
    <w:next w:val="a"/>
    <w:pPr>
      <w:autoSpaceDE w:val="0"/>
    </w:pPr>
    <w:rPr>
      <w:rFonts w:ascii="Arial" w:eastAsia="Calibri" w:hAnsi="Arial" w:cs="Arial"/>
      <w:sz w:val="24"/>
      <w:szCs w:val="24"/>
    </w:rPr>
  </w:style>
  <w:style w:type="paragraph" w:customStyle="1" w:styleId="aff4">
    <w:name w:val="Нормальный (таблица)"/>
    <w:basedOn w:val="a"/>
    <w:next w:val="a"/>
    <w:pPr>
      <w:autoSpaceDE w:val="0"/>
      <w:jc w:val="both"/>
    </w:pPr>
    <w:rPr>
      <w:rFonts w:ascii="Arial" w:eastAsia="Calibri" w:hAnsi="Arial" w:cs="Arial"/>
      <w:sz w:val="24"/>
      <w:szCs w:val="24"/>
    </w:rPr>
  </w:style>
  <w:style w:type="paragraph" w:customStyle="1" w:styleId="ConsPlusDocList">
    <w:name w:val="ConsPlusDocList"/>
    <w:pPr>
      <w:widowControl w:val="0"/>
      <w:suppressAutoHyphens/>
      <w:autoSpaceDE w:val="0"/>
    </w:pPr>
    <w:rPr>
      <w:rFonts w:ascii="Courier New" w:hAnsi="Courier New" w:cs="Courier New"/>
      <w:lang w:eastAsia="zh-CN"/>
    </w:rPr>
  </w:style>
  <w:style w:type="paragraph" w:customStyle="1" w:styleId="aff5">
    <w:name w:val="Знак"/>
    <w:basedOn w:val="a"/>
    <w:pPr>
      <w:spacing w:before="280" w:after="280"/>
    </w:pPr>
    <w:rPr>
      <w:rFonts w:ascii="Tahoma" w:hAnsi="Tahoma" w:cs="Tahoma"/>
      <w:lang w:val="en-US"/>
    </w:rPr>
  </w:style>
  <w:style w:type="paragraph" w:customStyle="1" w:styleId="aff6">
    <w:name w:val="Знак Знак Знак"/>
    <w:basedOn w:val="a"/>
    <w:pPr>
      <w:spacing w:before="280" w:after="280"/>
    </w:pPr>
    <w:rPr>
      <w:rFonts w:ascii="Tahoma" w:hAnsi="Tahoma" w:cs="Tahoma"/>
      <w:lang w:val="en-US"/>
    </w:rPr>
  </w:style>
  <w:style w:type="paragraph" w:customStyle="1" w:styleId="aff7">
    <w:name w:val="Таблицы (моноширинный)"/>
    <w:basedOn w:val="a"/>
    <w:next w:val="a"/>
    <w:pPr>
      <w:widowControl w:val="0"/>
      <w:autoSpaceDE w:val="0"/>
    </w:pPr>
    <w:rPr>
      <w:rFonts w:ascii="Courier New" w:hAnsi="Courier New" w:cs="Courier New"/>
      <w:sz w:val="24"/>
      <w:szCs w:val="24"/>
    </w:rPr>
  </w:style>
  <w:style w:type="paragraph" w:customStyle="1" w:styleId="aff8">
    <w:name w:val="Комментарий"/>
    <w:basedOn w:val="a"/>
    <w:next w:val="a"/>
    <w:pPr>
      <w:autoSpaceDE w:val="0"/>
      <w:spacing w:before="75"/>
      <w:ind w:left="170"/>
      <w:jc w:val="both"/>
    </w:pPr>
    <w:rPr>
      <w:rFonts w:ascii="Arial" w:hAnsi="Arial" w:cs="Arial"/>
      <w:color w:val="353842"/>
      <w:sz w:val="24"/>
      <w:szCs w:val="24"/>
      <w:shd w:val="clear" w:color="auto" w:fill="F0F0F0"/>
    </w:rPr>
  </w:style>
  <w:style w:type="paragraph" w:customStyle="1" w:styleId="aff9">
    <w:name w:val="Информация об изменениях документа"/>
    <w:basedOn w:val="aff8"/>
    <w:next w:val="a"/>
    <w:rPr>
      <w:rFonts w:eastAsia="Calibri"/>
      <w:i/>
      <w:iCs/>
    </w:rPr>
  </w:style>
  <w:style w:type="paragraph" w:customStyle="1" w:styleId="western">
    <w:name w:val="western"/>
    <w:basedOn w:val="a"/>
    <w:pPr>
      <w:spacing w:before="280" w:after="280"/>
    </w:pPr>
    <w:rPr>
      <w:sz w:val="24"/>
      <w:szCs w:val="24"/>
    </w:rPr>
  </w:style>
  <w:style w:type="paragraph" w:customStyle="1" w:styleId="16">
    <w:name w:val="Текст примечания1"/>
    <w:basedOn w:val="a"/>
    <w:pPr>
      <w:spacing w:after="200"/>
    </w:pPr>
    <w:rPr>
      <w:rFonts w:ascii="Calibri" w:hAnsi="Calibri" w:cs="Calibri"/>
      <w:lang w:val="x-none"/>
    </w:rPr>
  </w:style>
  <w:style w:type="paragraph" w:styleId="affa">
    <w:name w:val="annotation subject"/>
    <w:basedOn w:val="16"/>
    <w:next w:val="16"/>
    <w:rPr>
      <w:b/>
      <w:bCs/>
    </w:rPr>
  </w:style>
  <w:style w:type="paragraph" w:styleId="affb">
    <w:name w:val="footnote text"/>
    <w:basedOn w:val="a"/>
  </w:style>
  <w:style w:type="paragraph" w:customStyle="1" w:styleId="111">
    <w:name w:val="Заголовок 11"/>
    <w:basedOn w:val="a"/>
    <w:next w:val="a"/>
    <w:pPr>
      <w:keepNext/>
      <w:keepLines/>
      <w:spacing w:before="480"/>
    </w:pPr>
    <w:rPr>
      <w:rFonts w:ascii="Cambria" w:hAnsi="Cambria" w:cs="Cambria"/>
      <w:b/>
      <w:bCs/>
      <w:color w:val="365F91"/>
      <w:sz w:val="28"/>
      <w:szCs w:val="28"/>
    </w:rPr>
  </w:style>
  <w:style w:type="paragraph" w:customStyle="1" w:styleId="310">
    <w:name w:val="Знак31"/>
    <w:basedOn w:val="a"/>
    <w:next w:val="a"/>
    <w:pPr>
      <w:keepNext/>
      <w:keepLines/>
      <w:spacing w:before="200"/>
    </w:pPr>
    <w:rPr>
      <w:rFonts w:ascii="Cambria" w:hAnsi="Cambria" w:cs="Cambria"/>
      <w:b/>
      <w:bCs/>
      <w:color w:val="4F81BD"/>
      <w:sz w:val="26"/>
      <w:szCs w:val="26"/>
    </w:rPr>
  </w:style>
  <w:style w:type="paragraph" w:customStyle="1" w:styleId="affc">
    <w:name w:val="Знак Знак Знак Знак Знак Знак Знак"/>
    <w:basedOn w:val="a"/>
    <w:pPr>
      <w:spacing w:after="160" w:line="240" w:lineRule="exact"/>
    </w:pPr>
    <w:rPr>
      <w:rFonts w:ascii="Verdana" w:hAnsi="Verdana" w:cs="Verdana"/>
      <w:sz w:val="24"/>
      <w:szCs w:val="24"/>
      <w:lang w:val="en-US"/>
    </w:rPr>
  </w:style>
  <w:style w:type="paragraph" w:styleId="affd">
    <w:name w:val="Body Text Indent"/>
    <w:basedOn w:val="a"/>
    <w:pPr>
      <w:spacing w:after="120"/>
      <w:ind w:left="283"/>
    </w:pPr>
    <w:rPr>
      <w:sz w:val="24"/>
      <w:szCs w:val="24"/>
    </w:rPr>
  </w:style>
  <w:style w:type="paragraph" w:customStyle="1" w:styleId="17">
    <w:name w:val="Знак1"/>
    <w:basedOn w:val="a"/>
    <w:pPr>
      <w:spacing w:after="160" w:line="240" w:lineRule="exact"/>
    </w:pPr>
    <w:rPr>
      <w:rFonts w:ascii="Verdana" w:hAnsi="Verdana" w:cs="Verdana"/>
      <w:sz w:val="24"/>
      <w:szCs w:val="24"/>
      <w:lang w:val="en-US"/>
    </w:rPr>
  </w:style>
  <w:style w:type="paragraph" w:customStyle="1" w:styleId="212">
    <w:name w:val="Основной текст 21"/>
    <w:basedOn w:val="a"/>
    <w:pPr>
      <w:jc w:val="center"/>
    </w:pPr>
  </w:style>
  <w:style w:type="paragraph" w:customStyle="1" w:styleId="311">
    <w:name w:val="Основной текст 31"/>
    <w:basedOn w:val="a"/>
  </w:style>
  <w:style w:type="paragraph" w:customStyle="1" w:styleId="CharChar">
    <w:name w:val="Char Char Знак Знак Знак"/>
    <w:basedOn w:val="a"/>
    <w:pPr>
      <w:spacing w:after="160" w:line="240" w:lineRule="exact"/>
    </w:pPr>
    <w:rPr>
      <w:rFonts w:ascii="Verdana" w:hAnsi="Verdana" w:cs="Verdana"/>
      <w:sz w:val="24"/>
      <w:szCs w:val="24"/>
      <w:lang w:val="en-US"/>
    </w:rPr>
  </w:style>
  <w:style w:type="paragraph" w:customStyle="1" w:styleId="affe">
    <w:name w:val="Знак Знак"/>
    <w:basedOn w:val="a"/>
    <w:pPr>
      <w:spacing w:before="280" w:after="280"/>
    </w:pPr>
    <w:rPr>
      <w:rFonts w:ascii="Tahoma" w:hAnsi="Tahoma" w:cs="Tahoma"/>
      <w:lang w:val="en-US"/>
    </w:rPr>
  </w:style>
  <w:style w:type="paragraph" w:customStyle="1" w:styleId="afff">
    <w:name w:val="Знак Знак Знак Знак Знак Знак Знак Знак Знак Знак Знак Знак Знак Знак"/>
    <w:basedOn w:val="a"/>
    <w:pPr>
      <w:widowControl w:val="0"/>
      <w:spacing w:line="360" w:lineRule="atLeast"/>
      <w:jc w:val="both"/>
      <w:textAlignment w:val="baseline"/>
    </w:pPr>
    <w:rPr>
      <w:rFonts w:ascii="Verdana" w:hAnsi="Verdana" w:cs="Verdana"/>
      <w:lang w:val="en-US"/>
    </w:rPr>
  </w:style>
  <w:style w:type="paragraph" w:customStyle="1" w:styleId="Style4">
    <w:name w:val="Style4"/>
    <w:basedOn w:val="a"/>
    <w:pPr>
      <w:widowControl w:val="0"/>
      <w:autoSpaceDE w:val="0"/>
      <w:spacing w:line="374" w:lineRule="exact"/>
      <w:ind w:firstLine="336"/>
      <w:jc w:val="both"/>
    </w:pPr>
    <w:rPr>
      <w:sz w:val="24"/>
      <w:szCs w:val="24"/>
    </w:rPr>
  </w:style>
  <w:style w:type="paragraph" w:customStyle="1" w:styleId="Style3">
    <w:name w:val="Style3"/>
    <w:basedOn w:val="a"/>
    <w:pPr>
      <w:widowControl w:val="0"/>
      <w:autoSpaceDE w:val="0"/>
      <w:spacing w:line="490" w:lineRule="exact"/>
      <w:ind w:firstLine="538"/>
      <w:jc w:val="both"/>
    </w:pPr>
    <w:rPr>
      <w:sz w:val="24"/>
      <w:szCs w:val="24"/>
    </w:rPr>
  </w:style>
  <w:style w:type="paragraph" w:customStyle="1" w:styleId="Style5">
    <w:name w:val="Style5"/>
    <w:basedOn w:val="a"/>
    <w:pPr>
      <w:widowControl w:val="0"/>
      <w:autoSpaceDE w:val="0"/>
      <w:spacing w:line="494" w:lineRule="exact"/>
      <w:ind w:firstLine="547"/>
      <w:jc w:val="both"/>
    </w:pPr>
    <w:rPr>
      <w:sz w:val="24"/>
      <w:szCs w:val="24"/>
    </w:rPr>
  </w:style>
  <w:style w:type="paragraph" w:customStyle="1" w:styleId="consplusnormal1">
    <w:name w:val="consplusnormal"/>
    <w:basedOn w:val="a"/>
    <w:pPr>
      <w:spacing w:before="280" w:after="280"/>
    </w:pPr>
    <w:rPr>
      <w:sz w:val="24"/>
      <w:szCs w:val="24"/>
    </w:rPr>
  </w:style>
  <w:style w:type="paragraph" w:customStyle="1" w:styleId="afff0">
    <w:name w:val="Знак Знак Знак Знак Знак Знак"/>
    <w:basedOn w:val="a"/>
    <w:pPr>
      <w:spacing w:before="280" w:after="280"/>
    </w:pPr>
    <w:rPr>
      <w:rFonts w:ascii="Tahoma" w:hAnsi="Tahoma" w:cs="Tahoma"/>
      <w:lang w:val="en-US"/>
    </w:rPr>
  </w:style>
  <w:style w:type="paragraph" w:customStyle="1" w:styleId="CharChar0">
    <w:name w:val="Char Char Знак Знак Знак Знак Знак Знак"/>
    <w:basedOn w:val="a"/>
    <w:pPr>
      <w:spacing w:after="160" w:line="240" w:lineRule="exact"/>
    </w:pPr>
    <w:rPr>
      <w:rFonts w:ascii="Verdana" w:hAnsi="Verdana" w:cs="Verdana"/>
      <w:sz w:val="24"/>
      <w:szCs w:val="24"/>
      <w:lang w:val="en-US"/>
    </w:rPr>
  </w:style>
  <w:style w:type="paragraph" w:customStyle="1" w:styleId="ConsPlusTitlePage">
    <w:name w:val="ConsPlusTitlePage"/>
    <w:pPr>
      <w:widowControl w:val="0"/>
      <w:suppressAutoHyphens/>
      <w:autoSpaceDE w:val="0"/>
    </w:pPr>
    <w:rPr>
      <w:rFonts w:ascii="Tahoma" w:hAnsi="Tahoma" w:cs="Tahoma"/>
      <w:lang w:eastAsia="zh-CN"/>
    </w:rPr>
  </w:style>
  <w:style w:type="paragraph" w:customStyle="1" w:styleId="26">
    <w:name w:val="Основной текст (2)"/>
    <w:basedOn w:val="a"/>
    <w:pPr>
      <w:widowControl w:val="0"/>
      <w:shd w:val="clear" w:color="auto" w:fill="FFFFFF"/>
      <w:spacing w:before="600" w:after="720" w:line="0" w:lineRule="atLeast"/>
      <w:ind w:hanging="4780"/>
      <w:jc w:val="both"/>
    </w:pPr>
    <w:rPr>
      <w:rFonts w:ascii="Calibri" w:eastAsia="Calibri" w:hAnsi="Calibri" w:cs="Calibri"/>
      <w:szCs w:val="28"/>
      <w:lang w:val="x-none"/>
    </w:rPr>
  </w:style>
  <w:style w:type="paragraph" w:styleId="afff1">
    <w:name w:val="Revision"/>
    <w:pPr>
      <w:suppressAutoHyphens/>
    </w:pPr>
    <w:rPr>
      <w:rFonts w:eastAsia="Calibri"/>
      <w:sz w:val="28"/>
      <w:szCs w:val="22"/>
      <w:lang w:eastAsia="zh-CN"/>
    </w:rPr>
  </w:style>
  <w:style w:type="paragraph" w:customStyle="1" w:styleId="afff2">
    <w:name w:val="Содержимое таблицы"/>
    <w:basedOn w:val="a"/>
    <w:pPr>
      <w:suppressLineNumbers/>
    </w:pPr>
  </w:style>
  <w:style w:type="paragraph" w:customStyle="1" w:styleId="afff3">
    <w:name w:val="Заголовок таблицы"/>
    <w:basedOn w:val="afff2"/>
    <w:pPr>
      <w:jc w:val="center"/>
    </w:pPr>
    <w:rPr>
      <w:b/>
      <w:bCs/>
    </w:rPr>
  </w:style>
  <w:style w:type="table" w:styleId="afff4">
    <w:name w:val="Table Grid"/>
    <w:basedOn w:val="a1"/>
    <w:uiPriority w:val="59"/>
    <w:rsid w:val="00081E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footnote reference"/>
    <w:rsid w:val="00081E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18C3B-986E-4E61-8F01-24BAF6D9D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98</Pages>
  <Words>32011</Words>
  <Characters>182467</Characters>
  <Application>Microsoft Office Word</Application>
  <DocSecurity>0</DocSecurity>
  <Lines>1520</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Маегов Евгений Владимирович</cp:lastModifiedBy>
  <cp:revision>2</cp:revision>
  <cp:lastPrinted>2022-04-01T07:28:00Z</cp:lastPrinted>
  <dcterms:created xsi:type="dcterms:W3CDTF">2022-10-17T09:16:00Z</dcterms:created>
  <dcterms:modified xsi:type="dcterms:W3CDTF">2022-10-17T09:16:00Z</dcterms:modified>
</cp:coreProperties>
</file>