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F233B0" w14:textId="77777777" w:rsidR="00EB49C1" w:rsidRDefault="00EB49C1" w:rsidP="00B72478">
      <w:pPr>
        <w:contextualSpacing/>
        <w:rPr>
          <w:sz w:val="20"/>
        </w:rPr>
      </w:pPr>
      <w:bookmarkStart w:id="0" w:name="_Hlk102639065"/>
      <w:bookmarkStart w:id="1" w:name="_GoBack"/>
      <w:bookmarkEnd w:id="1"/>
    </w:p>
    <w:p w14:paraId="729B94B3" w14:textId="0CF9AC49" w:rsidR="00B72478" w:rsidRDefault="00B72478" w:rsidP="00B72478">
      <w:pPr>
        <w:contextualSpacing/>
        <w:rPr>
          <w:sz w:val="20"/>
        </w:rPr>
      </w:pPr>
    </w:p>
    <w:p w14:paraId="55A49043" w14:textId="77777777" w:rsidR="00B72478" w:rsidRDefault="00B72478" w:rsidP="00B72478">
      <w:pPr>
        <w:contextualSpacing/>
        <w:rPr>
          <w:sz w:val="28"/>
          <w:szCs w:val="28"/>
        </w:rPr>
      </w:pPr>
    </w:p>
    <w:p w14:paraId="253F3049" w14:textId="6153198D" w:rsidR="00B72478" w:rsidRPr="00355172" w:rsidRDefault="00882968" w:rsidP="00B72478">
      <w:pPr>
        <w:pStyle w:val="1"/>
        <w:spacing w:before="0" w:after="0"/>
        <w:contextualSpacing/>
        <w:rPr>
          <w:sz w:val="28"/>
          <w:szCs w:val="28"/>
        </w:rPr>
      </w:pPr>
      <w:r w:rsidRPr="00355172">
        <w:rPr>
          <w:sz w:val="28"/>
          <w:szCs w:val="28"/>
        </w:rPr>
        <w:t xml:space="preserve">ТЕРРИТОРИАЛЬНАЯ </w:t>
      </w:r>
      <w:r w:rsidR="00B72478" w:rsidRPr="00355172">
        <w:rPr>
          <w:sz w:val="28"/>
          <w:szCs w:val="28"/>
        </w:rPr>
        <w:t>ИЗБИРАТЕЛЬНАЯ КОМИССИЯ</w:t>
      </w:r>
    </w:p>
    <w:p w14:paraId="042C211D" w14:textId="4C08166E" w:rsidR="00B72478" w:rsidRPr="00355172" w:rsidRDefault="00882968" w:rsidP="00B72478">
      <w:pPr>
        <w:contextualSpacing/>
        <w:rPr>
          <w:b/>
          <w:bCs/>
          <w:sz w:val="28"/>
          <w:szCs w:val="28"/>
        </w:rPr>
      </w:pPr>
      <w:r w:rsidRPr="00355172">
        <w:rPr>
          <w:b/>
          <w:bCs/>
          <w:sz w:val="28"/>
          <w:szCs w:val="28"/>
        </w:rPr>
        <w:t xml:space="preserve">ШУШЕНСКОГО РАЙОНА </w:t>
      </w:r>
      <w:r w:rsidR="00B72478" w:rsidRPr="00355172">
        <w:rPr>
          <w:b/>
          <w:bCs/>
          <w:sz w:val="28"/>
          <w:szCs w:val="28"/>
        </w:rPr>
        <w:t>КРАСНОЯРСКОГО КРАЯ</w:t>
      </w:r>
    </w:p>
    <w:p w14:paraId="2BFEF8AE" w14:textId="77777777" w:rsidR="00B72478" w:rsidRPr="00355172" w:rsidRDefault="00B72478" w:rsidP="00B72478">
      <w:pPr>
        <w:contextualSpacing/>
        <w:rPr>
          <w:b/>
          <w:sz w:val="28"/>
          <w:szCs w:val="28"/>
        </w:rPr>
      </w:pPr>
    </w:p>
    <w:p w14:paraId="6F96E5F4" w14:textId="77777777" w:rsidR="00B72478" w:rsidRPr="00355172" w:rsidRDefault="00B72478" w:rsidP="00B72478">
      <w:pPr>
        <w:pStyle w:val="1"/>
        <w:tabs>
          <w:tab w:val="left" w:pos="3686"/>
        </w:tabs>
        <w:spacing w:before="0" w:after="0"/>
        <w:contextualSpacing/>
        <w:rPr>
          <w:sz w:val="28"/>
          <w:szCs w:val="28"/>
        </w:rPr>
      </w:pPr>
      <w:proofErr w:type="gramStart"/>
      <w:r w:rsidRPr="00355172">
        <w:rPr>
          <w:bCs w:val="0"/>
          <w:sz w:val="28"/>
          <w:szCs w:val="28"/>
        </w:rPr>
        <w:t>Р</w:t>
      </w:r>
      <w:proofErr w:type="gramEnd"/>
      <w:r w:rsidRPr="00355172">
        <w:rPr>
          <w:bCs w:val="0"/>
          <w:sz w:val="28"/>
          <w:szCs w:val="28"/>
        </w:rPr>
        <w:t xml:space="preserve"> Е Ш Е Н И Е</w:t>
      </w:r>
    </w:p>
    <w:p w14:paraId="0B00AB11" w14:textId="77777777" w:rsidR="00B72478" w:rsidRPr="00355172" w:rsidRDefault="00B72478" w:rsidP="00B72478">
      <w:pPr>
        <w:contextualSpacing/>
        <w:rPr>
          <w:sz w:val="28"/>
          <w:szCs w:val="28"/>
        </w:rPr>
      </w:pPr>
    </w:p>
    <w:p w14:paraId="6D165893" w14:textId="77777777" w:rsidR="00B72478" w:rsidRPr="00355172" w:rsidRDefault="00B72478" w:rsidP="00B72478">
      <w:pPr>
        <w:contextualSpacing/>
        <w:rPr>
          <w:sz w:val="28"/>
          <w:szCs w:val="28"/>
        </w:rPr>
      </w:pPr>
    </w:p>
    <w:p w14:paraId="647D9F87" w14:textId="32157D2D" w:rsidR="006353BB" w:rsidRPr="00355172" w:rsidRDefault="00A33CCD">
      <w:pPr>
        <w:jc w:val="left"/>
        <w:rPr>
          <w:color w:val="000000"/>
          <w:sz w:val="28"/>
          <w:szCs w:val="28"/>
        </w:rPr>
      </w:pPr>
      <w:r w:rsidRPr="00355172">
        <w:rPr>
          <w:color w:val="000000"/>
          <w:sz w:val="28"/>
          <w:szCs w:val="28"/>
        </w:rPr>
        <w:t>28.06.2025</w:t>
      </w:r>
      <w:r w:rsidR="006353BB" w:rsidRPr="00355172">
        <w:rPr>
          <w:color w:val="000000"/>
          <w:sz w:val="28"/>
          <w:szCs w:val="28"/>
        </w:rPr>
        <w:t xml:space="preserve">                                                             </w:t>
      </w:r>
      <w:r w:rsidR="006064E2" w:rsidRPr="00355172">
        <w:rPr>
          <w:color w:val="000000"/>
          <w:sz w:val="28"/>
          <w:szCs w:val="28"/>
        </w:rPr>
        <w:t xml:space="preserve">           </w:t>
      </w:r>
      <w:r w:rsidR="006353BB" w:rsidRPr="00355172">
        <w:rPr>
          <w:color w:val="000000"/>
          <w:sz w:val="28"/>
          <w:szCs w:val="28"/>
        </w:rPr>
        <w:t xml:space="preserve">         </w:t>
      </w:r>
      <w:r w:rsidRPr="00355172">
        <w:rPr>
          <w:color w:val="000000"/>
          <w:sz w:val="28"/>
          <w:szCs w:val="28"/>
        </w:rPr>
        <w:t xml:space="preserve">                </w:t>
      </w:r>
      <w:r w:rsidR="006353BB" w:rsidRPr="00355172">
        <w:rPr>
          <w:color w:val="000000"/>
          <w:sz w:val="28"/>
          <w:szCs w:val="28"/>
        </w:rPr>
        <w:t xml:space="preserve">№ </w:t>
      </w:r>
      <w:r w:rsidRPr="00355172">
        <w:rPr>
          <w:color w:val="000000"/>
          <w:sz w:val="28"/>
          <w:szCs w:val="28"/>
        </w:rPr>
        <w:t>23/109-2</w:t>
      </w:r>
    </w:p>
    <w:p w14:paraId="425DDEC7" w14:textId="77777777" w:rsidR="009A1310" w:rsidRPr="00355172" w:rsidRDefault="009A1310">
      <w:pPr>
        <w:jc w:val="left"/>
        <w:rPr>
          <w:color w:val="000000"/>
          <w:sz w:val="28"/>
          <w:szCs w:val="28"/>
        </w:rPr>
      </w:pPr>
    </w:p>
    <w:p w14:paraId="0FDAE228" w14:textId="5AEC0853" w:rsidR="006353BB" w:rsidRPr="00355172" w:rsidRDefault="006353BB" w:rsidP="00525A0F">
      <w:pPr>
        <w:rPr>
          <w:sz w:val="28"/>
          <w:szCs w:val="28"/>
        </w:rPr>
      </w:pPr>
      <w:proofErr w:type="gramStart"/>
      <w:r w:rsidRPr="00355172">
        <w:rPr>
          <w:sz w:val="28"/>
          <w:szCs w:val="28"/>
        </w:rPr>
        <w:t>О</w:t>
      </w:r>
      <w:proofErr w:type="gramEnd"/>
      <w:r w:rsidRPr="00355172">
        <w:rPr>
          <w:sz w:val="28"/>
          <w:szCs w:val="28"/>
        </w:rPr>
        <w:t xml:space="preserve"> </w:t>
      </w:r>
      <w:r w:rsidR="00A33CCD" w:rsidRPr="00355172">
        <w:rPr>
          <w:sz w:val="28"/>
          <w:szCs w:val="28"/>
        </w:rPr>
        <w:t>утверждении форм</w:t>
      </w:r>
      <w:r w:rsidRPr="00355172">
        <w:rPr>
          <w:sz w:val="28"/>
          <w:szCs w:val="28"/>
        </w:rPr>
        <w:t xml:space="preserve"> документов, представляемых избирательными объединениями и кандидатами в избирательные комиссии при проведении выборов депутатов </w:t>
      </w:r>
      <w:r w:rsidR="00A33CCD" w:rsidRPr="00355172">
        <w:rPr>
          <w:sz w:val="28"/>
          <w:szCs w:val="28"/>
        </w:rPr>
        <w:t>Шушенского окружного Совета депутатов первого созыва</w:t>
      </w:r>
    </w:p>
    <w:p w14:paraId="5B22D49F" w14:textId="77777777" w:rsidR="006353BB" w:rsidRPr="00355172" w:rsidRDefault="006353BB">
      <w:pPr>
        <w:jc w:val="both"/>
        <w:rPr>
          <w:sz w:val="28"/>
          <w:szCs w:val="28"/>
        </w:rPr>
      </w:pPr>
    </w:p>
    <w:p w14:paraId="5DE3C5DE" w14:textId="4BA224C2" w:rsidR="006353BB" w:rsidRPr="00355172" w:rsidRDefault="00882968" w:rsidP="00882968">
      <w:pPr>
        <w:jc w:val="both"/>
        <w:rPr>
          <w:sz w:val="28"/>
          <w:szCs w:val="28"/>
        </w:rPr>
      </w:pPr>
      <w:proofErr w:type="gramStart"/>
      <w:r w:rsidRPr="00355172">
        <w:rPr>
          <w:sz w:val="28"/>
          <w:szCs w:val="28"/>
        </w:rPr>
        <w:t xml:space="preserve">Руководствуясь статьей 17.1 </w:t>
      </w:r>
      <w:r w:rsidR="006353BB" w:rsidRPr="00355172">
        <w:rPr>
          <w:sz w:val="28"/>
          <w:szCs w:val="28"/>
        </w:rPr>
        <w:t xml:space="preserve"> Закона Красноярского края от </w:t>
      </w:r>
      <w:r w:rsidR="00F8216F" w:rsidRPr="00355172">
        <w:rPr>
          <w:sz w:val="28"/>
          <w:szCs w:val="28"/>
        </w:rPr>
        <w:t xml:space="preserve">2 октября </w:t>
      </w:r>
      <w:r w:rsidR="006353BB" w:rsidRPr="00355172">
        <w:rPr>
          <w:sz w:val="28"/>
          <w:szCs w:val="28"/>
        </w:rPr>
        <w:t>2003</w:t>
      </w:r>
      <w:r w:rsidR="00F8216F" w:rsidRPr="00355172">
        <w:rPr>
          <w:sz w:val="28"/>
          <w:szCs w:val="28"/>
        </w:rPr>
        <w:t xml:space="preserve"> г.</w:t>
      </w:r>
      <w:r w:rsidR="006353BB" w:rsidRPr="00355172">
        <w:rPr>
          <w:sz w:val="28"/>
          <w:szCs w:val="28"/>
        </w:rPr>
        <w:t xml:space="preserve"> № 8-1411 «О выборах в органы местного самоуправления в Красноярском крае»,</w:t>
      </w:r>
      <w:r w:rsidRPr="00355172">
        <w:rPr>
          <w:sz w:val="28"/>
          <w:szCs w:val="28"/>
        </w:rPr>
        <w:t xml:space="preserve"> решением  Избирательной</w:t>
      </w:r>
      <w:r w:rsidR="006353BB" w:rsidRPr="00355172">
        <w:rPr>
          <w:sz w:val="28"/>
          <w:szCs w:val="28"/>
        </w:rPr>
        <w:t xml:space="preserve"> комиссия Красноярского края</w:t>
      </w:r>
      <w:r w:rsidRPr="00355172">
        <w:rPr>
          <w:sz w:val="28"/>
          <w:szCs w:val="28"/>
        </w:rPr>
        <w:t xml:space="preserve"> от 17 июня 2025 г. № 165/1425-8 «О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территориальная избирательная комиссия Шушенского района Красноярского</w:t>
      </w:r>
      <w:proofErr w:type="gramEnd"/>
      <w:r w:rsidRPr="00355172">
        <w:rPr>
          <w:sz w:val="28"/>
          <w:szCs w:val="28"/>
        </w:rPr>
        <w:t xml:space="preserve"> края </w:t>
      </w:r>
      <w:r w:rsidR="006353BB" w:rsidRPr="00355172">
        <w:rPr>
          <w:sz w:val="28"/>
          <w:szCs w:val="28"/>
        </w:rPr>
        <w:t>РЕШИЛА:</w:t>
      </w:r>
    </w:p>
    <w:p w14:paraId="37AE60D2" w14:textId="77777777" w:rsidR="00A33CCD" w:rsidRPr="00355172" w:rsidRDefault="00882968" w:rsidP="00882968">
      <w:pPr>
        <w:numPr>
          <w:ilvl w:val="0"/>
          <w:numId w:val="2"/>
        </w:numPr>
        <w:autoSpaceDE w:val="0"/>
        <w:ind w:left="0" w:firstLine="709"/>
        <w:jc w:val="both"/>
        <w:rPr>
          <w:sz w:val="28"/>
          <w:szCs w:val="28"/>
        </w:rPr>
      </w:pPr>
      <w:r w:rsidRPr="00355172">
        <w:rPr>
          <w:sz w:val="28"/>
          <w:szCs w:val="28"/>
        </w:rPr>
        <w:t>Утвердить</w:t>
      </w:r>
      <w:r w:rsidR="006353BB" w:rsidRPr="00355172">
        <w:rPr>
          <w:sz w:val="28"/>
          <w:szCs w:val="28"/>
        </w:rPr>
        <w:t xml:space="preserve"> формы документов, представляемых избирательными объединениями и кандидатами в избирательные комиссии при проведении </w:t>
      </w:r>
      <w:proofErr w:type="gramStart"/>
      <w:r w:rsidR="006353BB" w:rsidRPr="00355172">
        <w:rPr>
          <w:sz w:val="28"/>
          <w:szCs w:val="28"/>
        </w:rPr>
        <w:t>выборов</w:t>
      </w:r>
      <w:r w:rsidRPr="00355172">
        <w:rPr>
          <w:sz w:val="28"/>
          <w:szCs w:val="28"/>
        </w:rPr>
        <w:t xml:space="preserve"> депутатов Шушенского окружного </w:t>
      </w:r>
      <w:r w:rsidR="00A33CCD" w:rsidRPr="00355172">
        <w:rPr>
          <w:sz w:val="28"/>
          <w:szCs w:val="28"/>
        </w:rPr>
        <w:t>Совета депутатов первого созыва</w:t>
      </w:r>
      <w:proofErr w:type="gramEnd"/>
      <w:r w:rsidR="00A33CCD" w:rsidRPr="00355172">
        <w:rPr>
          <w:sz w:val="28"/>
          <w:szCs w:val="28"/>
        </w:rPr>
        <w:t>:</w:t>
      </w:r>
    </w:p>
    <w:p w14:paraId="4C5CBCEA" w14:textId="136EF331" w:rsidR="003815AE" w:rsidRPr="00355172" w:rsidRDefault="00A33CCD" w:rsidP="003815AE">
      <w:pPr>
        <w:ind w:firstLine="708"/>
        <w:jc w:val="both"/>
        <w:rPr>
          <w:sz w:val="28"/>
          <w:szCs w:val="28"/>
        </w:rPr>
      </w:pPr>
      <w:r w:rsidRPr="00355172">
        <w:rPr>
          <w:sz w:val="28"/>
          <w:szCs w:val="28"/>
        </w:rPr>
        <w:t xml:space="preserve">1.1. </w:t>
      </w:r>
      <w:r w:rsidR="00882968" w:rsidRPr="00355172">
        <w:rPr>
          <w:sz w:val="28"/>
          <w:szCs w:val="28"/>
        </w:rPr>
        <w:t xml:space="preserve"> </w:t>
      </w:r>
      <w:proofErr w:type="spellStart"/>
      <w:r w:rsidRPr="00355172">
        <w:rPr>
          <w:sz w:val="28"/>
          <w:szCs w:val="28"/>
        </w:rPr>
        <w:t>Общетерриториальный</w:t>
      </w:r>
      <w:proofErr w:type="spellEnd"/>
      <w:r w:rsidRPr="00355172">
        <w:rPr>
          <w:sz w:val="28"/>
          <w:szCs w:val="28"/>
        </w:rPr>
        <w:t xml:space="preserve"> список кандидатов в депутаты Шушенс</w:t>
      </w:r>
      <w:r w:rsidR="003815AE" w:rsidRPr="00355172">
        <w:rPr>
          <w:sz w:val="28"/>
          <w:szCs w:val="28"/>
        </w:rPr>
        <w:t xml:space="preserve">кого окружного Совета депутатов </w:t>
      </w:r>
      <w:r w:rsidRPr="00355172">
        <w:rPr>
          <w:sz w:val="28"/>
          <w:szCs w:val="28"/>
        </w:rPr>
        <w:t>выдвинутый избирательным объединением</w:t>
      </w:r>
      <w:r w:rsidR="003815AE" w:rsidRPr="00355172">
        <w:rPr>
          <w:sz w:val="28"/>
          <w:szCs w:val="28"/>
        </w:rPr>
        <w:t xml:space="preserve">  (приложение № 1);</w:t>
      </w:r>
    </w:p>
    <w:p w14:paraId="24C0E329" w14:textId="77777777" w:rsidR="003815AE" w:rsidRPr="00355172" w:rsidRDefault="003815AE" w:rsidP="003815AE">
      <w:pPr>
        <w:ind w:firstLine="708"/>
        <w:jc w:val="both"/>
        <w:rPr>
          <w:sz w:val="28"/>
          <w:szCs w:val="28"/>
        </w:rPr>
      </w:pPr>
      <w:r w:rsidRPr="00355172">
        <w:rPr>
          <w:bCs/>
          <w:sz w:val="28"/>
          <w:szCs w:val="28"/>
        </w:rPr>
        <w:t xml:space="preserve">1.2.  </w:t>
      </w:r>
      <w:r w:rsidRPr="00355172">
        <w:rPr>
          <w:sz w:val="28"/>
          <w:szCs w:val="28"/>
        </w:rPr>
        <w:t>Список уполномоченных представителей избирательного объединения (приложение № 2);</w:t>
      </w:r>
    </w:p>
    <w:p w14:paraId="4E639191" w14:textId="1AFC5BD1" w:rsidR="003815AE" w:rsidRPr="00355172" w:rsidRDefault="003815AE" w:rsidP="003815AE">
      <w:pPr>
        <w:ind w:firstLine="708"/>
        <w:jc w:val="both"/>
        <w:rPr>
          <w:sz w:val="28"/>
          <w:szCs w:val="28"/>
        </w:rPr>
      </w:pPr>
      <w:r w:rsidRPr="00355172">
        <w:rPr>
          <w:sz w:val="28"/>
          <w:szCs w:val="28"/>
        </w:rPr>
        <w:t>1.3. 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14:paraId="30C54532" w14:textId="22211E2B" w:rsidR="003815AE" w:rsidRPr="00355172" w:rsidRDefault="003815AE" w:rsidP="003815AE">
      <w:pPr>
        <w:ind w:firstLine="708"/>
        <w:jc w:val="both"/>
        <w:rPr>
          <w:sz w:val="28"/>
          <w:szCs w:val="28"/>
        </w:rPr>
      </w:pPr>
      <w:r w:rsidRPr="00355172">
        <w:rPr>
          <w:sz w:val="28"/>
          <w:szCs w:val="28"/>
        </w:rPr>
        <w:t xml:space="preserve">1.4. Заявление каждого кандидата, включенного в </w:t>
      </w:r>
      <w:proofErr w:type="spellStart"/>
      <w:r w:rsidRPr="00355172">
        <w:rPr>
          <w:sz w:val="28"/>
          <w:szCs w:val="28"/>
        </w:rPr>
        <w:t>общетерриториальный</w:t>
      </w:r>
      <w:proofErr w:type="spellEnd"/>
      <w:r w:rsidRPr="00355172">
        <w:rPr>
          <w:sz w:val="28"/>
          <w:szCs w:val="28"/>
        </w:rPr>
        <w:t xml:space="preserve"> список кандидатов, о согласии баллотироваться по </w:t>
      </w:r>
      <w:proofErr w:type="spellStart"/>
      <w:r w:rsidRPr="00355172">
        <w:rPr>
          <w:sz w:val="28"/>
          <w:szCs w:val="28"/>
        </w:rPr>
        <w:t>общетерриториальному</w:t>
      </w:r>
      <w:proofErr w:type="spellEnd"/>
      <w:r w:rsidRPr="00355172">
        <w:rPr>
          <w:sz w:val="28"/>
          <w:szCs w:val="28"/>
        </w:rPr>
        <w:t xml:space="preserve"> избирательному округу с обязательством в случае его избрания прекратить деятельность, несовместимую со статусом депутата (приложение №4);</w:t>
      </w:r>
    </w:p>
    <w:p w14:paraId="0F649E7F" w14:textId="6102A56B" w:rsidR="003815AE" w:rsidRPr="00355172" w:rsidRDefault="003815AE" w:rsidP="003815AE">
      <w:pPr>
        <w:ind w:firstLine="708"/>
        <w:jc w:val="both"/>
        <w:rPr>
          <w:sz w:val="28"/>
          <w:szCs w:val="28"/>
        </w:rPr>
      </w:pPr>
      <w:r w:rsidRPr="00355172">
        <w:rPr>
          <w:sz w:val="28"/>
          <w:szCs w:val="28"/>
        </w:rPr>
        <w:t>1.5. Список кандидатов, выдвинутых избирательным объединением по одномандатным избирательным округам по форме, утвержденной решением избирательной комиссии, организующей подготовку и проведение выборов в органы местного самоуправления (приложение № 5);</w:t>
      </w:r>
    </w:p>
    <w:p w14:paraId="58A52012" w14:textId="3271AEF4" w:rsidR="003815AE" w:rsidRPr="00355172" w:rsidRDefault="003815AE" w:rsidP="003815AE">
      <w:pPr>
        <w:ind w:firstLine="708"/>
        <w:jc w:val="both"/>
        <w:rPr>
          <w:sz w:val="28"/>
          <w:szCs w:val="28"/>
        </w:rPr>
      </w:pPr>
      <w:r w:rsidRPr="00355172">
        <w:rPr>
          <w:sz w:val="28"/>
          <w:szCs w:val="28"/>
        </w:rPr>
        <w:t xml:space="preserve">1.6. Заявление каждого кандидата, включенного в список кандидатов, выдвинутых избирательным объединением по одномандатным избирательным округам, о согласии баллотироваться по одномандатному избирательному </w:t>
      </w:r>
      <w:r w:rsidRPr="00355172">
        <w:rPr>
          <w:sz w:val="28"/>
          <w:szCs w:val="28"/>
        </w:rPr>
        <w:lastRenderedPageBreak/>
        <w:t>округу с обязательством в случае избрания прекратить деятельность, несовместимую со статусом депутата (приложение № 6);</w:t>
      </w:r>
    </w:p>
    <w:p w14:paraId="07810FB9" w14:textId="2A89712E" w:rsidR="003815AE" w:rsidRPr="00355172" w:rsidRDefault="003815AE" w:rsidP="003815AE">
      <w:pPr>
        <w:autoSpaceDE w:val="0"/>
        <w:ind w:firstLine="420"/>
        <w:jc w:val="both"/>
        <w:rPr>
          <w:sz w:val="28"/>
          <w:szCs w:val="28"/>
        </w:rPr>
      </w:pPr>
      <w:r w:rsidRPr="00355172">
        <w:rPr>
          <w:sz w:val="28"/>
          <w:szCs w:val="28"/>
        </w:rPr>
        <w:t>1.7. Заявление кандидата в письменной форме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(приложение №7);</w:t>
      </w:r>
    </w:p>
    <w:p w14:paraId="7EDE2048" w14:textId="4356DEC4" w:rsidR="003815AE" w:rsidRPr="00355172" w:rsidRDefault="003815AE" w:rsidP="003815AE">
      <w:pPr>
        <w:autoSpaceDE w:val="0"/>
        <w:ind w:firstLine="420"/>
        <w:jc w:val="both"/>
        <w:rPr>
          <w:sz w:val="28"/>
          <w:szCs w:val="28"/>
        </w:rPr>
      </w:pPr>
      <w:r w:rsidRPr="00355172">
        <w:rPr>
          <w:sz w:val="28"/>
          <w:szCs w:val="28"/>
        </w:rPr>
        <w:t xml:space="preserve">1.8. Протокол об итогах сбора подписей избирателей в поддержку выдвижения </w:t>
      </w:r>
      <w:proofErr w:type="spellStart"/>
      <w:r w:rsidRPr="00355172">
        <w:rPr>
          <w:sz w:val="28"/>
          <w:szCs w:val="28"/>
        </w:rPr>
        <w:t>общетерриториального</w:t>
      </w:r>
      <w:proofErr w:type="spellEnd"/>
      <w:r w:rsidRPr="00355172">
        <w:rPr>
          <w:sz w:val="28"/>
          <w:szCs w:val="28"/>
        </w:rPr>
        <w:t xml:space="preserve"> списка кандидатов на бумажном носителе в двух экземплярах и в машиночитаемом виде (приложение №8); </w:t>
      </w:r>
    </w:p>
    <w:p w14:paraId="6F88AAC1" w14:textId="0B4D7864" w:rsidR="003815AE" w:rsidRPr="00355172" w:rsidRDefault="003815AE" w:rsidP="003815AE">
      <w:pPr>
        <w:autoSpaceDE w:val="0"/>
        <w:ind w:firstLine="420"/>
        <w:jc w:val="both"/>
        <w:rPr>
          <w:sz w:val="28"/>
          <w:szCs w:val="28"/>
        </w:rPr>
      </w:pPr>
      <w:r w:rsidRPr="00355172">
        <w:rPr>
          <w:sz w:val="28"/>
          <w:szCs w:val="28"/>
        </w:rPr>
        <w:t xml:space="preserve">1.9. </w:t>
      </w:r>
      <w:proofErr w:type="gramStart"/>
      <w:r w:rsidRPr="00355172">
        <w:rPr>
          <w:sz w:val="28"/>
          <w:szCs w:val="28"/>
        </w:rPr>
        <w:t>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9) либо справка об отсутствии изменений в ранее представленных сведениях о кандидатах в соответствии с пунктом 2 статьи 23 и пунктом 5 статьи 24 Закона Красноярского</w:t>
      </w:r>
      <w:proofErr w:type="gramEnd"/>
      <w:r w:rsidRPr="00355172">
        <w:rPr>
          <w:sz w:val="28"/>
          <w:szCs w:val="28"/>
        </w:rPr>
        <w:t xml:space="preserve"> края «О выборах в органы местного самоуправления в Красноярском крае» (приложение № 10</w:t>
      </w:r>
      <w:r w:rsidR="000A041E" w:rsidRPr="00355172">
        <w:rPr>
          <w:sz w:val="28"/>
          <w:szCs w:val="28"/>
        </w:rPr>
        <w:t>);</w:t>
      </w:r>
    </w:p>
    <w:p w14:paraId="5A2CFF5D" w14:textId="60426D33" w:rsidR="000A041E" w:rsidRPr="00355172" w:rsidRDefault="000A041E" w:rsidP="003815AE">
      <w:pPr>
        <w:autoSpaceDE w:val="0"/>
        <w:ind w:firstLine="420"/>
        <w:jc w:val="both"/>
        <w:rPr>
          <w:sz w:val="28"/>
          <w:szCs w:val="28"/>
        </w:rPr>
      </w:pPr>
      <w:r w:rsidRPr="00355172">
        <w:rPr>
          <w:sz w:val="28"/>
          <w:szCs w:val="28"/>
        </w:rPr>
        <w:t>1.10. Протокол об итогах сбора подписей избирателей в поддержку выдвижения кандидата на бумажном носителе в двух экземплярах и в машиночитаемом виде (приложение №11);</w:t>
      </w:r>
    </w:p>
    <w:p w14:paraId="2E755646" w14:textId="1A25F97B" w:rsidR="000A041E" w:rsidRPr="00355172" w:rsidRDefault="000A041E" w:rsidP="000A041E">
      <w:pPr>
        <w:autoSpaceDE w:val="0"/>
        <w:ind w:firstLine="420"/>
        <w:jc w:val="both"/>
        <w:rPr>
          <w:sz w:val="28"/>
          <w:szCs w:val="28"/>
        </w:rPr>
      </w:pPr>
      <w:r w:rsidRPr="00355172">
        <w:rPr>
          <w:sz w:val="28"/>
          <w:szCs w:val="28"/>
        </w:rPr>
        <w:t xml:space="preserve">1.11. </w:t>
      </w:r>
      <w:proofErr w:type="gramStart"/>
      <w:r w:rsidRPr="00355172">
        <w:rPr>
          <w:sz w:val="28"/>
          <w:szCs w:val="28"/>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(приложение № 12) либо справка об отсутствии изменений в ранее представленных сведениях о кандидате в соответствии с пунктом 2 статьи 23 и пунктом 5 статьи 24 Закона Красноярского</w:t>
      </w:r>
      <w:proofErr w:type="gramEnd"/>
      <w:r w:rsidRPr="00355172">
        <w:rPr>
          <w:sz w:val="28"/>
          <w:szCs w:val="28"/>
        </w:rPr>
        <w:t xml:space="preserve"> края «О выборах в органы местного самоуправления в Красноярском крае» (приложение № 13); </w:t>
      </w:r>
    </w:p>
    <w:p w14:paraId="5F2E331C" w14:textId="5229586D" w:rsidR="000A041E" w:rsidRPr="00355172" w:rsidRDefault="000A041E" w:rsidP="000A041E">
      <w:pPr>
        <w:autoSpaceDE w:val="0"/>
        <w:ind w:firstLine="420"/>
        <w:jc w:val="both"/>
        <w:rPr>
          <w:sz w:val="28"/>
          <w:szCs w:val="28"/>
        </w:rPr>
      </w:pPr>
      <w:r w:rsidRPr="00355172">
        <w:rPr>
          <w:sz w:val="28"/>
          <w:szCs w:val="28"/>
        </w:rPr>
        <w:t>1.12. Представление избирательного объединения о назначении доверенных лиц (приложение №14);</w:t>
      </w:r>
    </w:p>
    <w:p w14:paraId="04963D21" w14:textId="506C9088" w:rsidR="000A041E" w:rsidRPr="00355172" w:rsidRDefault="000A041E" w:rsidP="000A041E">
      <w:pPr>
        <w:autoSpaceDE w:val="0"/>
        <w:ind w:firstLine="420"/>
        <w:jc w:val="both"/>
        <w:rPr>
          <w:sz w:val="28"/>
          <w:szCs w:val="28"/>
        </w:rPr>
      </w:pPr>
      <w:r w:rsidRPr="00355172">
        <w:rPr>
          <w:sz w:val="28"/>
          <w:szCs w:val="28"/>
        </w:rPr>
        <w:t>1.13. Список доверенных лиц избирательного объединения в виде приложения к представлению (приложение №15</w:t>
      </w:r>
      <w:r w:rsidR="00594087" w:rsidRPr="00355172">
        <w:rPr>
          <w:sz w:val="28"/>
          <w:szCs w:val="28"/>
        </w:rPr>
        <w:t>);</w:t>
      </w:r>
    </w:p>
    <w:p w14:paraId="3FDD4EF0" w14:textId="23023EAB" w:rsidR="000A041E" w:rsidRPr="00355172" w:rsidRDefault="000A041E" w:rsidP="000A041E">
      <w:pPr>
        <w:autoSpaceDE w:val="0"/>
        <w:ind w:firstLine="420"/>
        <w:jc w:val="both"/>
        <w:rPr>
          <w:sz w:val="28"/>
          <w:szCs w:val="28"/>
        </w:rPr>
      </w:pPr>
      <w:r w:rsidRPr="00355172">
        <w:rPr>
          <w:sz w:val="28"/>
          <w:szCs w:val="28"/>
        </w:rPr>
        <w:t>1.14. Заявления граждан о согласии быть доверенными лицами избирательного объединения (приложение №16</w:t>
      </w:r>
      <w:r w:rsidR="00594087" w:rsidRPr="00355172">
        <w:rPr>
          <w:sz w:val="28"/>
          <w:szCs w:val="28"/>
        </w:rPr>
        <w:t>);</w:t>
      </w:r>
    </w:p>
    <w:p w14:paraId="0D1E6DD3" w14:textId="75822BD3" w:rsidR="000A041E" w:rsidRPr="00355172" w:rsidRDefault="000A041E" w:rsidP="000A041E">
      <w:pPr>
        <w:autoSpaceDE w:val="0"/>
        <w:ind w:firstLine="420"/>
        <w:jc w:val="both"/>
        <w:rPr>
          <w:sz w:val="28"/>
          <w:szCs w:val="28"/>
        </w:rPr>
      </w:pPr>
      <w:r w:rsidRPr="00355172">
        <w:rPr>
          <w:sz w:val="28"/>
          <w:szCs w:val="28"/>
        </w:rPr>
        <w:t>1.15. Заявление кандидата, выдвинутого по одномандатному избирательному округу, о назначении доверенных лиц (приложение №17</w:t>
      </w:r>
      <w:r w:rsidR="00594087" w:rsidRPr="00355172">
        <w:rPr>
          <w:sz w:val="28"/>
          <w:szCs w:val="28"/>
        </w:rPr>
        <w:t>);</w:t>
      </w:r>
    </w:p>
    <w:p w14:paraId="6367E5CF" w14:textId="047BE96D" w:rsidR="000A041E" w:rsidRPr="00355172" w:rsidRDefault="00594087" w:rsidP="00594087">
      <w:pPr>
        <w:autoSpaceDE w:val="0"/>
        <w:ind w:firstLine="420"/>
        <w:jc w:val="both"/>
        <w:rPr>
          <w:sz w:val="28"/>
          <w:szCs w:val="28"/>
        </w:rPr>
      </w:pPr>
      <w:r w:rsidRPr="00355172">
        <w:rPr>
          <w:sz w:val="28"/>
          <w:szCs w:val="28"/>
        </w:rPr>
        <w:t xml:space="preserve">1.16. </w:t>
      </w:r>
      <w:r w:rsidR="000A041E" w:rsidRPr="00355172">
        <w:rPr>
          <w:sz w:val="28"/>
          <w:szCs w:val="28"/>
        </w:rPr>
        <w:t>Список доверенных лиц</w:t>
      </w:r>
      <w:r w:rsidRPr="00355172">
        <w:rPr>
          <w:sz w:val="28"/>
          <w:szCs w:val="28"/>
        </w:rPr>
        <w:t xml:space="preserve"> кандидата в депутаты Шушенского окружного Совета депутатов</w:t>
      </w:r>
      <w:r w:rsidR="000A041E" w:rsidRPr="00355172">
        <w:rPr>
          <w:sz w:val="28"/>
          <w:szCs w:val="28"/>
        </w:rPr>
        <w:t xml:space="preserve"> (приложение №18</w:t>
      </w:r>
      <w:r w:rsidRPr="00355172">
        <w:rPr>
          <w:sz w:val="28"/>
          <w:szCs w:val="28"/>
        </w:rPr>
        <w:t>);</w:t>
      </w:r>
    </w:p>
    <w:p w14:paraId="23E81A39" w14:textId="773AC613" w:rsidR="000A041E" w:rsidRPr="00355172" w:rsidRDefault="00594087" w:rsidP="00594087">
      <w:pPr>
        <w:autoSpaceDE w:val="0"/>
        <w:ind w:firstLine="420"/>
        <w:jc w:val="both"/>
        <w:rPr>
          <w:sz w:val="28"/>
          <w:szCs w:val="28"/>
        </w:rPr>
      </w:pPr>
      <w:r w:rsidRPr="00355172">
        <w:rPr>
          <w:sz w:val="28"/>
          <w:szCs w:val="28"/>
        </w:rPr>
        <w:t xml:space="preserve">1.17. </w:t>
      </w:r>
      <w:r w:rsidR="000A041E" w:rsidRPr="00355172">
        <w:rPr>
          <w:sz w:val="28"/>
          <w:szCs w:val="28"/>
        </w:rPr>
        <w:t>Заявления граждан о согласии быть доверенными лицами кандидата (приложение №19</w:t>
      </w:r>
      <w:r w:rsidRPr="00355172">
        <w:rPr>
          <w:sz w:val="28"/>
          <w:szCs w:val="28"/>
        </w:rPr>
        <w:t>);</w:t>
      </w:r>
    </w:p>
    <w:p w14:paraId="3837EA27" w14:textId="77777777" w:rsidR="00594087" w:rsidRPr="00355172" w:rsidRDefault="00594087" w:rsidP="00594087">
      <w:pPr>
        <w:autoSpaceDE w:val="0"/>
        <w:ind w:firstLine="420"/>
        <w:jc w:val="both"/>
        <w:rPr>
          <w:sz w:val="28"/>
          <w:szCs w:val="28"/>
        </w:rPr>
      </w:pPr>
      <w:r w:rsidRPr="00355172">
        <w:rPr>
          <w:sz w:val="28"/>
          <w:szCs w:val="28"/>
        </w:rPr>
        <w:t>1.18. Представление кандидата, выдвинутого по одномандатному избирательному округу, о назначении его уполномоченного представителя по финансовым вопросам (приложения №№ 20,21);</w:t>
      </w:r>
    </w:p>
    <w:p w14:paraId="7C464B29" w14:textId="77777777" w:rsidR="00594087" w:rsidRPr="00355172" w:rsidRDefault="00594087" w:rsidP="00594087">
      <w:pPr>
        <w:autoSpaceDE w:val="0"/>
        <w:ind w:firstLine="420"/>
        <w:jc w:val="both"/>
        <w:rPr>
          <w:sz w:val="28"/>
          <w:szCs w:val="28"/>
        </w:rPr>
      </w:pPr>
      <w:r w:rsidRPr="00355172">
        <w:rPr>
          <w:sz w:val="28"/>
          <w:szCs w:val="28"/>
        </w:rPr>
        <w:t>1.19. Заявление лица о согласии быть уполномоченным представителем по финансовым вопросам (приложение №22);</w:t>
      </w:r>
    </w:p>
    <w:p w14:paraId="3AD91883" w14:textId="28F35D24" w:rsidR="00594087" w:rsidRPr="00355172" w:rsidRDefault="00594087" w:rsidP="00594087">
      <w:pPr>
        <w:autoSpaceDE w:val="0"/>
        <w:ind w:firstLine="420"/>
        <w:jc w:val="both"/>
        <w:rPr>
          <w:sz w:val="28"/>
          <w:szCs w:val="28"/>
        </w:rPr>
      </w:pPr>
      <w:r w:rsidRPr="00355172">
        <w:rPr>
          <w:sz w:val="28"/>
          <w:szCs w:val="28"/>
        </w:rPr>
        <w:t xml:space="preserve">1.20. Заявление кандидата о снятии своей кандидатуры – в случае отказа кандидата из </w:t>
      </w:r>
      <w:proofErr w:type="spellStart"/>
      <w:r w:rsidRPr="00355172">
        <w:rPr>
          <w:sz w:val="28"/>
          <w:szCs w:val="28"/>
        </w:rPr>
        <w:t>общетерриториального</w:t>
      </w:r>
      <w:proofErr w:type="spellEnd"/>
      <w:r w:rsidRPr="00355172">
        <w:rPr>
          <w:sz w:val="28"/>
          <w:szCs w:val="28"/>
        </w:rPr>
        <w:t xml:space="preserve"> списка кандидатов от дальнейшего участия в выборах (приложение №23);</w:t>
      </w:r>
    </w:p>
    <w:p w14:paraId="7E6680FE" w14:textId="624215FE" w:rsidR="00594087" w:rsidRPr="00355172" w:rsidRDefault="00594087" w:rsidP="00594087">
      <w:pPr>
        <w:autoSpaceDE w:val="0"/>
        <w:ind w:firstLine="420"/>
        <w:jc w:val="both"/>
        <w:rPr>
          <w:sz w:val="28"/>
          <w:szCs w:val="28"/>
        </w:rPr>
      </w:pPr>
      <w:r w:rsidRPr="00355172">
        <w:rPr>
          <w:sz w:val="28"/>
          <w:szCs w:val="28"/>
        </w:rPr>
        <w:lastRenderedPageBreak/>
        <w:t>1.21. Заявление кандидата о снятии своей кандидатуры (приложение №24);</w:t>
      </w:r>
    </w:p>
    <w:p w14:paraId="3BD25D7E" w14:textId="4E8CEC10" w:rsidR="00594087" w:rsidRPr="00355172" w:rsidRDefault="00594087" w:rsidP="00594087">
      <w:pPr>
        <w:autoSpaceDE w:val="0"/>
        <w:ind w:firstLine="420"/>
        <w:jc w:val="both"/>
        <w:rPr>
          <w:sz w:val="28"/>
          <w:szCs w:val="28"/>
        </w:rPr>
      </w:pPr>
      <w:r w:rsidRPr="00355172">
        <w:rPr>
          <w:sz w:val="28"/>
          <w:szCs w:val="28"/>
        </w:rPr>
        <w:t>1.22. Заявление кандидата о прекращении полномочий уполномоченного представителя по финансовым вопросам кандидата (приложение №25);</w:t>
      </w:r>
    </w:p>
    <w:p w14:paraId="10598B5C" w14:textId="7D4E1005" w:rsidR="00594087" w:rsidRPr="00355172" w:rsidRDefault="00594087" w:rsidP="00594087">
      <w:pPr>
        <w:autoSpaceDE w:val="0"/>
        <w:ind w:firstLine="420"/>
        <w:jc w:val="both"/>
        <w:rPr>
          <w:sz w:val="28"/>
          <w:szCs w:val="28"/>
        </w:rPr>
      </w:pPr>
      <w:r w:rsidRPr="00355172">
        <w:rPr>
          <w:sz w:val="28"/>
          <w:szCs w:val="28"/>
        </w:rPr>
        <w:t>1.23. Письменное уведомление о прекращении полномочий доверенного лица, назначенного кандидатом (приложение №26);</w:t>
      </w:r>
    </w:p>
    <w:p w14:paraId="52861A09" w14:textId="62ADA876" w:rsidR="00882968" w:rsidRPr="00355172" w:rsidRDefault="00594087" w:rsidP="00355172">
      <w:pPr>
        <w:autoSpaceDE w:val="0"/>
        <w:ind w:firstLine="420"/>
        <w:jc w:val="both"/>
        <w:rPr>
          <w:sz w:val="28"/>
          <w:szCs w:val="28"/>
        </w:rPr>
      </w:pPr>
      <w:r w:rsidRPr="00355172">
        <w:rPr>
          <w:sz w:val="28"/>
          <w:szCs w:val="28"/>
        </w:rPr>
        <w:t xml:space="preserve">1.24. </w:t>
      </w:r>
      <w:r w:rsidR="00355172" w:rsidRPr="00355172">
        <w:rPr>
          <w:sz w:val="28"/>
          <w:szCs w:val="28"/>
        </w:rPr>
        <w:t xml:space="preserve">Уведомление о </w:t>
      </w:r>
      <w:proofErr w:type="spellStart"/>
      <w:r w:rsidR="00355172" w:rsidRPr="00355172">
        <w:rPr>
          <w:sz w:val="28"/>
          <w:szCs w:val="28"/>
        </w:rPr>
        <w:t>несоздании</w:t>
      </w:r>
      <w:proofErr w:type="spellEnd"/>
      <w:r w:rsidR="00355172" w:rsidRPr="00355172">
        <w:rPr>
          <w:sz w:val="28"/>
          <w:szCs w:val="28"/>
        </w:rPr>
        <w:t xml:space="preserve"> избирательного фонда в соответствии с пунктом 1 статьи 44 </w:t>
      </w:r>
      <w:r w:rsidR="00355172" w:rsidRPr="00355172">
        <w:rPr>
          <w:bCs/>
          <w:sz w:val="28"/>
          <w:szCs w:val="28"/>
        </w:rPr>
        <w:t>Закона Красноярского края от 02.10.2003 № 8-1411 «О выборах в органы местного самоуправления в Красноярском крае» (приложение № 27).</w:t>
      </w:r>
    </w:p>
    <w:p w14:paraId="35BA2C05" w14:textId="1509102A" w:rsidR="00882968" w:rsidRPr="00355172" w:rsidRDefault="00882968" w:rsidP="00882968">
      <w:pPr>
        <w:numPr>
          <w:ilvl w:val="0"/>
          <w:numId w:val="2"/>
        </w:numPr>
        <w:autoSpaceDE w:val="0"/>
        <w:ind w:left="0" w:firstLine="709"/>
        <w:jc w:val="both"/>
        <w:rPr>
          <w:sz w:val="28"/>
          <w:szCs w:val="28"/>
        </w:rPr>
      </w:pPr>
      <w:r w:rsidRPr="00355172">
        <w:rPr>
          <w:sz w:val="28"/>
          <w:szCs w:val="28"/>
        </w:rPr>
        <w:t>Решение разместить на официальном сайте органов местного самоуправления Шушенского района в сети Интернет </w:t>
      </w:r>
      <w:hyperlink r:id="rId9" w:tgtFrame="_blank" w:history="1">
        <w:r w:rsidRPr="00355172">
          <w:rPr>
            <w:sz w:val="28"/>
            <w:szCs w:val="28"/>
          </w:rPr>
          <w:t>https://arshush.gosuslugi.ru</w:t>
        </w:r>
      </w:hyperlink>
      <w:r w:rsidR="00C009C8">
        <w:rPr>
          <w:sz w:val="28"/>
          <w:szCs w:val="28"/>
        </w:rPr>
        <w:t>. в</w:t>
      </w:r>
      <w:r w:rsidRPr="00355172">
        <w:rPr>
          <w:sz w:val="28"/>
          <w:szCs w:val="28"/>
        </w:rPr>
        <w:t xml:space="preserve"> разделе «ТИК Шушенского района»</w:t>
      </w:r>
      <w:r w:rsidR="00C009C8">
        <w:rPr>
          <w:sz w:val="28"/>
          <w:szCs w:val="28"/>
        </w:rPr>
        <w:t>.</w:t>
      </w:r>
    </w:p>
    <w:p w14:paraId="70D29D1F" w14:textId="77777777" w:rsidR="006353BB" w:rsidRPr="00355172" w:rsidRDefault="006353BB" w:rsidP="00355172">
      <w:pPr>
        <w:jc w:val="both"/>
        <w:rPr>
          <w:sz w:val="28"/>
          <w:szCs w:val="28"/>
        </w:rPr>
      </w:pPr>
    </w:p>
    <w:tbl>
      <w:tblPr>
        <w:tblW w:w="0" w:type="auto"/>
        <w:tblLayout w:type="fixed"/>
        <w:tblLook w:val="0000" w:firstRow="0" w:lastRow="0" w:firstColumn="0" w:lastColumn="0" w:noHBand="0" w:noVBand="0"/>
      </w:tblPr>
      <w:tblGrid>
        <w:gridCol w:w="3726"/>
        <w:gridCol w:w="5844"/>
      </w:tblGrid>
      <w:tr w:rsidR="006353BB" w:rsidRPr="00355172" w14:paraId="72254D50" w14:textId="77777777">
        <w:tc>
          <w:tcPr>
            <w:tcW w:w="3726" w:type="dxa"/>
          </w:tcPr>
          <w:p w14:paraId="5AE2B475" w14:textId="77777777" w:rsidR="006353BB" w:rsidRPr="00355172" w:rsidRDefault="006353BB">
            <w:pPr>
              <w:rPr>
                <w:sz w:val="28"/>
                <w:szCs w:val="28"/>
              </w:rPr>
            </w:pPr>
            <w:r w:rsidRPr="00355172">
              <w:rPr>
                <w:sz w:val="28"/>
                <w:szCs w:val="28"/>
              </w:rPr>
              <w:t xml:space="preserve">Председатель </w:t>
            </w:r>
          </w:p>
          <w:p w14:paraId="44B2745C" w14:textId="0F23F100" w:rsidR="00882968" w:rsidRPr="00355172" w:rsidRDefault="00882968">
            <w:pPr>
              <w:rPr>
                <w:sz w:val="28"/>
                <w:szCs w:val="28"/>
              </w:rPr>
            </w:pPr>
            <w:r w:rsidRPr="00355172">
              <w:rPr>
                <w:sz w:val="28"/>
                <w:szCs w:val="28"/>
              </w:rPr>
              <w:t xml:space="preserve">территориальной избирательной </w:t>
            </w:r>
            <w:r w:rsidR="006353BB" w:rsidRPr="00355172">
              <w:rPr>
                <w:sz w:val="28"/>
                <w:szCs w:val="28"/>
              </w:rPr>
              <w:t>комиссии</w:t>
            </w:r>
          </w:p>
          <w:p w14:paraId="4631D2A2" w14:textId="2510177F" w:rsidR="006353BB" w:rsidRPr="00355172" w:rsidRDefault="00882968">
            <w:pPr>
              <w:rPr>
                <w:sz w:val="28"/>
                <w:szCs w:val="28"/>
              </w:rPr>
            </w:pPr>
            <w:r w:rsidRPr="00355172">
              <w:rPr>
                <w:sz w:val="28"/>
                <w:szCs w:val="28"/>
              </w:rPr>
              <w:t xml:space="preserve">Шушенского района </w:t>
            </w:r>
            <w:r w:rsidR="006353BB" w:rsidRPr="00355172">
              <w:rPr>
                <w:sz w:val="28"/>
                <w:szCs w:val="28"/>
              </w:rPr>
              <w:t xml:space="preserve"> Красноярского края</w:t>
            </w:r>
          </w:p>
        </w:tc>
        <w:tc>
          <w:tcPr>
            <w:tcW w:w="5844" w:type="dxa"/>
          </w:tcPr>
          <w:p w14:paraId="006A5A6F" w14:textId="77777777" w:rsidR="006353BB" w:rsidRPr="00355172" w:rsidRDefault="006353BB">
            <w:pPr>
              <w:snapToGrid w:val="0"/>
              <w:rPr>
                <w:sz w:val="28"/>
                <w:szCs w:val="28"/>
              </w:rPr>
            </w:pPr>
          </w:p>
          <w:p w14:paraId="0B1C160A" w14:textId="77777777" w:rsidR="006353BB" w:rsidRPr="00355172" w:rsidRDefault="006353BB">
            <w:pPr>
              <w:rPr>
                <w:sz w:val="28"/>
                <w:szCs w:val="28"/>
              </w:rPr>
            </w:pPr>
          </w:p>
          <w:p w14:paraId="4F863C93" w14:textId="5C864183" w:rsidR="006353BB" w:rsidRPr="00355172" w:rsidRDefault="00882968">
            <w:pPr>
              <w:wordWrap w:val="0"/>
              <w:jc w:val="right"/>
              <w:rPr>
                <w:sz w:val="28"/>
                <w:szCs w:val="28"/>
              </w:rPr>
            </w:pPr>
            <w:r w:rsidRPr="00355172">
              <w:rPr>
                <w:sz w:val="28"/>
                <w:szCs w:val="28"/>
              </w:rPr>
              <w:t>А.Н</w:t>
            </w:r>
            <w:r w:rsidR="00CE4B5D" w:rsidRPr="00355172">
              <w:rPr>
                <w:sz w:val="28"/>
                <w:szCs w:val="28"/>
              </w:rPr>
              <w:t xml:space="preserve">. </w:t>
            </w:r>
            <w:proofErr w:type="spellStart"/>
            <w:r w:rsidRPr="00355172">
              <w:rPr>
                <w:sz w:val="28"/>
                <w:szCs w:val="28"/>
              </w:rPr>
              <w:t>Тиванов</w:t>
            </w:r>
            <w:proofErr w:type="spellEnd"/>
            <w:r w:rsidRPr="00355172">
              <w:rPr>
                <w:sz w:val="28"/>
                <w:szCs w:val="28"/>
              </w:rPr>
              <w:t xml:space="preserve"> </w:t>
            </w:r>
          </w:p>
          <w:p w14:paraId="6BCEA88E" w14:textId="77777777" w:rsidR="006353BB" w:rsidRPr="00355172" w:rsidRDefault="006353BB">
            <w:pPr>
              <w:jc w:val="right"/>
              <w:rPr>
                <w:sz w:val="28"/>
                <w:szCs w:val="28"/>
              </w:rPr>
            </w:pPr>
          </w:p>
        </w:tc>
      </w:tr>
      <w:tr w:rsidR="006353BB" w:rsidRPr="00355172" w14:paraId="47FE8B0F" w14:textId="77777777">
        <w:tc>
          <w:tcPr>
            <w:tcW w:w="3726" w:type="dxa"/>
          </w:tcPr>
          <w:p w14:paraId="75621A5B" w14:textId="77777777" w:rsidR="00882968" w:rsidRPr="00355172" w:rsidRDefault="00882968">
            <w:pPr>
              <w:rPr>
                <w:sz w:val="28"/>
                <w:szCs w:val="28"/>
              </w:rPr>
            </w:pPr>
          </w:p>
          <w:p w14:paraId="1C13EE7A" w14:textId="77777777" w:rsidR="006353BB" w:rsidRPr="00355172" w:rsidRDefault="006353BB">
            <w:pPr>
              <w:rPr>
                <w:sz w:val="28"/>
                <w:szCs w:val="28"/>
              </w:rPr>
            </w:pPr>
            <w:r w:rsidRPr="00355172">
              <w:rPr>
                <w:sz w:val="28"/>
                <w:szCs w:val="28"/>
              </w:rPr>
              <w:t xml:space="preserve">Секретарь </w:t>
            </w:r>
          </w:p>
          <w:p w14:paraId="43B06DE6" w14:textId="5A19EAC9" w:rsidR="006353BB" w:rsidRPr="00355172" w:rsidRDefault="00882968">
            <w:pPr>
              <w:rPr>
                <w:sz w:val="28"/>
                <w:szCs w:val="28"/>
              </w:rPr>
            </w:pPr>
            <w:r w:rsidRPr="00355172">
              <w:rPr>
                <w:sz w:val="28"/>
                <w:szCs w:val="28"/>
              </w:rPr>
              <w:t>территориальной и</w:t>
            </w:r>
            <w:r w:rsidR="006353BB" w:rsidRPr="00355172">
              <w:rPr>
                <w:sz w:val="28"/>
                <w:szCs w:val="28"/>
              </w:rPr>
              <w:t>збирательной комиссии</w:t>
            </w:r>
            <w:r w:rsidRPr="00355172">
              <w:rPr>
                <w:sz w:val="28"/>
                <w:szCs w:val="28"/>
              </w:rPr>
              <w:t xml:space="preserve"> Шушенского района </w:t>
            </w:r>
            <w:r w:rsidR="006353BB" w:rsidRPr="00355172">
              <w:rPr>
                <w:sz w:val="28"/>
                <w:szCs w:val="28"/>
              </w:rPr>
              <w:t xml:space="preserve"> Красноярского края</w:t>
            </w:r>
          </w:p>
        </w:tc>
        <w:tc>
          <w:tcPr>
            <w:tcW w:w="5844" w:type="dxa"/>
          </w:tcPr>
          <w:p w14:paraId="6274F781" w14:textId="77777777" w:rsidR="006353BB" w:rsidRPr="00355172" w:rsidRDefault="006353BB">
            <w:pPr>
              <w:snapToGrid w:val="0"/>
              <w:rPr>
                <w:sz w:val="28"/>
                <w:szCs w:val="28"/>
              </w:rPr>
            </w:pPr>
          </w:p>
          <w:p w14:paraId="3C47FFBB" w14:textId="77777777" w:rsidR="006353BB" w:rsidRPr="00355172" w:rsidRDefault="006353BB">
            <w:pPr>
              <w:rPr>
                <w:sz w:val="28"/>
                <w:szCs w:val="28"/>
              </w:rPr>
            </w:pPr>
          </w:p>
          <w:p w14:paraId="2F50FB9C" w14:textId="77777777" w:rsidR="00882968" w:rsidRPr="00355172" w:rsidRDefault="00882968">
            <w:pPr>
              <w:jc w:val="right"/>
              <w:rPr>
                <w:sz w:val="28"/>
                <w:szCs w:val="28"/>
              </w:rPr>
            </w:pPr>
          </w:p>
          <w:p w14:paraId="312A8A0B" w14:textId="0A821285" w:rsidR="006353BB" w:rsidRPr="00355172" w:rsidRDefault="00882968">
            <w:pPr>
              <w:jc w:val="right"/>
              <w:rPr>
                <w:sz w:val="28"/>
                <w:szCs w:val="28"/>
              </w:rPr>
            </w:pPr>
            <w:r w:rsidRPr="00355172">
              <w:rPr>
                <w:sz w:val="28"/>
                <w:szCs w:val="28"/>
              </w:rPr>
              <w:t xml:space="preserve">О.Н. Кузнецова </w:t>
            </w:r>
          </w:p>
        </w:tc>
      </w:tr>
    </w:tbl>
    <w:p w14:paraId="0B2987BC" w14:textId="77777777" w:rsidR="006353BB" w:rsidRPr="005B7BA0" w:rsidRDefault="006353BB">
      <w:pPr>
        <w:rPr>
          <w:sz w:val="26"/>
          <w:szCs w:val="26"/>
        </w:rPr>
        <w:sectPr w:rsidR="006353BB" w:rsidRPr="005B7BA0" w:rsidSect="005B7BA0">
          <w:footnotePr>
            <w:numRestart w:val="eachSect"/>
          </w:footnotePr>
          <w:pgSz w:w="11906" w:h="16838"/>
          <w:pgMar w:top="1134" w:right="851" w:bottom="851" w:left="1418" w:header="720" w:footer="720" w:gutter="0"/>
          <w:cols w:space="720"/>
          <w:docGrid w:linePitch="360"/>
        </w:sectPr>
      </w:pPr>
    </w:p>
    <w:p w14:paraId="1D5CE29F" w14:textId="77777777" w:rsidR="004C26C7" w:rsidRPr="000D382A" w:rsidRDefault="004C26C7" w:rsidP="00A512BA">
      <w:pPr>
        <w:autoSpaceDE w:val="0"/>
        <w:ind w:left="709"/>
        <w:jc w:val="both"/>
      </w:pPr>
    </w:p>
    <w:tbl>
      <w:tblPr>
        <w:tblW w:w="5245" w:type="dxa"/>
        <w:tblInd w:w="4608" w:type="dxa"/>
        <w:tblLayout w:type="fixed"/>
        <w:tblLook w:val="0000" w:firstRow="0" w:lastRow="0" w:firstColumn="0" w:lastColumn="0" w:noHBand="0" w:noVBand="0"/>
      </w:tblPr>
      <w:tblGrid>
        <w:gridCol w:w="5245"/>
      </w:tblGrid>
      <w:tr w:rsidR="006353BB" w:rsidRPr="000D382A" w14:paraId="7C0823D3" w14:textId="77777777" w:rsidTr="00BF738B">
        <w:tc>
          <w:tcPr>
            <w:tcW w:w="5245" w:type="dxa"/>
          </w:tcPr>
          <w:p w14:paraId="4580DF6D" w14:textId="77777777" w:rsidR="006353BB" w:rsidRPr="000D382A" w:rsidRDefault="006353BB" w:rsidP="00882968"/>
        </w:tc>
      </w:tr>
    </w:tbl>
    <w:p w14:paraId="5F533D94" w14:textId="77777777" w:rsidR="006353BB" w:rsidRPr="000D382A" w:rsidRDefault="006353BB">
      <w:pPr>
        <w:ind w:firstLine="708"/>
        <w:jc w:val="right"/>
        <w:rPr>
          <w:b/>
        </w:rPr>
      </w:pPr>
    </w:p>
    <w:tbl>
      <w:tblPr>
        <w:tblW w:w="0" w:type="auto"/>
        <w:tblLayout w:type="fixed"/>
        <w:tblLook w:val="0000" w:firstRow="0" w:lastRow="0" w:firstColumn="0" w:lastColumn="0" w:noHBand="0" w:noVBand="0"/>
      </w:tblPr>
      <w:tblGrid>
        <w:gridCol w:w="4248"/>
        <w:gridCol w:w="5499"/>
      </w:tblGrid>
      <w:tr w:rsidR="006353BB" w:rsidRPr="00882968" w14:paraId="4B844037" w14:textId="77777777" w:rsidTr="00882968">
        <w:tc>
          <w:tcPr>
            <w:tcW w:w="4248" w:type="dxa"/>
          </w:tcPr>
          <w:p w14:paraId="176E2E36" w14:textId="77777777" w:rsidR="006353BB" w:rsidRPr="00882968" w:rsidRDefault="006353BB" w:rsidP="00882968">
            <w:pPr>
              <w:rPr>
                <w:sz w:val="20"/>
              </w:rPr>
            </w:pPr>
          </w:p>
        </w:tc>
        <w:tc>
          <w:tcPr>
            <w:tcW w:w="5499" w:type="dxa"/>
          </w:tcPr>
          <w:p w14:paraId="78EF801E" w14:textId="3B0D23ED" w:rsidR="006353BB" w:rsidRPr="00882968" w:rsidRDefault="006353BB">
            <w:pPr>
              <w:rPr>
                <w:sz w:val="20"/>
              </w:rPr>
            </w:pPr>
            <w:r w:rsidRPr="00882968">
              <w:rPr>
                <w:sz w:val="20"/>
              </w:rPr>
              <w:t>Приложение</w:t>
            </w:r>
            <w:r w:rsidR="00882968" w:rsidRPr="00882968">
              <w:rPr>
                <w:sz w:val="20"/>
              </w:rPr>
              <w:t xml:space="preserve"> № 1</w:t>
            </w:r>
            <w:r w:rsidRPr="00882968">
              <w:rPr>
                <w:sz w:val="20"/>
              </w:rPr>
              <w:t xml:space="preserve"> к решению</w:t>
            </w:r>
          </w:p>
          <w:p w14:paraId="0079F696" w14:textId="5DEF6535" w:rsidR="00882968" w:rsidRDefault="00882968" w:rsidP="00882968">
            <w:pPr>
              <w:rPr>
                <w:sz w:val="20"/>
              </w:rPr>
            </w:pPr>
            <w:r>
              <w:rPr>
                <w:sz w:val="20"/>
              </w:rPr>
              <w:t>т</w:t>
            </w:r>
            <w:r w:rsidRPr="00882968">
              <w:rPr>
                <w:sz w:val="20"/>
              </w:rPr>
              <w:t>ерриториальной избирательной комиссии</w:t>
            </w:r>
          </w:p>
          <w:p w14:paraId="1712E913" w14:textId="61F58453" w:rsidR="00882968" w:rsidRPr="00882968" w:rsidRDefault="00882968" w:rsidP="00882968">
            <w:pPr>
              <w:rPr>
                <w:sz w:val="20"/>
              </w:rPr>
            </w:pPr>
            <w:r w:rsidRPr="00882968">
              <w:rPr>
                <w:sz w:val="20"/>
              </w:rPr>
              <w:t xml:space="preserve"> Шушенского района Красноярского края</w:t>
            </w:r>
          </w:p>
        </w:tc>
      </w:tr>
    </w:tbl>
    <w:p w14:paraId="14CE0467" w14:textId="73362D6F" w:rsidR="00882968" w:rsidRPr="00882968" w:rsidRDefault="00882968" w:rsidP="00882968">
      <w:pPr>
        <w:rPr>
          <w:sz w:val="20"/>
        </w:rPr>
      </w:pPr>
      <w:r w:rsidRPr="00882968">
        <w:rPr>
          <w:sz w:val="20"/>
        </w:rPr>
        <w:t xml:space="preserve">                                                    </w:t>
      </w:r>
      <w:r>
        <w:rPr>
          <w:sz w:val="20"/>
        </w:rPr>
        <w:t xml:space="preserve">                     </w:t>
      </w:r>
      <w:r w:rsidRPr="00882968">
        <w:rPr>
          <w:sz w:val="20"/>
        </w:rPr>
        <w:t xml:space="preserve">  от 28.06.2025 № 23/109-2</w:t>
      </w:r>
    </w:p>
    <w:p w14:paraId="3E8B9F23" w14:textId="7A3D2D64" w:rsidR="00882968" w:rsidRPr="000D382A" w:rsidRDefault="00882968" w:rsidP="00882968">
      <w:pPr>
        <w:ind w:firstLine="708"/>
      </w:pPr>
      <w:r w:rsidRPr="000D382A">
        <w:t xml:space="preserve">                     </w:t>
      </w:r>
      <w:r w:rsidRPr="000D382A">
        <w:tab/>
      </w:r>
      <w:r w:rsidRPr="000D382A">
        <w:tab/>
      </w:r>
      <w:r w:rsidRPr="000D382A">
        <w:tab/>
        <w:t xml:space="preserve">          </w:t>
      </w:r>
      <w:r w:rsidRPr="000D382A">
        <w:tab/>
      </w:r>
      <w:r w:rsidRPr="000D382A">
        <w:tab/>
        <w:t xml:space="preserve">                        </w:t>
      </w:r>
    </w:p>
    <w:p w14:paraId="3FE8D563" w14:textId="237B42E8" w:rsidR="006353BB" w:rsidRPr="000D382A" w:rsidRDefault="00882968" w:rsidP="00882968">
      <w:pPr>
        <w:ind w:firstLine="708"/>
      </w:pPr>
      <w:r>
        <w:t xml:space="preserve">                  </w:t>
      </w:r>
    </w:p>
    <w:p w14:paraId="0B06A749" w14:textId="77777777" w:rsidR="006353BB" w:rsidRPr="000D382A" w:rsidRDefault="006353BB">
      <w:pPr>
        <w:ind w:firstLine="708"/>
        <w:jc w:val="right"/>
      </w:pPr>
    </w:p>
    <w:p w14:paraId="194C494E" w14:textId="77777777" w:rsidR="006353BB" w:rsidRPr="000D382A" w:rsidRDefault="006353BB">
      <w:pPr>
        <w:ind w:firstLine="708"/>
        <w:rPr>
          <w:b/>
          <w:bCs/>
        </w:rPr>
      </w:pPr>
    </w:p>
    <w:p w14:paraId="1EA4E824" w14:textId="77777777" w:rsidR="006353BB" w:rsidRPr="000D382A" w:rsidRDefault="006353BB">
      <w:pPr>
        <w:ind w:firstLine="708"/>
        <w:rPr>
          <w:b/>
          <w:bCs/>
          <w:szCs w:val="28"/>
        </w:rPr>
      </w:pPr>
      <w:r w:rsidRPr="000D382A">
        <w:rPr>
          <w:b/>
          <w:bCs/>
          <w:szCs w:val="28"/>
        </w:rPr>
        <w:t>ОБЩЕТЕРРИТОРИАЛЬНЫЙ СПИСОК</w:t>
      </w:r>
      <w:r w:rsidRPr="000D382A">
        <w:rPr>
          <w:rStyle w:val="ab"/>
          <w:b/>
          <w:bCs/>
          <w:szCs w:val="28"/>
        </w:rPr>
        <w:footnoteReference w:id="1"/>
      </w:r>
    </w:p>
    <w:p w14:paraId="2A95DB5B" w14:textId="5980D091" w:rsidR="00882968" w:rsidRPr="00882968" w:rsidRDefault="006353BB" w:rsidP="00882968">
      <w:pPr>
        <w:ind w:firstLine="708"/>
        <w:rPr>
          <w:b/>
          <w:bCs/>
          <w:szCs w:val="28"/>
        </w:rPr>
      </w:pPr>
      <w:r w:rsidRPr="000D382A">
        <w:rPr>
          <w:b/>
          <w:bCs/>
          <w:szCs w:val="28"/>
        </w:rPr>
        <w:t>кандидатов в депутаты</w:t>
      </w:r>
      <w:r w:rsidR="00882968">
        <w:rPr>
          <w:b/>
          <w:bCs/>
          <w:szCs w:val="28"/>
        </w:rPr>
        <w:t xml:space="preserve"> Шушенского окружного Совета депутатов </w:t>
      </w:r>
    </w:p>
    <w:p w14:paraId="598E483A" w14:textId="77777777" w:rsidR="00882968" w:rsidRDefault="00882968"/>
    <w:p w14:paraId="44FA7E30" w14:textId="6AABF9EA" w:rsidR="006353BB" w:rsidRPr="000D382A" w:rsidRDefault="006353BB" w:rsidP="00882968">
      <w:proofErr w:type="gramStart"/>
      <w:r w:rsidRPr="000D382A">
        <w:rPr>
          <w:b/>
          <w:bCs/>
          <w:szCs w:val="28"/>
        </w:rPr>
        <w:t>выдвинутый</w:t>
      </w:r>
      <w:proofErr w:type="gramEnd"/>
      <w:r w:rsidRPr="000D382A">
        <w:rPr>
          <w:b/>
          <w:bCs/>
          <w:szCs w:val="28"/>
        </w:rPr>
        <w:t xml:space="preserve"> избирательным объединением</w:t>
      </w:r>
    </w:p>
    <w:p w14:paraId="58C7E368" w14:textId="77777777" w:rsidR="006353BB" w:rsidRPr="000D382A" w:rsidRDefault="006353BB">
      <w:pPr>
        <w:ind w:firstLine="708"/>
      </w:pPr>
      <w:r w:rsidRPr="000D382A">
        <w:t>__________________________________________________________________________</w:t>
      </w:r>
    </w:p>
    <w:p w14:paraId="076C032C" w14:textId="77777777" w:rsidR="006353BB" w:rsidRPr="000D382A" w:rsidRDefault="006353BB">
      <w:pPr>
        <w:ind w:firstLine="708"/>
      </w:pPr>
      <w:r w:rsidRPr="000D382A">
        <w:rPr>
          <w:sz w:val="20"/>
        </w:rPr>
        <w:t>(наименование избирательного объединения)</w:t>
      </w:r>
    </w:p>
    <w:p w14:paraId="55C26229" w14:textId="77777777" w:rsidR="006353BB" w:rsidRPr="000D382A" w:rsidRDefault="006353BB">
      <w:pPr>
        <w:ind w:firstLine="708"/>
        <w:rPr>
          <w:sz w:val="20"/>
        </w:rPr>
      </w:pPr>
    </w:p>
    <w:p w14:paraId="1D3C9B0F" w14:textId="77777777" w:rsidR="006353BB" w:rsidRPr="000D382A" w:rsidRDefault="006353BB">
      <w:pPr>
        <w:ind w:firstLine="708"/>
      </w:pPr>
    </w:p>
    <w:p w14:paraId="391551F6" w14:textId="77777777" w:rsidR="006353BB" w:rsidRPr="000D382A" w:rsidRDefault="006353BB">
      <w:pPr>
        <w:ind w:left="160"/>
        <w:jc w:val="left"/>
      </w:pPr>
      <w:r w:rsidRPr="000D382A">
        <w:rPr>
          <w:szCs w:val="28"/>
        </w:rPr>
        <w:t>1. ____________________________________, дата рождения _______ ________    ____ года,</w:t>
      </w:r>
    </w:p>
    <w:p w14:paraId="01F61719" w14:textId="77777777" w:rsidR="006353BB" w:rsidRPr="000D382A" w:rsidRDefault="006353BB">
      <w:pPr>
        <w:ind w:left="120"/>
        <w:jc w:val="left"/>
      </w:pPr>
      <w:r w:rsidRPr="000D382A">
        <w:rPr>
          <w:sz w:val="20"/>
        </w:rPr>
        <w:t xml:space="preserve">                         (фамилия,</w:t>
      </w:r>
      <w:r w:rsidRPr="000D382A">
        <w:rPr>
          <w:b/>
          <w:bCs/>
          <w:sz w:val="20"/>
        </w:rPr>
        <w:t xml:space="preserve"> </w:t>
      </w:r>
      <w:r w:rsidRPr="000D382A">
        <w:rPr>
          <w:sz w:val="20"/>
        </w:rPr>
        <w:t>имя, отчество)                                                           (число)        (месяц)        (год)</w:t>
      </w:r>
    </w:p>
    <w:p w14:paraId="58E0CD8E" w14:textId="77777777" w:rsidR="006353BB" w:rsidRPr="000D382A" w:rsidRDefault="006353BB">
      <w:pPr>
        <w:jc w:val="left"/>
      </w:pPr>
      <w:r w:rsidRPr="000D382A">
        <w:rPr>
          <w:szCs w:val="28"/>
        </w:rPr>
        <w:t>место работы, занимаемая должность</w:t>
      </w:r>
      <w:r w:rsidRPr="000D382A">
        <w:t xml:space="preserve"> _______________________________________________</w:t>
      </w:r>
    </w:p>
    <w:p w14:paraId="433AB8A0" w14:textId="77777777" w:rsidR="006353BB" w:rsidRPr="000D382A" w:rsidRDefault="006353BB">
      <w:pPr>
        <w:ind w:left="3912"/>
      </w:pPr>
      <w:r w:rsidRPr="000D382A">
        <w:rPr>
          <w:sz w:val="20"/>
        </w:rPr>
        <w:t>(наименование места работы,</w:t>
      </w:r>
    </w:p>
    <w:p w14:paraId="3EC99C28" w14:textId="77777777" w:rsidR="006353BB" w:rsidRPr="000D382A" w:rsidRDefault="006353BB">
      <w:pPr>
        <w:jc w:val="left"/>
      </w:pPr>
      <w:r w:rsidRPr="000D382A">
        <w:t>________________________________________________________________________________,</w:t>
      </w:r>
    </w:p>
    <w:p w14:paraId="57786FB0" w14:textId="77777777" w:rsidR="006353BB" w:rsidRPr="000D382A" w:rsidRDefault="006353BB">
      <w:pPr>
        <w:spacing w:line="259" w:lineRule="auto"/>
      </w:pPr>
      <w:r w:rsidRPr="000D382A">
        <w:rPr>
          <w:sz w:val="20"/>
        </w:rPr>
        <w:t>занимаемая должность)</w:t>
      </w:r>
    </w:p>
    <w:p w14:paraId="4261A5E1" w14:textId="77777777" w:rsidR="006353BB" w:rsidRPr="000D382A" w:rsidRDefault="006353BB">
      <w:pPr>
        <w:spacing w:line="259" w:lineRule="auto"/>
        <w:jc w:val="left"/>
      </w:pPr>
      <w:r w:rsidRPr="000D382A">
        <w:rPr>
          <w:szCs w:val="28"/>
        </w:rPr>
        <w:t>место жительства</w:t>
      </w:r>
      <w:r w:rsidRPr="000D382A">
        <w:t xml:space="preserve"> ________________________________________________________________.</w:t>
      </w:r>
    </w:p>
    <w:p w14:paraId="372574A4" w14:textId="77777777" w:rsidR="006353BB" w:rsidRPr="000D382A" w:rsidRDefault="006353BB">
      <w:pPr>
        <w:ind w:left="1985"/>
      </w:pPr>
      <w:r w:rsidRPr="000D382A">
        <w:rPr>
          <w:sz w:val="20"/>
        </w:rPr>
        <w:t>(наименование субъекта Российской Федерации, район, город, иной населенный пункт)</w:t>
      </w:r>
    </w:p>
    <w:p w14:paraId="32F8917E" w14:textId="77777777" w:rsidR="006353BB" w:rsidRPr="000D382A" w:rsidRDefault="006353BB">
      <w:pPr>
        <w:ind w:left="80"/>
        <w:rPr>
          <w:sz w:val="20"/>
          <w:szCs w:val="28"/>
        </w:rPr>
      </w:pPr>
    </w:p>
    <w:p w14:paraId="04F2676B" w14:textId="77777777" w:rsidR="006353BB" w:rsidRPr="000D382A" w:rsidRDefault="006353BB">
      <w:pPr>
        <w:widowControl w:val="0"/>
        <w:autoSpaceDE w:val="0"/>
        <w:ind w:left="40"/>
        <w:jc w:val="left"/>
      </w:pPr>
      <w:r w:rsidRPr="000D382A">
        <w:rPr>
          <w:szCs w:val="28"/>
        </w:rPr>
        <w:t xml:space="preserve">   2. …</w:t>
      </w:r>
    </w:p>
    <w:p w14:paraId="627622C6" w14:textId="77777777" w:rsidR="006353BB" w:rsidRPr="000D382A" w:rsidRDefault="006353BB">
      <w:pPr>
        <w:ind w:left="80"/>
        <w:jc w:val="left"/>
        <w:rPr>
          <w:rFonts w:ascii="Arial" w:hAnsi="Arial" w:cs="Arial"/>
          <w:szCs w:val="28"/>
        </w:rPr>
      </w:pPr>
    </w:p>
    <w:p w14:paraId="6920FAE4" w14:textId="77777777" w:rsidR="006353BB" w:rsidRPr="000D382A" w:rsidRDefault="006353BB">
      <w:pPr>
        <w:ind w:left="80"/>
        <w:jc w:val="left"/>
      </w:pPr>
    </w:p>
    <w:p w14:paraId="3145EB6C" w14:textId="77777777" w:rsidR="006353BB" w:rsidRPr="000D382A" w:rsidRDefault="006353BB">
      <w:pPr>
        <w:ind w:left="80"/>
        <w:jc w:val="left"/>
      </w:pPr>
    </w:p>
    <w:p w14:paraId="62656BF8" w14:textId="77777777" w:rsidR="006353BB" w:rsidRPr="000D382A" w:rsidRDefault="006353BB">
      <w:pPr>
        <w:ind w:left="80"/>
        <w:jc w:val="left"/>
      </w:pPr>
    </w:p>
    <w:p w14:paraId="67EBEBD9" w14:textId="77777777" w:rsidR="006353BB" w:rsidRPr="000D382A" w:rsidRDefault="006353BB">
      <w:pPr>
        <w:ind w:left="80"/>
        <w:jc w:val="left"/>
      </w:pPr>
      <w:r w:rsidRPr="000D382A">
        <w:t xml:space="preserve">________________________                ______________                            ___________________ </w:t>
      </w:r>
    </w:p>
    <w:p w14:paraId="60C3CD1B" w14:textId="77777777" w:rsidR="006353BB" w:rsidRPr="000D382A" w:rsidRDefault="006353BB">
      <w:pPr>
        <w:ind w:left="80"/>
        <w:jc w:val="left"/>
      </w:pPr>
      <w:r w:rsidRPr="000D382A">
        <w:rPr>
          <w:sz w:val="20"/>
        </w:rPr>
        <w:t xml:space="preserve">                (должность)                                              (подпись)                                                (инициалы, фамилия)</w:t>
      </w:r>
    </w:p>
    <w:p w14:paraId="52A06684" w14:textId="77777777" w:rsidR="006353BB" w:rsidRPr="000D382A" w:rsidRDefault="006353BB">
      <w:pPr>
        <w:spacing w:before="240" w:line="259" w:lineRule="auto"/>
        <w:ind w:left="40" w:right="5600"/>
        <w:jc w:val="left"/>
        <w:rPr>
          <w:sz w:val="20"/>
          <w:szCs w:val="28"/>
        </w:rPr>
      </w:pPr>
    </w:p>
    <w:p w14:paraId="6E89AA65" w14:textId="77777777" w:rsidR="00CE15E7" w:rsidRPr="000D382A" w:rsidRDefault="00CE15E7" w:rsidP="00CE15E7">
      <w:pPr>
        <w:spacing w:line="256" w:lineRule="auto"/>
        <w:ind w:left="40" w:right="5602"/>
        <w:jc w:val="left"/>
      </w:pPr>
      <w:r w:rsidRPr="000D382A">
        <w:rPr>
          <w:szCs w:val="28"/>
        </w:rPr>
        <w:t xml:space="preserve">МП </w:t>
      </w:r>
    </w:p>
    <w:p w14:paraId="325AD9BB" w14:textId="77777777" w:rsidR="00CE15E7" w:rsidRPr="000D382A" w:rsidRDefault="00CE15E7" w:rsidP="00CE15E7">
      <w:pPr>
        <w:spacing w:line="256" w:lineRule="auto"/>
        <w:ind w:left="40" w:right="5602"/>
        <w:jc w:val="left"/>
      </w:pPr>
      <w:r w:rsidRPr="000D382A">
        <w:rPr>
          <w:szCs w:val="28"/>
        </w:rPr>
        <w:t>избирательного объединения</w:t>
      </w:r>
    </w:p>
    <w:p w14:paraId="625FAA48" w14:textId="77777777"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5932"/>
      </w:tblGrid>
      <w:tr w:rsidR="006353BB" w:rsidRPr="000D382A" w14:paraId="5DFCC6AF" w14:textId="77777777">
        <w:trPr>
          <w:jc w:val="right"/>
        </w:trPr>
        <w:tc>
          <w:tcPr>
            <w:tcW w:w="5932" w:type="dxa"/>
          </w:tcPr>
          <w:p w14:paraId="0B1473B6" w14:textId="7B8AFA13" w:rsidR="006353BB" w:rsidRPr="000D382A" w:rsidRDefault="006353BB">
            <w:r w:rsidRPr="000D382A">
              <w:rPr>
                <w:sz w:val="20"/>
              </w:rPr>
              <w:lastRenderedPageBreak/>
              <w:t>Приложение №2</w:t>
            </w:r>
          </w:p>
          <w:p w14:paraId="7B7CBDD1" w14:textId="77777777" w:rsidR="00882968" w:rsidRDefault="006353BB">
            <w:pPr>
              <w:rPr>
                <w:sz w:val="20"/>
              </w:rPr>
            </w:pPr>
            <w:r w:rsidRPr="000D382A">
              <w:rPr>
                <w:sz w:val="20"/>
              </w:rPr>
              <w:t xml:space="preserve">к </w:t>
            </w:r>
            <w:r w:rsidR="00882968">
              <w:rPr>
                <w:sz w:val="20"/>
              </w:rPr>
              <w:t xml:space="preserve">решению территориальной избирательной комиссии  Шушенского района Красноярского края </w:t>
            </w:r>
          </w:p>
          <w:p w14:paraId="2AA7C1A5" w14:textId="6C232C42" w:rsidR="006353BB" w:rsidRPr="000D382A" w:rsidRDefault="00882968">
            <w:r>
              <w:rPr>
                <w:sz w:val="20"/>
              </w:rPr>
              <w:t>от 28.06.2025 № 23/109-2</w:t>
            </w:r>
          </w:p>
          <w:p w14:paraId="00BC9716" w14:textId="77777777" w:rsidR="006353BB" w:rsidRPr="000D382A" w:rsidRDefault="006353BB">
            <w:pPr>
              <w:jc w:val="both"/>
            </w:pPr>
          </w:p>
        </w:tc>
      </w:tr>
    </w:tbl>
    <w:p w14:paraId="455F2169" w14:textId="77777777" w:rsidR="006353BB" w:rsidRPr="000D382A" w:rsidRDefault="006353BB">
      <w:pPr>
        <w:ind w:firstLine="709"/>
        <w:jc w:val="both"/>
        <w:rPr>
          <w:color w:val="000000"/>
        </w:rPr>
      </w:pPr>
    </w:p>
    <w:p w14:paraId="6D91856B" w14:textId="77777777" w:rsidR="006353BB" w:rsidRPr="000D382A" w:rsidRDefault="006353BB">
      <w:pPr>
        <w:pStyle w:val="LO-Normal"/>
        <w:jc w:val="center"/>
      </w:pPr>
      <w:r w:rsidRPr="000D382A">
        <w:rPr>
          <w:b/>
        </w:rPr>
        <w:t>СПИСОК</w:t>
      </w:r>
    </w:p>
    <w:p w14:paraId="440A8EFA" w14:textId="77777777" w:rsidR="00882968" w:rsidRDefault="006353BB">
      <w:pPr>
        <w:pStyle w:val="LO-Normal"/>
        <w:tabs>
          <w:tab w:val="center" w:pos="3402"/>
        </w:tabs>
        <w:jc w:val="center"/>
        <w:rPr>
          <w:b/>
        </w:rPr>
      </w:pPr>
      <w:r w:rsidRPr="000D382A">
        <w:rPr>
          <w:b/>
        </w:rPr>
        <w:t>уполномоченных представителей избирательного объединения</w:t>
      </w:r>
      <w:r w:rsidRPr="000D382A">
        <w:rPr>
          <w:rStyle w:val="ab"/>
          <w:b/>
        </w:rPr>
        <w:footnoteReference w:id="2"/>
      </w:r>
      <w:r w:rsidRPr="000D382A">
        <w:rPr>
          <w:b/>
        </w:rPr>
        <w:t xml:space="preserve"> </w:t>
      </w:r>
    </w:p>
    <w:p w14:paraId="02B856A1" w14:textId="641BD5CC" w:rsidR="006353BB" w:rsidRPr="000D382A" w:rsidRDefault="006353BB">
      <w:pPr>
        <w:pStyle w:val="LO-Normal"/>
        <w:tabs>
          <w:tab w:val="center" w:pos="3402"/>
        </w:tabs>
        <w:jc w:val="center"/>
      </w:pPr>
      <w:r w:rsidRPr="000D382A">
        <w:rPr>
          <w:b/>
        </w:rPr>
        <w:br/>
        <w:t>____________________________________________________________________________________</w:t>
      </w:r>
    </w:p>
    <w:p w14:paraId="74E02298" w14:textId="77777777" w:rsidR="006353BB" w:rsidRPr="00882968" w:rsidRDefault="006353BB">
      <w:pPr>
        <w:pStyle w:val="LO-Normal"/>
        <w:tabs>
          <w:tab w:val="center" w:pos="3402"/>
        </w:tabs>
        <w:jc w:val="center"/>
        <w:rPr>
          <w:sz w:val="16"/>
          <w:szCs w:val="16"/>
        </w:rPr>
      </w:pPr>
      <w:r w:rsidRPr="00882968">
        <w:rPr>
          <w:iCs/>
          <w:sz w:val="16"/>
          <w:szCs w:val="16"/>
        </w:rPr>
        <w:t>(наименование избирательного объединения)</w:t>
      </w:r>
    </w:p>
    <w:p w14:paraId="625EED9C" w14:textId="677B9CFC" w:rsidR="006353BB" w:rsidRPr="000D382A" w:rsidRDefault="006353BB" w:rsidP="00882968">
      <w:pPr>
        <w:pStyle w:val="LO-Normal"/>
        <w:tabs>
          <w:tab w:val="center" w:pos="3402"/>
        </w:tabs>
        <w:jc w:val="center"/>
        <w:rPr>
          <w:iCs/>
          <w:sz w:val="20"/>
        </w:rPr>
      </w:pPr>
      <w:r w:rsidRPr="000D382A">
        <w:rPr>
          <w:b/>
        </w:rPr>
        <w:t xml:space="preserve">на выборах депутатов </w:t>
      </w:r>
      <w:r w:rsidR="00882968">
        <w:rPr>
          <w:b/>
        </w:rPr>
        <w:t>Шушенского окружного Совета депутатов</w:t>
      </w:r>
      <w:r w:rsidR="003815AE">
        <w:rPr>
          <w:b/>
        </w:rPr>
        <w:t xml:space="preserve"> первого созыва</w:t>
      </w:r>
      <w:r w:rsidR="00882968">
        <w:rPr>
          <w:b/>
        </w:rPr>
        <w:t xml:space="preserve"> </w:t>
      </w:r>
    </w:p>
    <w:p w14:paraId="6ECE729B" w14:textId="77777777"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309"/>
        <w:gridCol w:w="1965"/>
        <w:gridCol w:w="142"/>
        <w:gridCol w:w="728"/>
        <w:gridCol w:w="116"/>
        <w:gridCol w:w="284"/>
        <w:gridCol w:w="1275"/>
        <w:gridCol w:w="265"/>
        <w:gridCol w:w="1340"/>
        <w:gridCol w:w="1095"/>
        <w:gridCol w:w="164"/>
      </w:tblGrid>
      <w:tr w:rsidR="006353BB" w:rsidRPr="000D382A" w14:paraId="0F6862F1" w14:textId="77777777">
        <w:tc>
          <w:tcPr>
            <w:tcW w:w="597" w:type="dxa"/>
          </w:tcPr>
          <w:p w14:paraId="010F8498" w14:textId="77777777" w:rsidR="006353BB" w:rsidRPr="000D382A" w:rsidRDefault="006353BB">
            <w:r w:rsidRPr="000D382A">
              <w:rPr>
                <w:iCs/>
                <w:sz w:val="20"/>
              </w:rPr>
              <w:t>1.</w:t>
            </w:r>
          </w:p>
        </w:tc>
        <w:tc>
          <w:tcPr>
            <w:tcW w:w="2455" w:type="dxa"/>
            <w:gridSpan w:val="2"/>
            <w:tcBorders>
              <w:bottom w:val="single" w:sz="6" w:space="0" w:color="000000"/>
            </w:tcBorders>
          </w:tcPr>
          <w:p w14:paraId="4B5E7E6E" w14:textId="77777777" w:rsidR="006353BB" w:rsidRPr="000D382A" w:rsidRDefault="006353BB"/>
        </w:tc>
        <w:tc>
          <w:tcPr>
            <w:tcW w:w="2107" w:type="dxa"/>
            <w:gridSpan w:val="2"/>
          </w:tcPr>
          <w:p w14:paraId="0325192F" w14:textId="77777777" w:rsidR="006353BB" w:rsidRPr="000D382A" w:rsidRDefault="006353BB">
            <w:r w:rsidRPr="000D382A">
              <w:t>, дата рождения –</w:t>
            </w:r>
          </w:p>
        </w:tc>
        <w:tc>
          <w:tcPr>
            <w:tcW w:w="844" w:type="dxa"/>
            <w:gridSpan w:val="2"/>
            <w:tcBorders>
              <w:bottom w:val="single" w:sz="6" w:space="0" w:color="000000"/>
            </w:tcBorders>
          </w:tcPr>
          <w:p w14:paraId="4143C923" w14:textId="77777777" w:rsidR="006353BB" w:rsidRPr="000D382A" w:rsidRDefault="006353BB"/>
        </w:tc>
        <w:tc>
          <w:tcPr>
            <w:tcW w:w="283" w:type="dxa"/>
          </w:tcPr>
          <w:p w14:paraId="60880BDF" w14:textId="77777777" w:rsidR="006353BB" w:rsidRPr="000D382A" w:rsidRDefault="006353BB"/>
        </w:tc>
        <w:tc>
          <w:tcPr>
            <w:tcW w:w="1275" w:type="dxa"/>
            <w:tcBorders>
              <w:bottom w:val="single" w:sz="6" w:space="0" w:color="000000"/>
            </w:tcBorders>
          </w:tcPr>
          <w:p w14:paraId="5E3C57C8" w14:textId="77777777" w:rsidR="006353BB" w:rsidRPr="000D382A" w:rsidRDefault="006353BB"/>
        </w:tc>
        <w:tc>
          <w:tcPr>
            <w:tcW w:w="265" w:type="dxa"/>
          </w:tcPr>
          <w:p w14:paraId="4C007177" w14:textId="77777777" w:rsidR="006353BB" w:rsidRPr="000D382A" w:rsidRDefault="006353BB"/>
        </w:tc>
        <w:tc>
          <w:tcPr>
            <w:tcW w:w="1340" w:type="dxa"/>
            <w:tcBorders>
              <w:bottom w:val="single" w:sz="6" w:space="0" w:color="000000"/>
            </w:tcBorders>
          </w:tcPr>
          <w:p w14:paraId="480DCBF4" w14:textId="77777777" w:rsidR="006353BB" w:rsidRPr="000D382A" w:rsidRDefault="006353BB"/>
        </w:tc>
        <w:tc>
          <w:tcPr>
            <w:tcW w:w="1095" w:type="dxa"/>
          </w:tcPr>
          <w:p w14:paraId="545634CB" w14:textId="77777777" w:rsidR="006353BB" w:rsidRPr="000D382A" w:rsidRDefault="006353BB">
            <w:pPr>
              <w:jc w:val="right"/>
            </w:pPr>
            <w:r w:rsidRPr="000D382A">
              <w:t>года,</w:t>
            </w:r>
          </w:p>
        </w:tc>
        <w:tc>
          <w:tcPr>
            <w:tcW w:w="164" w:type="dxa"/>
          </w:tcPr>
          <w:p w14:paraId="0A3431D5" w14:textId="77777777" w:rsidR="006353BB" w:rsidRPr="000D382A" w:rsidRDefault="006353BB"/>
        </w:tc>
      </w:tr>
      <w:tr w:rsidR="006353BB" w:rsidRPr="000D382A" w14:paraId="21FFDDAB" w14:textId="77777777">
        <w:tc>
          <w:tcPr>
            <w:tcW w:w="743" w:type="dxa"/>
            <w:gridSpan w:val="2"/>
          </w:tcPr>
          <w:p w14:paraId="32A8719F" w14:textId="77777777" w:rsidR="006353BB" w:rsidRPr="000D382A" w:rsidRDefault="006353BB"/>
        </w:tc>
        <w:tc>
          <w:tcPr>
            <w:tcW w:w="2309" w:type="dxa"/>
          </w:tcPr>
          <w:p w14:paraId="031BB1D7" w14:textId="77777777" w:rsidR="006353BB" w:rsidRPr="00882968" w:rsidRDefault="006353BB">
            <w:pPr>
              <w:rPr>
                <w:sz w:val="16"/>
                <w:szCs w:val="16"/>
              </w:rPr>
            </w:pPr>
            <w:r w:rsidRPr="00882968">
              <w:rPr>
                <w:sz w:val="16"/>
                <w:szCs w:val="16"/>
              </w:rPr>
              <w:t>(фамилия, имя, отчество)</w:t>
            </w:r>
          </w:p>
        </w:tc>
        <w:tc>
          <w:tcPr>
            <w:tcW w:w="1965" w:type="dxa"/>
          </w:tcPr>
          <w:p w14:paraId="588226BF" w14:textId="77777777" w:rsidR="006353BB" w:rsidRPr="000D382A" w:rsidRDefault="006353BB"/>
        </w:tc>
        <w:tc>
          <w:tcPr>
            <w:tcW w:w="870" w:type="dxa"/>
            <w:gridSpan w:val="2"/>
          </w:tcPr>
          <w:p w14:paraId="14155C96" w14:textId="77777777" w:rsidR="006353BB" w:rsidRPr="000D382A" w:rsidRDefault="006353BB">
            <w:r w:rsidRPr="000D382A">
              <w:rPr>
                <w:sz w:val="18"/>
              </w:rPr>
              <w:t>(число)</w:t>
            </w:r>
          </w:p>
        </w:tc>
        <w:tc>
          <w:tcPr>
            <w:tcW w:w="400" w:type="dxa"/>
            <w:gridSpan w:val="2"/>
          </w:tcPr>
          <w:p w14:paraId="128D9FE4" w14:textId="77777777" w:rsidR="006353BB" w:rsidRPr="000D382A" w:rsidRDefault="006353BB"/>
        </w:tc>
        <w:tc>
          <w:tcPr>
            <w:tcW w:w="1275" w:type="dxa"/>
          </w:tcPr>
          <w:p w14:paraId="5E3BA68C" w14:textId="77777777" w:rsidR="006353BB" w:rsidRPr="000D382A" w:rsidRDefault="006353BB">
            <w:r w:rsidRPr="000D382A">
              <w:rPr>
                <w:sz w:val="18"/>
              </w:rPr>
              <w:t>(месяц)</w:t>
            </w:r>
          </w:p>
        </w:tc>
        <w:tc>
          <w:tcPr>
            <w:tcW w:w="265" w:type="dxa"/>
          </w:tcPr>
          <w:p w14:paraId="317135F5" w14:textId="77777777" w:rsidR="006353BB" w:rsidRPr="000D382A" w:rsidRDefault="006353BB"/>
        </w:tc>
        <w:tc>
          <w:tcPr>
            <w:tcW w:w="1340" w:type="dxa"/>
          </w:tcPr>
          <w:p w14:paraId="5F2FBD76" w14:textId="77777777" w:rsidR="006353BB" w:rsidRPr="000D382A" w:rsidRDefault="006353BB"/>
        </w:tc>
        <w:tc>
          <w:tcPr>
            <w:tcW w:w="1094" w:type="dxa"/>
          </w:tcPr>
          <w:p w14:paraId="45844051" w14:textId="77777777" w:rsidR="006353BB" w:rsidRPr="000D382A" w:rsidRDefault="006353BB"/>
        </w:tc>
        <w:tc>
          <w:tcPr>
            <w:tcW w:w="164" w:type="dxa"/>
          </w:tcPr>
          <w:p w14:paraId="7DA44534" w14:textId="77777777" w:rsidR="006353BB" w:rsidRPr="000D382A" w:rsidRDefault="006353BB"/>
        </w:tc>
      </w:tr>
    </w:tbl>
    <w:p w14:paraId="6FE7B3A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57"/>
        <w:jc w:val="both"/>
      </w:pPr>
      <w:r w:rsidRPr="000D382A">
        <w:t>вид документа – _______________________________________________________________________,</w:t>
      </w:r>
    </w:p>
    <w:p w14:paraId="26E4C36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3129DC7A"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14:paraId="2DFC10C9" w14:textId="77777777" w:rsidR="006353BB" w:rsidRPr="000D382A" w:rsidRDefault="006353BB">
      <w:pPr>
        <w:tabs>
          <w:tab w:val="left" w:pos="0"/>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___________________________________________,</w:t>
      </w:r>
    </w:p>
    <w:p w14:paraId="3A1CA80A" w14:textId="77777777" w:rsidR="006353BB" w:rsidRPr="000D382A" w:rsidRDefault="006353BB">
      <w:pPr>
        <w:tabs>
          <w:tab w:val="left" w:pos="0"/>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78676A3C"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14:paraId="32638180"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______________________________________________________________________________,</w:t>
      </w:r>
    </w:p>
    <w:p w14:paraId="2E6BCF29" w14:textId="77777777"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78F7328E" w14:textId="77777777" w:rsidR="006353BB" w:rsidRPr="000D382A" w:rsidRDefault="006353BB">
      <w:pPr>
        <w:tabs>
          <w:tab w:val="left" w:pos="0"/>
          <w:tab w:val="left" w:pos="3047"/>
          <w:tab w:val="left" w:pos="5669"/>
          <w:tab w:val="left" w:pos="8291"/>
          <w:tab w:val="left" w:pos="10560"/>
          <w:tab w:val="left" w:pos="16229"/>
          <w:tab w:val="left" w:pos="23316"/>
          <w:tab w:val="left" w:pos="26590"/>
        </w:tabs>
      </w:pPr>
      <w:r w:rsidRPr="000D382A">
        <w:t>адрес места жительства – _______________________________________________________________</w:t>
      </w:r>
    </w:p>
    <w:p w14:paraId="3E5B698C" w14:textId="71528C85" w:rsidR="006353BB" w:rsidRPr="00882968" w:rsidRDefault="006353BB" w:rsidP="00882968">
      <w:pPr>
        <w:tabs>
          <w:tab w:val="left" w:pos="3161"/>
        </w:tabs>
        <w:ind w:left="3119"/>
        <w:rPr>
          <w:sz w:val="16"/>
          <w:szCs w:val="16"/>
        </w:rPr>
      </w:pPr>
      <w:proofErr w:type="gramStart"/>
      <w:r w:rsidRPr="00882968">
        <w:rPr>
          <w:sz w:val="16"/>
          <w:szCs w:val="16"/>
        </w:rPr>
        <w:t>(наименование субъекта Российской Федерации, района, города,</w:t>
      </w:r>
      <w:proofErr w:type="gramEnd"/>
    </w:p>
    <w:p w14:paraId="53ECF25B" w14:textId="77777777" w:rsidR="006353BB" w:rsidRDefault="006353BB">
      <w:pPr>
        <w:tabs>
          <w:tab w:val="left" w:pos="3161"/>
        </w:tabs>
        <w:jc w:val="both"/>
      </w:pPr>
      <w:r w:rsidRPr="000D382A">
        <w:t>______________________________________________________________________________________,</w:t>
      </w:r>
    </w:p>
    <w:p w14:paraId="4BEC19B3" w14:textId="3BA2D858" w:rsidR="00882968" w:rsidRPr="000D382A" w:rsidRDefault="00882968">
      <w:pPr>
        <w:tabs>
          <w:tab w:val="left" w:pos="3161"/>
        </w:tabs>
        <w:jc w:val="both"/>
      </w:pPr>
      <w:r>
        <w:t>______________________________________________________________________________________,</w:t>
      </w:r>
    </w:p>
    <w:p w14:paraId="441A6660" w14:textId="77777777" w:rsidR="006353BB" w:rsidRPr="00882968" w:rsidRDefault="006353BB" w:rsidP="00882968">
      <w:pPr>
        <w:rPr>
          <w:sz w:val="16"/>
          <w:szCs w:val="16"/>
        </w:rPr>
      </w:pPr>
      <w:r w:rsidRPr="00882968">
        <w:rPr>
          <w:sz w:val="16"/>
          <w:szCs w:val="16"/>
        </w:rPr>
        <w:t>иного населенного пункта, улицы, номер дома,  квартиры)</w:t>
      </w:r>
    </w:p>
    <w:p w14:paraId="43D63822" w14:textId="77777777"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основное место работы или службы, занимаемая должность / род занятий –  ____________________</w:t>
      </w:r>
    </w:p>
    <w:p w14:paraId="0C34403B" w14:textId="77777777" w:rsidR="006353BB" w:rsidRPr="00882968" w:rsidRDefault="006353BB">
      <w:pPr>
        <w:tabs>
          <w:tab w:val="left" w:pos="0"/>
          <w:tab w:val="left" w:pos="3047"/>
          <w:tab w:val="left" w:pos="5669"/>
          <w:tab w:val="left" w:pos="8291"/>
          <w:tab w:val="left" w:pos="10560"/>
          <w:tab w:val="left" w:pos="16229"/>
          <w:tab w:val="left" w:pos="23316"/>
          <w:tab w:val="left" w:pos="26590"/>
        </w:tabs>
        <w:ind w:left="7440"/>
        <w:rPr>
          <w:sz w:val="16"/>
        </w:rPr>
      </w:pPr>
      <w:proofErr w:type="gramStart"/>
      <w:r w:rsidRPr="000D382A">
        <w:rPr>
          <w:sz w:val="18"/>
        </w:rPr>
        <w:t>(</w:t>
      </w:r>
      <w:r w:rsidRPr="00882968">
        <w:rPr>
          <w:sz w:val="16"/>
        </w:rPr>
        <w:t>наименование</w:t>
      </w:r>
      <w:proofErr w:type="gramEnd"/>
    </w:p>
    <w:p w14:paraId="06E5C162" w14:textId="77777777" w:rsidR="00882968" w:rsidRDefault="006353BB">
      <w:pPr>
        <w:tabs>
          <w:tab w:val="left" w:pos="0"/>
          <w:tab w:val="left" w:pos="3047"/>
          <w:tab w:val="left" w:pos="5669"/>
          <w:tab w:val="left" w:pos="8291"/>
          <w:tab w:val="left" w:pos="10560"/>
          <w:tab w:val="left" w:pos="16229"/>
          <w:tab w:val="left" w:pos="23316"/>
          <w:tab w:val="left" w:pos="26590"/>
        </w:tabs>
        <w:jc w:val="both"/>
        <w:rPr>
          <w:sz w:val="18"/>
        </w:rPr>
      </w:pPr>
      <w:r w:rsidRPr="000D382A">
        <w:rPr>
          <w:sz w:val="18"/>
        </w:rPr>
        <w:t>__________________________________________________________________________________________________________________</w:t>
      </w:r>
    </w:p>
    <w:p w14:paraId="4B90BCAC" w14:textId="1CD7A53A" w:rsidR="006353BB" w:rsidRPr="000D382A" w:rsidRDefault="00882968">
      <w:pPr>
        <w:tabs>
          <w:tab w:val="left" w:pos="0"/>
          <w:tab w:val="left" w:pos="3047"/>
          <w:tab w:val="left" w:pos="5669"/>
          <w:tab w:val="left" w:pos="8291"/>
          <w:tab w:val="left" w:pos="10560"/>
          <w:tab w:val="left" w:pos="16229"/>
          <w:tab w:val="left" w:pos="23316"/>
          <w:tab w:val="left" w:pos="26590"/>
        </w:tabs>
        <w:jc w:val="both"/>
        <w:rPr>
          <w:sz w:val="18"/>
        </w:rPr>
      </w:pPr>
      <w:r>
        <w:rPr>
          <w:szCs w:val="24"/>
        </w:rPr>
        <w:t>______________________________________________________________________________________,</w:t>
      </w:r>
    </w:p>
    <w:p w14:paraId="0AA2F6E4" w14:textId="77777777" w:rsidR="006353BB" w:rsidRPr="00882968" w:rsidRDefault="006353BB">
      <w:pPr>
        <w:tabs>
          <w:tab w:val="left" w:pos="0"/>
          <w:tab w:val="left" w:pos="3047"/>
          <w:tab w:val="left" w:pos="5669"/>
          <w:tab w:val="left" w:pos="8291"/>
          <w:tab w:val="left" w:pos="10560"/>
          <w:tab w:val="left" w:pos="16229"/>
          <w:tab w:val="left" w:pos="23316"/>
          <w:tab w:val="left" w:pos="26590"/>
        </w:tabs>
        <w:rPr>
          <w:sz w:val="16"/>
          <w:szCs w:val="16"/>
        </w:rPr>
      </w:pPr>
      <w:r w:rsidRPr="00882968">
        <w:rPr>
          <w:sz w:val="16"/>
          <w:szCs w:val="16"/>
        </w:rPr>
        <w:t>основного места работы или службы, должность, при их отсутствии – род занятий)</w:t>
      </w:r>
    </w:p>
    <w:tbl>
      <w:tblPr>
        <w:tblW w:w="10450" w:type="dxa"/>
        <w:tblInd w:w="108" w:type="dxa"/>
        <w:tblLayout w:type="fixed"/>
        <w:tblLook w:val="04A0" w:firstRow="1" w:lastRow="0" w:firstColumn="1" w:lastColumn="0" w:noHBand="0" w:noVBand="1"/>
      </w:tblPr>
      <w:tblGrid>
        <w:gridCol w:w="2065"/>
        <w:gridCol w:w="487"/>
        <w:gridCol w:w="7654"/>
        <w:gridCol w:w="55"/>
        <w:gridCol w:w="189"/>
      </w:tblGrid>
      <w:tr w:rsidR="001E5369" w:rsidRPr="000D382A" w14:paraId="7EE3427C" w14:textId="77777777" w:rsidTr="001E5369">
        <w:trPr>
          <w:cantSplit/>
        </w:trPr>
        <w:tc>
          <w:tcPr>
            <w:tcW w:w="2552" w:type="dxa"/>
            <w:gridSpan w:val="2"/>
            <w:tcBorders>
              <w:top w:val="nil"/>
              <w:left w:val="nil"/>
              <w:bottom w:val="nil"/>
              <w:right w:val="nil"/>
            </w:tcBorders>
          </w:tcPr>
          <w:p w14:paraId="28E64B97" w14:textId="77777777" w:rsidR="001E5369" w:rsidRPr="000D382A" w:rsidRDefault="001E5369">
            <w:pPr>
              <w:ind w:right="34"/>
              <w:jc w:val="both"/>
            </w:pPr>
            <w:r w:rsidRPr="000D382A">
              <w:t>номер телефона</w:t>
            </w:r>
            <w:r w:rsidRPr="000D382A">
              <w:rPr>
                <w:rStyle w:val="a5"/>
              </w:rPr>
              <w:footnoteReference w:id="3"/>
            </w:r>
            <w:r w:rsidRPr="000D382A">
              <w:t xml:space="preserve"> –</w:t>
            </w:r>
          </w:p>
        </w:tc>
        <w:tc>
          <w:tcPr>
            <w:tcW w:w="7654" w:type="dxa"/>
            <w:tcBorders>
              <w:top w:val="nil"/>
              <w:left w:val="nil"/>
              <w:bottom w:val="single" w:sz="4" w:space="0" w:color="auto"/>
              <w:right w:val="nil"/>
            </w:tcBorders>
          </w:tcPr>
          <w:p w14:paraId="25EEB3A1" w14:textId="77777777" w:rsidR="001E5369" w:rsidRPr="000D382A" w:rsidRDefault="001E5369">
            <w:pPr>
              <w:jc w:val="both"/>
            </w:pPr>
          </w:p>
        </w:tc>
        <w:tc>
          <w:tcPr>
            <w:tcW w:w="244" w:type="dxa"/>
            <w:gridSpan w:val="2"/>
            <w:tcBorders>
              <w:top w:val="nil"/>
              <w:left w:val="nil"/>
              <w:bottom w:val="nil"/>
              <w:right w:val="nil"/>
            </w:tcBorders>
          </w:tcPr>
          <w:p w14:paraId="516DDDD0" w14:textId="77777777" w:rsidR="001E5369" w:rsidRPr="000D382A" w:rsidRDefault="001E5369">
            <w:pPr>
              <w:jc w:val="both"/>
              <w:rPr>
                <w:szCs w:val="28"/>
              </w:rPr>
            </w:pPr>
            <w:r w:rsidRPr="000D382A">
              <w:rPr>
                <w:szCs w:val="28"/>
              </w:rPr>
              <w:t>,</w:t>
            </w:r>
          </w:p>
        </w:tc>
      </w:tr>
      <w:tr w:rsidR="001E5369" w:rsidRPr="000D382A" w14:paraId="4C604B51" w14:textId="77777777" w:rsidTr="001E5369">
        <w:trPr>
          <w:gridAfter w:val="1"/>
          <w:wAfter w:w="189" w:type="dxa"/>
          <w:cantSplit/>
        </w:trPr>
        <w:tc>
          <w:tcPr>
            <w:tcW w:w="2065" w:type="dxa"/>
            <w:tcBorders>
              <w:top w:val="nil"/>
              <w:left w:val="nil"/>
              <w:bottom w:val="nil"/>
              <w:right w:val="nil"/>
            </w:tcBorders>
          </w:tcPr>
          <w:p w14:paraId="6F7A8BA6" w14:textId="77777777" w:rsidR="001E5369" w:rsidRPr="000D382A" w:rsidRDefault="001E5369">
            <w:pPr>
              <w:pStyle w:val="af0"/>
              <w:rPr>
                <w:i/>
                <w:sz w:val="16"/>
                <w:szCs w:val="22"/>
              </w:rPr>
            </w:pPr>
          </w:p>
        </w:tc>
        <w:tc>
          <w:tcPr>
            <w:tcW w:w="8196" w:type="dxa"/>
            <w:gridSpan w:val="3"/>
            <w:tcBorders>
              <w:top w:val="nil"/>
              <w:left w:val="nil"/>
              <w:bottom w:val="nil"/>
              <w:right w:val="nil"/>
            </w:tcBorders>
          </w:tcPr>
          <w:p w14:paraId="4B4C6234" w14:textId="77777777" w:rsidR="001E5369" w:rsidRPr="000D382A" w:rsidRDefault="001E5369">
            <w:pPr>
              <w:tabs>
                <w:tab w:val="left" w:pos="-239"/>
                <w:tab w:val="left" w:pos="5669"/>
                <w:tab w:val="left" w:pos="8291"/>
                <w:tab w:val="left" w:pos="10560"/>
                <w:tab w:val="left" w:pos="16229"/>
                <w:tab w:val="left" w:pos="23316"/>
                <w:tab w:val="left" w:pos="26590"/>
              </w:tabs>
              <w:rPr>
                <w:sz w:val="18"/>
                <w:szCs w:val="18"/>
              </w:rPr>
            </w:pPr>
            <w:r w:rsidRPr="00882968">
              <w:rPr>
                <w:sz w:val="16"/>
                <w:szCs w:val="18"/>
              </w:rPr>
              <w:t>(указывается с телефонным кодом населенного пункта или региона</w:t>
            </w:r>
            <w:r w:rsidRPr="000D382A">
              <w:rPr>
                <w:sz w:val="18"/>
                <w:szCs w:val="18"/>
              </w:rPr>
              <w:t>)</w:t>
            </w:r>
          </w:p>
        </w:tc>
      </w:tr>
    </w:tbl>
    <w:p w14:paraId="253647E1" w14:textId="77777777" w:rsidR="001E5369" w:rsidRPr="000D382A" w:rsidRDefault="001E5369">
      <w:pPr>
        <w:ind w:left="57"/>
        <w:jc w:val="both"/>
      </w:pPr>
    </w:p>
    <w:p w14:paraId="2E705A55" w14:textId="77777777" w:rsidR="006353BB" w:rsidRPr="000D382A" w:rsidRDefault="006353BB">
      <w:pPr>
        <w:ind w:left="57"/>
        <w:jc w:val="both"/>
      </w:pPr>
      <w:r w:rsidRPr="000D382A">
        <w:t>объем полномочий –_________</w:t>
      </w:r>
      <w:r w:rsidR="001E5369" w:rsidRPr="000D382A">
        <w:t>_</w:t>
      </w:r>
      <w:r w:rsidRPr="000D382A">
        <w:t>_________________________________________________________</w:t>
      </w:r>
      <w:r w:rsidRPr="000D382A">
        <w:rPr>
          <w:rStyle w:val="a5"/>
        </w:rPr>
        <w:footnoteReference w:id="4"/>
      </w:r>
      <w:r w:rsidRPr="000D382A">
        <w:t>.</w:t>
      </w:r>
    </w:p>
    <w:p w14:paraId="27462F52" w14:textId="77777777" w:rsidR="006353BB" w:rsidRPr="000D382A" w:rsidRDefault="006353BB">
      <w:pPr>
        <w:jc w:val="both"/>
      </w:pPr>
    </w:p>
    <w:p w14:paraId="4A92185B" w14:textId="77777777" w:rsidR="006353BB" w:rsidRPr="000D382A" w:rsidRDefault="006353BB">
      <w:pPr>
        <w:jc w:val="both"/>
      </w:pPr>
      <w:r w:rsidRPr="000D382A">
        <w:t>2. …</w:t>
      </w:r>
    </w:p>
    <w:tbl>
      <w:tblPr>
        <w:tblW w:w="0" w:type="auto"/>
        <w:tblLayout w:type="fixed"/>
        <w:tblLook w:val="0000" w:firstRow="0" w:lastRow="0" w:firstColumn="0" w:lastColumn="0" w:noHBand="0" w:noVBand="0"/>
      </w:tblPr>
      <w:tblGrid>
        <w:gridCol w:w="3084"/>
        <w:gridCol w:w="2835"/>
        <w:gridCol w:w="4477"/>
      </w:tblGrid>
      <w:tr w:rsidR="006353BB" w:rsidRPr="000D382A" w14:paraId="3B8D72AE" w14:textId="77777777">
        <w:tc>
          <w:tcPr>
            <w:tcW w:w="3084" w:type="dxa"/>
          </w:tcPr>
          <w:p w14:paraId="61BD4468" w14:textId="77777777" w:rsidR="006353BB" w:rsidRPr="000D382A" w:rsidRDefault="006353BB">
            <w:pPr>
              <w:jc w:val="left"/>
            </w:pPr>
            <w:r w:rsidRPr="000D382A">
              <w:rPr>
                <w:i/>
                <w:sz w:val="18"/>
              </w:rPr>
              <w:t>_______________________________</w:t>
            </w:r>
          </w:p>
          <w:p w14:paraId="34F63275" w14:textId="77777777" w:rsidR="006353BB" w:rsidRPr="000D382A" w:rsidRDefault="006353BB">
            <w:pPr>
              <w:spacing w:after="120"/>
            </w:pPr>
            <w:r w:rsidRPr="000D382A">
              <w:rPr>
                <w:color w:val="000000"/>
                <w:vertAlign w:val="superscript"/>
              </w:rPr>
              <w:t>(должность)</w:t>
            </w:r>
          </w:p>
        </w:tc>
        <w:tc>
          <w:tcPr>
            <w:tcW w:w="2835" w:type="dxa"/>
          </w:tcPr>
          <w:p w14:paraId="63FA82D3" w14:textId="77777777" w:rsidR="006353BB" w:rsidRPr="000D382A" w:rsidRDefault="006353BB">
            <w:r w:rsidRPr="000D382A">
              <w:rPr>
                <w:i/>
                <w:sz w:val="18"/>
              </w:rPr>
              <w:t>___________________________</w:t>
            </w:r>
          </w:p>
          <w:p w14:paraId="1C79CE11" w14:textId="77777777" w:rsidR="006353BB" w:rsidRPr="000D382A" w:rsidRDefault="006353BB">
            <w:pPr>
              <w:spacing w:after="120"/>
            </w:pPr>
            <w:r w:rsidRPr="000D382A">
              <w:rPr>
                <w:sz w:val="18"/>
              </w:rPr>
              <w:t>(подпись)</w:t>
            </w:r>
          </w:p>
        </w:tc>
        <w:tc>
          <w:tcPr>
            <w:tcW w:w="4477" w:type="dxa"/>
          </w:tcPr>
          <w:p w14:paraId="07E32DDB" w14:textId="77777777" w:rsidR="006353BB" w:rsidRPr="000D382A" w:rsidRDefault="006353BB">
            <w:r w:rsidRPr="000D382A">
              <w:rPr>
                <w:i/>
                <w:sz w:val="18"/>
              </w:rPr>
              <w:t>__________________________________________</w:t>
            </w:r>
          </w:p>
          <w:p w14:paraId="3162EF92" w14:textId="77777777" w:rsidR="006353BB" w:rsidRPr="000D382A" w:rsidRDefault="006353BB">
            <w:pPr>
              <w:spacing w:after="120"/>
            </w:pPr>
            <w:r w:rsidRPr="000D382A">
              <w:rPr>
                <w:sz w:val="18"/>
              </w:rPr>
              <w:t>(инициалы, фамилия)</w:t>
            </w:r>
          </w:p>
        </w:tc>
      </w:tr>
    </w:tbl>
    <w:p w14:paraId="3C75515B" w14:textId="77777777" w:rsidR="00CE15E7" w:rsidRPr="000D382A" w:rsidRDefault="00CE15E7" w:rsidP="00CE15E7">
      <w:pPr>
        <w:spacing w:line="256" w:lineRule="auto"/>
        <w:ind w:left="40" w:right="5602"/>
      </w:pPr>
      <w:r w:rsidRPr="000D382A">
        <w:rPr>
          <w:szCs w:val="28"/>
        </w:rPr>
        <w:t>МП</w:t>
      </w:r>
    </w:p>
    <w:p w14:paraId="7BBEE938" w14:textId="77777777" w:rsidR="00CE15E7" w:rsidRPr="000D382A" w:rsidRDefault="00CE15E7" w:rsidP="00CE15E7">
      <w:pPr>
        <w:spacing w:line="256" w:lineRule="auto"/>
        <w:ind w:left="40" w:right="5602"/>
      </w:pPr>
      <w:r w:rsidRPr="000D382A">
        <w:rPr>
          <w:szCs w:val="28"/>
        </w:rPr>
        <w:t xml:space="preserve">избирательного объединения </w:t>
      </w:r>
    </w:p>
    <w:p w14:paraId="66060F63" w14:textId="77777777"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5245"/>
      </w:tblGrid>
      <w:tr w:rsidR="006353BB" w:rsidRPr="000D382A" w14:paraId="78E75CFA" w14:textId="77777777">
        <w:trPr>
          <w:jc w:val="right"/>
        </w:trPr>
        <w:tc>
          <w:tcPr>
            <w:tcW w:w="5245" w:type="dxa"/>
          </w:tcPr>
          <w:p w14:paraId="1FE46A4A" w14:textId="5491704E" w:rsidR="00882968" w:rsidRDefault="00882968" w:rsidP="00882968">
            <w:pPr>
              <w:rPr>
                <w:sz w:val="20"/>
              </w:rPr>
            </w:pPr>
            <w:r>
              <w:rPr>
                <w:sz w:val="20"/>
              </w:rPr>
              <w:lastRenderedPageBreak/>
              <w:t>Приложение №3</w:t>
            </w:r>
          </w:p>
          <w:p w14:paraId="5A898B23" w14:textId="62FFBBAF" w:rsidR="006353BB" w:rsidRDefault="006353BB">
            <w:pPr>
              <w:rPr>
                <w:sz w:val="20"/>
              </w:rPr>
            </w:pPr>
            <w:r w:rsidRPr="000D382A">
              <w:rPr>
                <w:sz w:val="20"/>
              </w:rPr>
              <w:t xml:space="preserve">к </w:t>
            </w:r>
            <w:r w:rsidR="00882968">
              <w:rPr>
                <w:sz w:val="20"/>
              </w:rPr>
              <w:t xml:space="preserve">решению территориальной избирательной комиссии </w:t>
            </w:r>
          </w:p>
          <w:p w14:paraId="07D013BA" w14:textId="6A8E40D7" w:rsidR="00882968" w:rsidRDefault="00882968">
            <w:pPr>
              <w:rPr>
                <w:sz w:val="20"/>
              </w:rPr>
            </w:pPr>
            <w:r>
              <w:rPr>
                <w:sz w:val="20"/>
              </w:rPr>
              <w:t xml:space="preserve">Шушенского района Красноярского края </w:t>
            </w:r>
          </w:p>
          <w:p w14:paraId="69ABA50A" w14:textId="3C5E0B6B" w:rsidR="006353BB" w:rsidRPr="000D382A" w:rsidRDefault="00882968" w:rsidP="00882968">
            <w:r>
              <w:rPr>
                <w:sz w:val="20"/>
              </w:rPr>
              <w:t>от 28.06.2025 № 23/109-2</w:t>
            </w:r>
          </w:p>
        </w:tc>
      </w:tr>
    </w:tbl>
    <w:p w14:paraId="5EE6D5AF" w14:textId="77777777" w:rsidR="006353BB" w:rsidRPr="000D382A" w:rsidRDefault="006353BB">
      <w:pPr>
        <w:jc w:val="right"/>
      </w:pPr>
    </w:p>
    <w:p w14:paraId="58A085F2" w14:textId="77777777" w:rsidR="006353BB" w:rsidRPr="000D382A" w:rsidRDefault="006353BB">
      <w:pPr>
        <w:jc w:val="right"/>
      </w:pPr>
    </w:p>
    <w:p w14:paraId="5CB594B1" w14:textId="6732EA81" w:rsidR="00882968" w:rsidRDefault="00882968" w:rsidP="00882968">
      <w:r>
        <w:t xml:space="preserve">                                                         </w:t>
      </w:r>
      <w:r w:rsidR="00D64F6A" w:rsidRPr="000D382A">
        <w:t>В</w:t>
      </w:r>
      <w:r>
        <w:t xml:space="preserve"> территориальную избирательную комиссию</w:t>
      </w:r>
    </w:p>
    <w:p w14:paraId="19971B29" w14:textId="2B6446B7" w:rsidR="00882968" w:rsidRDefault="00882968" w:rsidP="00882968">
      <w:r>
        <w:t xml:space="preserve">                                                Шушенского района Красноярского края</w:t>
      </w:r>
    </w:p>
    <w:p w14:paraId="1B350085" w14:textId="54FBEC41" w:rsidR="006353BB" w:rsidRPr="000D382A" w:rsidRDefault="00882968">
      <w:pPr>
        <w:jc w:val="right"/>
      </w:pPr>
      <w:r>
        <w:t xml:space="preserve"> </w:t>
      </w:r>
      <w:r w:rsidR="00D64F6A" w:rsidRPr="000D382A">
        <w:t xml:space="preserve"> </w:t>
      </w:r>
      <w:r>
        <w:t>______</w:t>
      </w:r>
      <w:r w:rsidR="006353BB" w:rsidRPr="000D382A">
        <w:t>__________________________________________</w:t>
      </w:r>
    </w:p>
    <w:p w14:paraId="5B61A11E" w14:textId="77777777" w:rsidR="006353BB" w:rsidRPr="00882968" w:rsidRDefault="006353BB">
      <w:pPr>
        <w:ind w:leftChars="1600" w:left="3840"/>
        <w:rPr>
          <w:sz w:val="16"/>
          <w:szCs w:val="16"/>
        </w:rPr>
      </w:pPr>
      <w:r w:rsidRPr="000D382A">
        <w:rPr>
          <w:sz w:val="20"/>
        </w:rPr>
        <w:t xml:space="preserve"> </w:t>
      </w:r>
      <w:r w:rsidRPr="00882968">
        <w:rPr>
          <w:sz w:val="16"/>
          <w:szCs w:val="16"/>
        </w:rPr>
        <w:t>(наименование</w:t>
      </w:r>
      <w:r w:rsidR="00D64F6A" w:rsidRPr="00882968">
        <w:rPr>
          <w:sz w:val="16"/>
          <w:szCs w:val="16"/>
        </w:rPr>
        <w:t xml:space="preserve"> избирательной комиссии, организующей подготовку и проведение выборов в органы местного самоуправления</w:t>
      </w:r>
      <w:r w:rsidRPr="00882968">
        <w:rPr>
          <w:sz w:val="16"/>
          <w:szCs w:val="16"/>
        </w:rPr>
        <w:t>)</w:t>
      </w:r>
    </w:p>
    <w:p w14:paraId="4B6EDB95" w14:textId="77777777" w:rsidR="006353BB" w:rsidRPr="000D382A" w:rsidRDefault="006353BB">
      <w:pPr>
        <w:ind w:firstLine="709"/>
        <w:jc w:val="both"/>
        <w:rPr>
          <w:color w:val="000000"/>
        </w:rPr>
      </w:pPr>
    </w:p>
    <w:p w14:paraId="76EABB3E" w14:textId="77777777" w:rsidR="006353BB" w:rsidRPr="000D382A" w:rsidRDefault="006353BB">
      <w:pPr>
        <w:autoSpaceDE w:val="0"/>
      </w:pPr>
      <w:r w:rsidRPr="000D382A">
        <w:rPr>
          <w:szCs w:val="28"/>
        </w:rPr>
        <w:t>Заявление</w:t>
      </w:r>
    </w:p>
    <w:p w14:paraId="261E2ABE" w14:textId="77777777" w:rsidR="006353BB" w:rsidRPr="000D382A" w:rsidRDefault="006353BB">
      <w:pPr>
        <w:autoSpaceDE w:val="0"/>
        <w:jc w:val="both"/>
        <w:rPr>
          <w:szCs w:val="28"/>
        </w:rPr>
      </w:pPr>
    </w:p>
    <w:p w14:paraId="6E5A802E" w14:textId="77777777" w:rsidR="006353BB" w:rsidRPr="000D382A" w:rsidRDefault="006353BB">
      <w:pPr>
        <w:autoSpaceDE w:val="0"/>
        <w:ind w:firstLine="708"/>
      </w:pPr>
      <w:r w:rsidRPr="000D382A">
        <w:rPr>
          <w:szCs w:val="28"/>
        </w:rPr>
        <w:t xml:space="preserve">Я, _________________________________________________________________________, </w:t>
      </w:r>
      <w:r w:rsidRPr="000D382A">
        <w:rPr>
          <w:sz w:val="20"/>
        </w:rPr>
        <w:t>(фамилия, имя, отчество)</w:t>
      </w:r>
    </w:p>
    <w:p w14:paraId="20F457A7" w14:textId="77777777" w:rsidR="006353BB" w:rsidRPr="000D382A" w:rsidRDefault="006353BB">
      <w:pPr>
        <w:autoSpaceDE w:val="0"/>
        <w:jc w:val="left"/>
        <w:rPr>
          <w:sz w:val="20"/>
        </w:rPr>
      </w:pPr>
      <w:r w:rsidRPr="000D382A">
        <w:rPr>
          <w:szCs w:val="28"/>
        </w:rPr>
        <w:t>даю согласие быть</w:t>
      </w:r>
      <w:r w:rsidRPr="000D382A">
        <w:rPr>
          <w:sz w:val="20"/>
        </w:rPr>
        <w:t>_____________________________________________________________________________</w:t>
      </w:r>
      <w:r w:rsidRPr="000D382A">
        <w:rPr>
          <w:rStyle w:val="ab"/>
          <w:sz w:val="20"/>
        </w:rPr>
        <w:footnoteReference w:id="5"/>
      </w:r>
    </w:p>
    <w:p w14:paraId="58D36DB8" w14:textId="77777777" w:rsidR="006353BB" w:rsidRPr="000D382A" w:rsidRDefault="006353BB">
      <w:pPr>
        <w:autoSpaceDE w:val="0"/>
        <w:ind w:left="1920"/>
      </w:pPr>
      <w:r w:rsidRPr="000D382A">
        <w:rPr>
          <w:sz w:val="20"/>
        </w:rPr>
        <w:t>(указать вид полномочий уполномоченного представителя)</w:t>
      </w:r>
    </w:p>
    <w:p w14:paraId="422513B2" w14:textId="77777777" w:rsidR="006353BB" w:rsidRPr="000D382A" w:rsidRDefault="006353BB">
      <w:pPr>
        <w:autoSpaceDE w:val="0"/>
        <w:jc w:val="left"/>
      </w:pPr>
      <w:r w:rsidRPr="000D382A">
        <w:rPr>
          <w:szCs w:val="28"/>
        </w:rPr>
        <w:t>избирательного объединения</w:t>
      </w:r>
      <w:r w:rsidRPr="000D382A">
        <w:rPr>
          <w:sz w:val="20"/>
        </w:rPr>
        <w:t>____________________________________________________________________</w:t>
      </w:r>
    </w:p>
    <w:p w14:paraId="23716410" w14:textId="77777777" w:rsidR="006353BB" w:rsidRPr="000D382A" w:rsidRDefault="006353BB">
      <w:pPr>
        <w:autoSpaceDE w:val="0"/>
        <w:ind w:left="3120"/>
      </w:pPr>
      <w:r w:rsidRPr="000D382A">
        <w:rPr>
          <w:sz w:val="20"/>
        </w:rPr>
        <w:t>(указывается наименование избирательного объединения)</w:t>
      </w:r>
    </w:p>
    <w:p w14:paraId="50188FD4" w14:textId="77777777" w:rsidR="006353BB" w:rsidRPr="000D382A" w:rsidRDefault="006353BB">
      <w:pPr>
        <w:autoSpaceDE w:val="0"/>
        <w:jc w:val="both"/>
      </w:pPr>
      <w:r w:rsidRPr="000D382A">
        <w:rPr>
          <w:szCs w:val="28"/>
        </w:rPr>
        <w:t>при проведении выборов депутатов ___________________________________________________.</w:t>
      </w:r>
    </w:p>
    <w:p w14:paraId="5952A5EF" w14:textId="77777777" w:rsidR="006353BB" w:rsidRPr="000D382A" w:rsidRDefault="006353BB">
      <w:pPr>
        <w:autoSpaceDE w:val="0"/>
        <w:ind w:leftChars="1500" w:left="3600"/>
        <w:jc w:val="left"/>
      </w:pPr>
      <w:r w:rsidRPr="000D382A">
        <w:rPr>
          <w:szCs w:val="28"/>
        </w:rPr>
        <w:t xml:space="preserve"> </w:t>
      </w:r>
      <w:r w:rsidRPr="000D382A">
        <w:rPr>
          <w:sz w:val="20"/>
        </w:rPr>
        <w:t>(наименование представительного органа муниципального образования)</w:t>
      </w:r>
    </w:p>
    <w:p w14:paraId="52B4AD92" w14:textId="77777777" w:rsidR="006353BB" w:rsidRPr="000D382A" w:rsidRDefault="006353BB">
      <w:pPr>
        <w:autoSpaceDE w:val="0"/>
        <w:ind w:firstLine="708"/>
        <w:jc w:val="both"/>
      </w:pPr>
      <w:r w:rsidRPr="000D382A">
        <w:rPr>
          <w:szCs w:val="28"/>
        </w:rPr>
        <w:t>О себе сообщаю следующие сведения:</w:t>
      </w:r>
    </w:p>
    <w:p w14:paraId="78739B85" w14:textId="77777777" w:rsidR="006353BB" w:rsidRPr="000D382A" w:rsidRDefault="006353BB">
      <w:pPr>
        <w:autoSpaceDE w:val="0"/>
        <w:jc w:val="both"/>
      </w:pPr>
      <w:r w:rsidRPr="000D382A">
        <w:rPr>
          <w:szCs w:val="28"/>
        </w:rPr>
        <w:t>дата рождения - _____ __________ ____ года, вид документа – ____________________________</w:t>
      </w:r>
    </w:p>
    <w:p w14:paraId="06222339" w14:textId="77777777" w:rsidR="006353BB" w:rsidRPr="00882968" w:rsidRDefault="006353BB">
      <w:pPr>
        <w:autoSpaceDE w:val="0"/>
        <w:ind w:firstLineChars="850" w:firstLine="1700"/>
        <w:jc w:val="both"/>
        <w:rPr>
          <w:sz w:val="16"/>
          <w:szCs w:val="16"/>
        </w:rPr>
      </w:pPr>
      <w:proofErr w:type="gramStart"/>
      <w:r w:rsidRPr="000D382A">
        <w:rPr>
          <w:sz w:val="20"/>
        </w:rPr>
        <w:t>(число)</w:t>
      </w:r>
      <w:r w:rsidRPr="000D382A">
        <w:rPr>
          <w:sz w:val="20"/>
        </w:rPr>
        <w:tab/>
        <w:t xml:space="preserve">  (месяц) </w:t>
      </w:r>
      <w:r w:rsidRPr="000D382A">
        <w:rPr>
          <w:sz w:val="20"/>
        </w:rPr>
        <w:tab/>
      </w:r>
      <w:r w:rsidRPr="000D382A">
        <w:rPr>
          <w:sz w:val="20"/>
        </w:rPr>
        <w:tab/>
      </w:r>
      <w:r w:rsidRPr="000D382A">
        <w:rPr>
          <w:sz w:val="20"/>
        </w:rPr>
        <w:tab/>
      </w:r>
      <w:r w:rsidRPr="000D382A">
        <w:rPr>
          <w:sz w:val="20"/>
        </w:rPr>
        <w:tab/>
      </w:r>
      <w:r w:rsidRPr="000D382A">
        <w:rPr>
          <w:sz w:val="20"/>
        </w:rPr>
        <w:tab/>
        <w:t xml:space="preserve">                                              </w:t>
      </w:r>
      <w:r w:rsidRPr="00882968">
        <w:rPr>
          <w:sz w:val="16"/>
          <w:szCs w:val="16"/>
        </w:rPr>
        <w:t>(паспорт или</w:t>
      </w:r>
      <w:proofErr w:type="gramEnd"/>
    </w:p>
    <w:p w14:paraId="66ADF661" w14:textId="77777777" w:rsidR="006353BB" w:rsidRPr="000D382A" w:rsidRDefault="006353BB">
      <w:pPr>
        <w:autoSpaceDE w:val="0"/>
        <w:jc w:val="both"/>
      </w:pPr>
      <w:r w:rsidRPr="000D382A">
        <w:rPr>
          <w:szCs w:val="28"/>
        </w:rPr>
        <w:t>__________________________________________________________________________________,</w:t>
      </w:r>
    </w:p>
    <w:p w14:paraId="3AD1DBAD" w14:textId="77777777" w:rsidR="006353BB" w:rsidRPr="00882968" w:rsidRDefault="006353BB">
      <w:pPr>
        <w:autoSpaceDE w:val="0"/>
        <w:ind w:left="708" w:firstLine="708"/>
        <w:jc w:val="both"/>
        <w:rPr>
          <w:sz w:val="20"/>
        </w:rPr>
      </w:pPr>
      <w:r w:rsidRPr="00882968">
        <w:rPr>
          <w:sz w:val="16"/>
        </w:rPr>
        <w:t>документ, заменяющий паспорт гражданина Российской Федерации)</w:t>
      </w:r>
    </w:p>
    <w:p w14:paraId="1FE56007" w14:textId="77777777" w:rsidR="006353BB" w:rsidRPr="000D382A" w:rsidRDefault="006353BB">
      <w:pPr>
        <w:autoSpaceDE w:val="0"/>
        <w:jc w:val="both"/>
      </w:pPr>
      <w:r w:rsidRPr="000D382A">
        <w:rPr>
          <w:szCs w:val="28"/>
        </w:rPr>
        <w:t>данные документа, удостоверяющего личность, -</w:t>
      </w:r>
      <w:r w:rsidRPr="000D382A">
        <w:rPr>
          <w:sz w:val="20"/>
        </w:rPr>
        <w:t>_______________________________________________,</w:t>
      </w:r>
    </w:p>
    <w:p w14:paraId="3DA1C0C3" w14:textId="77777777" w:rsidR="006353BB" w:rsidRPr="000D382A" w:rsidRDefault="006353BB">
      <w:pPr>
        <w:autoSpaceDE w:val="0"/>
        <w:ind w:left="5664" w:firstLine="708"/>
        <w:jc w:val="both"/>
      </w:pPr>
      <w:r w:rsidRPr="000D382A">
        <w:rPr>
          <w:sz w:val="16"/>
          <w:szCs w:val="16"/>
        </w:rPr>
        <w:t xml:space="preserve">(серия, номер паспорта или документа, </w:t>
      </w:r>
    </w:p>
    <w:p w14:paraId="016CD8FA" w14:textId="77777777" w:rsidR="006353BB" w:rsidRPr="000D382A" w:rsidRDefault="006353BB">
      <w:pPr>
        <w:autoSpaceDE w:val="0"/>
      </w:pPr>
      <w:r w:rsidRPr="000D382A">
        <w:rPr>
          <w:sz w:val="20"/>
        </w:rPr>
        <w:t>________________________________________________________________________________________________,</w:t>
      </w:r>
    </w:p>
    <w:p w14:paraId="47CCA405" w14:textId="77777777" w:rsidR="006353BB" w:rsidRPr="000D382A" w:rsidRDefault="006353BB">
      <w:pPr>
        <w:autoSpaceDE w:val="0"/>
      </w:pPr>
      <w:r w:rsidRPr="000D382A">
        <w:rPr>
          <w:sz w:val="16"/>
          <w:szCs w:val="16"/>
        </w:rPr>
        <w:t>заменяющего паспорт гражданина Российской Федерации)</w:t>
      </w:r>
    </w:p>
    <w:p w14:paraId="10BD2C50" w14:textId="77777777" w:rsidR="006353BB" w:rsidRPr="000D382A" w:rsidRDefault="006353BB">
      <w:pPr>
        <w:autoSpaceDE w:val="0"/>
        <w:jc w:val="both"/>
      </w:pPr>
      <w:r w:rsidRPr="000D382A">
        <w:rPr>
          <w:szCs w:val="28"/>
        </w:rPr>
        <w:t>выдан -__________________________________________________________________________,</w:t>
      </w:r>
    </w:p>
    <w:p w14:paraId="4459A57F" w14:textId="77777777" w:rsidR="006353BB" w:rsidRPr="000D382A" w:rsidRDefault="006353BB">
      <w:pPr>
        <w:autoSpaceDE w:val="0"/>
        <w:ind w:firstLine="708"/>
      </w:pPr>
      <w:r w:rsidRPr="000D382A">
        <w:rPr>
          <w:sz w:val="16"/>
          <w:szCs w:val="16"/>
        </w:rPr>
        <w:t>(дата выдачи паспорта или документа, заменяющего паспорт  гражданина Российской Федерации)</w:t>
      </w:r>
    </w:p>
    <w:p w14:paraId="3E2EC7F6"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w:t>
      </w:r>
    </w:p>
    <w:p w14:paraId="23BA0581" w14:textId="77777777" w:rsidR="006353BB" w:rsidRPr="000D382A" w:rsidRDefault="006353BB">
      <w:pPr>
        <w:autoSpaceDE w:val="0"/>
        <w:jc w:val="both"/>
      </w:pPr>
      <w:r w:rsidRPr="000D382A">
        <w:rPr>
          <w:sz w:val="20"/>
        </w:rPr>
        <w:t>__________________________________________________________________________________________________,</w:t>
      </w:r>
    </w:p>
    <w:p w14:paraId="3271F73D" w14:textId="77777777" w:rsidR="006353BB" w:rsidRPr="000D382A" w:rsidRDefault="006353BB">
      <w:pPr>
        <w:autoSpaceDE w:val="0"/>
        <w:jc w:val="both"/>
      </w:pPr>
      <w:r w:rsidRPr="000D382A">
        <w:rPr>
          <w:szCs w:val="28"/>
        </w:rPr>
        <w:t>адрес места жительства - ____________________________________________________________</w:t>
      </w:r>
    </w:p>
    <w:p w14:paraId="59269CAD" w14:textId="77777777" w:rsidR="006353BB" w:rsidRPr="000D382A" w:rsidRDefault="006353BB">
      <w:pPr>
        <w:autoSpaceDE w:val="0"/>
        <w:ind w:left="2832"/>
        <w:jc w:val="both"/>
      </w:pPr>
      <w:r w:rsidRPr="000D382A">
        <w:rPr>
          <w:szCs w:val="28"/>
        </w:rPr>
        <w:t xml:space="preserve">   </w:t>
      </w:r>
      <w:r w:rsidRPr="00882968">
        <w:rPr>
          <w:sz w:val="16"/>
        </w:rPr>
        <w:t xml:space="preserve">(наименование субъекта Российской Федерации, района, города, иного </w:t>
      </w:r>
    </w:p>
    <w:p w14:paraId="3955778F" w14:textId="77777777" w:rsidR="006353BB" w:rsidRPr="000D382A" w:rsidRDefault="006353BB">
      <w:pPr>
        <w:autoSpaceDE w:val="0"/>
        <w:jc w:val="both"/>
      </w:pPr>
      <w:r w:rsidRPr="000D382A">
        <w:rPr>
          <w:szCs w:val="28"/>
        </w:rPr>
        <w:t>__________________________________________________________________________________</w:t>
      </w:r>
    </w:p>
    <w:p w14:paraId="1ED87335" w14:textId="77777777" w:rsidR="006353BB" w:rsidRPr="00882968" w:rsidRDefault="006353BB">
      <w:pPr>
        <w:autoSpaceDE w:val="0"/>
        <w:rPr>
          <w:sz w:val="20"/>
        </w:rPr>
      </w:pPr>
      <w:r w:rsidRPr="00882968">
        <w:rPr>
          <w:sz w:val="16"/>
        </w:rPr>
        <w:t>населенного пункта, улицы, номер дома, квартиры)</w:t>
      </w:r>
    </w:p>
    <w:p w14:paraId="70C86BF4" w14:textId="77777777" w:rsidR="006353BB" w:rsidRPr="000D382A" w:rsidRDefault="006353BB">
      <w:pPr>
        <w:autoSpaceDE w:val="0"/>
        <w:jc w:val="both"/>
      </w:pPr>
      <w:r w:rsidRPr="000D382A">
        <w:rPr>
          <w:szCs w:val="28"/>
        </w:rPr>
        <w:t>номер телефона -</w:t>
      </w:r>
      <w:r w:rsidRPr="000D382A">
        <w:rPr>
          <w:sz w:val="20"/>
        </w:rPr>
        <w:t xml:space="preserve"> _________________________________________________________________</w:t>
      </w:r>
      <w:r w:rsidR="004E25D4" w:rsidRPr="000D382A">
        <w:rPr>
          <w:sz w:val="20"/>
        </w:rPr>
        <w:t>_________</w:t>
      </w:r>
      <w:r w:rsidRPr="000D382A">
        <w:rPr>
          <w:sz w:val="20"/>
        </w:rPr>
        <w:t>______</w:t>
      </w:r>
      <w:r w:rsidR="004E25D4" w:rsidRPr="000D382A">
        <w:rPr>
          <w:rStyle w:val="a5"/>
          <w:sz w:val="20"/>
        </w:rPr>
        <w:footnoteReference w:id="6"/>
      </w:r>
      <w:r w:rsidRPr="000D382A">
        <w:rPr>
          <w:sz w:val="20"/>
        </w:rPr>
        <w:t>.</w:t>
      </w:r>
    </w:p>
    <w:p w14:paraId="53E25637" w14:textId="77777777" w:rsidR="006353BB" w:rsidRPr="00882968" w:rsidRDefault="006353BB">
      <w:pPr>
        <w:autoSpaceDE w:val="0"/>
        <w:jc w:val="both"/>
        <w:rPr>
          <w:sz w:val="20"/>
        </w:r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882968">
        <w:rPr>
          <w:sz w:val="16"/>
        </w:rPr>
        <w:t>(указывается с телефонным кодом населенного пункта  или региона)</w:t>
      </w:r>
    </w:p>
    <w:p w14:paraId="2D126F72" w14:textId="77777777" w:rsidR="006353BB" w:rsidRPr="000D382A" w:rsidRDefault="006353BB">
      <w:pPr>
        <w:autoSpaceDE w:val="0"/>
        <w:jc w:val="right"/>
        <w:rPr>
          <w:sz w:val="20"/>
        </w:rPr>
      </w:pPr>
    </w:p>
    <w:p w14:paraId="374A3EBB" w14:textId="77777777" w:rsidR="006353BB" w:rsidRPr="000D382A" w:rsidRDefault="006353BB">
      <w:pPr>
        <w:autoSpaceDE w:val="0"/>
        <w:jc w:val="right"/>
      </w:pPr>
      <w:r w:rsidRPr="000D382A">
        <w:rPr>
          <w:sz w:val="20"/>
        </w:rPr>
        <w:t>___________________________</w:t>
      </w:r>
    </w:p>
    <w:p w14:paraId="36556F5D" w14:textId="77777777" w:rsidR="006353BB" w:rsidRPr="000D382A" w:rsidRDefault="006353BB">
      <w:pPr>
        <w:autoSpaceDE w:val="0"/>
        <w:ind w:left="7080" w:firstLine="120"/>
      </w:pPr>
      <w:r w:rsidRPr="000D382A">
        <w:rPr>
          <w:sz w:val="20"/>
        </w:rPr>
        <w:t>(подпись)</w:t>
      </w:r>
    </w:p>
    <w:p w14:paraId="069E1E0D" w14:textId="77777777" w:rsidR="006353BB" w:rsidRPr="000D382A" w:rsidRDefault="006353BB">
      <w:pPr>
        <w:autoSpaceDE w:val="0"/>
        <w:jc w:val="right"/>
      </w:pPr>
      <w:r w:rsidRPr="000D382A">
        <w:rPr>
          <w:sz w:val="20"/>
        </w:rPr>
        <w:t>___________________________</w:t>
      </w:r>
    </w:p>
    <w:p w14:paraId="7AF39556" w14:textId="77777777" w:rsidR="006353BB" w:rsidRPr="000D382A" w:rsidRDefault="006353BB">
      <w:pPr>
        <w:autoSpaceDE w:val="0"/>
        <w:ind w:left="7080" w:firstLine="120"/>
        <w:rPr>
          <w:sz w:val="20"/>
        </w:rPr>
      </w:pPr>
      <w:r w:rsidRPr="000D382A">
        <w:rPr>
          <w:sz w:val="20"/>
        </w:rPr>
        <w:t>(дата)</w:t>
      </w:r>
    </w:p>
    <w:p w14:paraId="6DB5026B" w14:textId="77777777" w:rsidR="006353BB" w:rsidRPr="000D382A" w:rsidRDefault="006353BB">
      <w:pPr>
        <w:autoSpaceDE w:val="0"/>
        <w:jc w:val="left"/>
        <w:rPr>
          <w:color w:val="000000"/>
          <w:sz w:val="20"/>
        </w:rPr>
      </w:pPr>
    </w:p>
    <w:p w14:paraId="542ABE94" w14:textId="77777777" w:rsidR="006353BB" w:rsidRPr="000D382A" w:rsidRDefault="006353BB">
      <w:pPr>
        <w:autoSpaceDE w:val="0"/>
        <w:jc w:val="left"/>
        <w:rPr>
          <w:color w:val="000000"/>
          <w:sz w:val="20"/>
        </w:rPr>
      </w:pPr>
    </w:p>
    <w:p w14:paraId="06DE096A" w14:textId="77777777" w:rsidR="006353BB" w:rsidRPr="000D382A" w:rsidRDefault="006353BB">
      <w:pPr>
        <w:autoSpaceDE w:val="0"/>
        <w:jc w:val="left"/>
        <w:rPr>
          <w:color w:val="000000"/>
          <w:sz w:val="20"/>
        </w:rPr>
      </w:pPr>
    </w:p>
    <w:p w14:paraId="0F1BCC3A" w14:textId="77777777" w:rsidR="006353BB" w:rsidRPr="000D382A" w:rsidRDefault="006353BB">
      <w:p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firstRow="1" w:lastRow="0" w:firstColumn="1" w:lastColumn="0" w:noHBand="0" w:noVBand="1"/>
      </w:tblPr>
      <w:tblGrid>
        <w:gridCol w:w="4217"/>
        <w:gridCol w:w="174"/>
        <w:gridCol w:w="5406"/>
      </w:tblGrid>
      <w:tr w:rsidR="00D64F6A" w:rsidRPr="000D382A" w14:paraId="0EE7BEBE" w14:textId="77777777" w:rsidTr="00D64F6A">
        <w:trPr>
          <w:jc w:val="right"/>
        </w:trPr>
        <w:tc>
          <w:tcPr>
            <w:tcW w:w="4391" w:type="dxa"/>
            <w:gridSpan w:val="2"/>
          </w:tcPr>
          <w:p w14:paraId="387680B2" w14:textId="77777777" w:rsidR="00D64F6A" w:rsidRPr="000D382A" w:rsidRDefault="00D64F6A">
            <w:pPr>
              <w:suppressLineNumbers/>
              <w:spacing w:line="256" w:lineRule="auto"/>
              <w:rPr>
                <w:b/>
                <w:bCs/>
              </w:rPr>
            </w:pPr>
          </w:p>
        </w:tc>
        <w:tc>
          <w:tcPr>
            <w:tcW w:w="5406" w:type="dxa"/>
          </w:tcPr>
          <w:p w14:paraId="35340C46" w14:textId="77777777" w:rsidR="00D64F6A" w:rsidRPr="000D382A" w:rsidRDefault="00D64F6A">
            <w:pPr>
              <w:spacing w:line="256" w:lineRule="auto"/>
            </w:pPr>
            <w:r w:rsidRPr="000D382A">
              <w:rPr>
                <w:sz w:val="20"/>
              </w:rPr>
              <w:t>Приложение №</w:t>
            </w:r>
            <w:r w:rsidR="00CE6158" w:rsidRPr="000D382A">
              <w:rPr>
                <w:sz w:val="20"/>
              </w:rPr>
              <w:t>4</w:t>
            </w:r>
          </w:p>
          <w:p w14:paraId="28C7AA94" w14:textId="7DAE07FF" w:rsidR="00D64F6A" w:rsidRPr="000D382A" w:rsidRDefault="00D64F6A" w:rsidP="00882968">
            <w:pPr>
              <w:spacing w:line="256" w:lineRule="auto"/>
            </w:pPr>
            <w:r w:rsidRPr="000D382A">
              <w:rPr>
                <w:sz w:val="20"/>
              </w:rPr>
              <w:t xml:space="preserve">к </w:t>
            </w:r>
            <w:r w:rsidR="00882968">
              <w:rPr>
                <w:sz w:val="20"/>
              </w:rPr>
              <w:t>решению территориальной избирательной комиссии Шушенского района Красноярского края                                      от 28.06.2025 № 23/109-2</w:t>
            </w:r>
          </w:p>
        </w:tc>
      </w:tr>
      <w:tr w:rsidR="00D64F6A" w:rsidRPr="000D382A" w14:paraId="46BCD63A" w14:textId="77777777" w:rsidTr="00D64F6A">
        <w:trPr>
          <w:jc w:val="right"/>
        </w:trPr>
        <w:tc>
          <w:tcPr>
            <w:tcW w:w="4217" w:type="dxa"/>
            <w:tcMar>
              <w:top w:w="0" w:type="dxa"/>
              <w:left w:w="0" w:type="dxa"/>
              <w:bottom w:w="0" w:type="dxa"/>
              <w:right w:w="0" w:type="dxa"/>
            </w:tcMar>
          </w:tcPr>
          <w:p w14:paraId="6B8D43BB" w14:textId="77777777" w:rsidR="00D64F6A" w:rsidRPr="000D382A" w:rsidRDefault="00D64F6A">
            <w:pPr>
              <w:spacing w:line="256" w:lineRule="auto"/>
            </w:pPr>
          </w:p>
        </w:tc>
        <w:tc>
          <w:tcPr>
            <w:tcW w:w="5580" w:type="dxa"/>
            <w:gridSpan w:val="2"/>
            <w:tcMar>
              <w:top w:w="0" w:type="dxa"/>
              <w:left w:w="0" w:type="dxa"/>
              <w:bottom w:w="0" w:type="dxa"/>
              <w:right w:w="0" w:type="dxa"/>
            </w:tcMar>
          </w:tcPr>
          <w:p w14:paraId="256C4C6E" w14:textId="77777777" w:rsidR="00D64F6A" w:rsidRPr="000D382A" w:rsidRDefault="00D64F6A">
            <w:pPr>
              <w:snapToGrid w:val="0"/>
              <w:spacing w:after="120" w:line="200" w:lineRule="exact"/>
              <w:rPr>
                <w:sz w:val="20"/>
              </w:rPr>
            </w:pPr>
          </w:p>
        </w:tc>
      </w:tr>
    </w:tbl>
    <w:p w14:paraId="2409B856" w14:textId="1D6E24BB" w:rsidR="00882968" w:rsidRDefault="00882968" w:rsidP="00882968">
      <w:r>
        <w:t xml:space="preserve">                                                                         </w:t>
      </w:r>
      <w:r w:rsidR="002E1980" w:rsidRPr="000D382A">
        <w:t>В</w:t>
      </w:r>
      <w:r>
        <w:t xml:space="preserve"> территориальную избирательную комиссию</w:t>
      </w:r>
    </w:p>
    <w:p w14:paraId="1875AB4A" w14:textId="1A17C328" w:rsidR="00882968" w:rsidRDefault="00882968" w:rsidP="00882968">
      <w:r>
        <w:t xml:space="preserve">                                                               Шушенского района красноярского края  </w:t>
      </w:r>
    </w:p>
    <w:p w14:paraId="557346BC" w14:textId="4EE74A3C" w:rsidR="002E1980" w:rsidRPr="000D382A" w:rsidRDefault="00882968" w:rsidP="002E1980">
      <w:pPr>
        <w:jc w:val="right"/>
      </w:pPr>
      <w:r>
        <w:t>____</w:t>
      </w:r>
      <w:r w:rsidR="002E1980" w:rsidRPr="000D382A">
        <w:t>_________________________________________________</w:t>
      </w:r>
    </w:p>
    <w:p w14:paraId="426D8811" w14:textId="77777777" w:rsidR="002E1980" w:rsidRPr="00882968" w:rsidRDefault="002E1980" w:rsidP="002E1980">
      <w:pPr>
        <w:ind w:leftChars="1600" w:left="3840"/>
        <w:rPr>
          <w:sz w:val="20"/>
        </w:rPr>
      </w:pPr>
      <w:r w:rsidRPr="00882968">
        <w:rPr>
          <w:sz w:val="16"/>
        </w:rPr>
        <w:t xml:space="preserve"> (наименование избирательной комиссии, организующей подготовку и проведение выборов в органы местного самоуправления)</w:t>
      </w:r>
    </w:p>
    <w:p w14:paraId="7F09D1FC" w14:textId="77777777" w:rsidR="00D64F6A" w:rsidRPr="000D382A" w:rsidRDefault="00D64F6A" w:rsidP="00D64F6A">
      <w:pPr>
        <w:rPr>
          <w:b/>
          <w:bCs/>
          <w:sz w:val="28"/>
          <w:szCs w:val="28"/>
        </w:rPr>
      </w:pPr>
    </w:p>
    <w:p w14:paraId="36C99A46" w14:textId="77777777" w:rsidR="00D64F6A" w:rsidRPr="000D382A" w:rsidRDefault="00D64F6A" w:rsidP="00D64F6A">
      <w:pPr>
        <w:rPr>
          <w:sz w:val="28"/>
          <w:szCs w:val="28"/>
        </w:rPr>
      </w:pPr>
      <w:r w:rsidRPr="000D382A">
        <w:rPr>
          <w:b/>
          <w:sz w:val="28"/>
          <w:szCs w:val="28"/>
        </w:rPr>
        <w:t>Заявление</w:t>
      </w:r>
    </w:p>
    <w:p w14:paraId="6F302E4B" w14:textId="77777777" w:rsidR="00D64F6A" w:rsidRPr="000D382A" w:rsidRDefault="00D64F6A" w:rsidP="00D64F6A">
      <w:pPr>
        <w:ind w:firstLine="709"/>
        <w:jc w:val="both"/>
        <w:rPr>
          <w:szCs w:val="28"/>
        </w:rPr>
      </w:pPr>
    </w:p>
    <w:p w14:paraId="266CDC4C" w14:textId="77777777" w:rsidR="00D64F6A" w:rsidRPr="000D382A" w:rsidRDefault="00D64F6A" w:rsidP="00D64F6A">
      <w:pPr>
        <w:ind w:firstLine="709"/>
        <w:jc w:val="both"/>
        <w:rPr>
          <w:sz w:val="28"/>
          <w:szCs w:val="28"/>
        </w:rPr>
      </w:pPr>
      <w:r w:rsidRPr="000D382A">
        <w:rPr>
          <w:sz w:val="28"/>
          <w:szCs w:val="28"/>
        </w:rPr>
        <w:t xml:space="preserve"> Я</w:t>
      </w:r>
      <w:r w:rsidRPr="000D382A">
        <w:rPr>
          <w:color w:val="000000"/>
          <w:sz w:val="28"/>
          <w:szCs w:val="28"/>
          <w:lang w:bidi="ru-RU"/>
        </w:rPr>
        <w:t>, _________________________________________________________________,</w:t>
      </w:r>
    </w:p>
    <w:p w14:paraId="394C1C90" w14:textId="77777777" w:rsidR="00D64F6A" w:rsidRPr="00882968" w:rsidRDefault="00D64F6A" w:rsidP="00D64F6A">
      <w:pPr>
        <w:ind w:firstLine="567"/>
        <w:rPr>
          <w:sz w:val="20"/>
        </w:rPr>
      </w:pPr>
      <w:r w:rsidRPr="000D382A">
        <w:rPr>
          <w:sz w:val="20"/>
        </w:rPr>
        <w:t>(</w:t>
      </w:r>
      <w:r w:rsidRPr="00882968">
        <w:rPr>
          <w:sz w:val="16"/>
        </w:rPr>
        <w:t>фамилия, имя, отчество кандидата)</w:t>
      </w:r>
    </w:p>
    <w:p w14:paraId="37F088B2" w14:textId="77777777" w:rsidR="00D64F6A" w:rsidRDefault="00D64F6A" w:rsidP="00D64F6A">
      <w:pPr>
        <w:jc w:val="both"/>
        <w:rPr>
          <w:szCs w:val="28"/>
        </w:rPr>
      </w:pPr>
      <w:r w:rsidRPr="000D382A">
        <w:rPr>
          <w:sz w:val="28"/>
          <w:szCs w:val="28"/>
        </w:rPr>
        <w:t>даю согласие избирательному объединению</w:t>
      </w:r>
      <w:r w:rsidRPr="000D382A">
        <w:rPr>
          <w:szCs w:val="28"/>
        </w:rPr>
        <w:t xml:space="preserve"> _________________________________________</w:t>
      </w:r>
    </w:p>
    <w:p w14:paraId="1CA68377" w14:textId="3B0E2CF8" w:rsidR="00882968" w:rsidRPr="000D382A" w:rsidRDefault="00882968" w:rsidP="00D64F6A">
      <w:pPr>
        <w:jc w:val="both"/>
      </w:pPr>
      <w:r>
        <w:rPr>
          <w:szCs w:val="28"/>
        </w:rPr>
        <w:t>______________________________________________________________________________________</w:t>
      </w:r>
    </w:p>
    <w:p w14:paraId="21B8D9FA" w14:textId="77777777" w:rsidR="00D64F6A" w:rsidRPr="00882968" w:rsidRDefault="00D64F6A" w:rsidP="00D64F6A">
      <w:pPr>
        <w:ind w:left="4560"/>
        <w:rPr>
          <w:sz w:val="20"/>
        </w:rPr>
      </w:pPr>
      <w:r w:rsidRPr="00882968">
        <w:rPr>
          <w:sz w:val="16"/>
        </w:rPr>
        <w:t>(наименование избирательного объединения)</w:t>
      </w:r>
    </w:p>
    <w:p w14:paraId="11C3D491" w14:textId="1D5A3368" w:rsidR="00D64F6A" w:rsidRPr="00882968" w:rsidRDefault="00D64F6A" w:rsidP="00882968">
      <w:pPr>
        <w:jc w:val="both"/>
      </w:pPr>
      <w:r w:rsidRPr="000D382A">
        <w:rPr>
          <w:sz w:val="28"/>
          <w:szCs w:val="28"/>
        </w:rPr>
        <w:t xml:space="preserve">баллотироваться кандидатом </w:t>
      </w:r>
      <w:r w:rsidRPr="00882968">
        <w:rPr>
          <w:b/>
          <w:sz w:val="28"/>
          <w:szCs w:val="28"/>
        </w:rPr>
        <w:t>в депутаты</w:t>
      </w:r>
      <w:r w:rsidR="00882968" w:rsidRPr="00882968">
        <w:rPr>
          <w:b/>
          <w:sz w:val="28"/>
          <w:szCs w:val="28"/>
        </w:rPr>
        <w:t xml:space="preserve"> Шушенского окружного Совета депутатов</w:t>
      </w:r>
      <w:r w:rsidR="00882968">
        <w:rPr>
          <w:b/>
          <w:sz w:val="28"/>
          <w:szCs w:val="28"/>
        </w:rPr>
        <w:t xml:space="preserve"> </w:t>
      </w:r>
      <w:r w:rsidRPr="000D382A">
        <w:rPr>
          <w:sz w:val="28"/>
          <w:szCs w:val="28"/>
        </w:rPr>
        <w:t xml:space="preserve">по </w:t>
      </w:r>
      <w:proofErr w:type="spellStart"/>
      <w:r w:rsidRPr="000D382A">
        <w:rPr>
          <w:sz w:val="28"/>
          <w:szCs w:val="28"/>
        </w:rPr>
        <w:t>общетерриториальному</w:t>
      </w:r>
      <w:proofErr w:type="spellEnd"/>
      <w:r w:rsidRPr="000D382A">
        <w:rPr>
          <w:sz w:val="28"/>
          <w:szCs w:val="28"/>
        </w:rPr>
        <w:t xml:space="preserve"> избирательному округу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w:t>
      </w:r>
    </w:p>
    <w:p w14:paraId="26C89910" w14:textId="2E58A368" w:rsidR="00D64F6A" w:rsidRPr="00882968" w:rsidRDefault="00D64F6A" w:rsidP="00882968">
      <w:pPr>
        <w:ind w:firstLine="709"/>
        <w:jc w:val="both"/>
      </w:pPr>
      <w:proofErr w:type="gramStart"/>
      <w:r w:rsidRPr="000D382A">
        <w:rPr>
          <w:sz w:val="28"/>
          <w:szCs w:val="28"/>
        </w:rPr>
        <w:t>В случае избрания депутатом</w:t>
      </w:r>
      <w:r w:rsidR="00882968" w:rsidRPr="00882968">
        <w:rPr>
          <w:b/>
          <w:sz w:val="28"/>
          <w:szCs w:val="28"/>
        </w:rPr>
        <w:t xml:space="preserve"> Шушенского окружного Совета депутатов</w:t>
      </w:r>
      <w:r w:rsidR="00882968">
        <w:rPr>
          <w:b/>
          <w:sz w:val="28"/>
          <w:szCs w:val="28"/>
        </w:rPr>
        <w:t xml:space="preserve"> </w:t>
      </w:r>
      <w:r w:rsidRPr="000D382A">
        <w:rPr>
          <w:sz w:val="28"/>
          <w:szCs w:val="28"/>
        </w:rPr>
        <w:t>обязуюсь в пятидневный срок с момента извещения меня об избрании депутатом</w:t>
      </w:r>
      <w:r w:rsidRPr="000D382A">
        <w:rPr>
          <w:szCs w:val="28"/>
        </w:rPr>
        <w:t xml:space="preserve"> </w:t>
      </w:r>
      <w:r w:rsidRPr="000D382A">
        <w:rPr>
          <w:sz w:val="28"/>
          <w:szCs w:val="28"/>
        </w:rPr>
        <w:t xml:space="preserve">представить </w:t>
      </w:r>
      <w:r w:rsidRPr="00882968">
        <w:rPr>
          <w:b/>
          <w:sz w:val="28"/>
          <w:szCs w:val="28"/>
        </w:rPr>
        <w:t xml:space="preserve">в </w:t>
      </w:r>
      <w:r w:rsidR="00882968" w:rsidRPr="00882968">
        <w:rPr>
          <w:b/>
          <w:sz w:val="28"/>
          <w:szCs w:val="28"/>
        </w:rPr>
        <w:t>территориальную избирательную комиссию Шушенского района Красноярского края</w:t>
      </w:r>
      <w:r w:rsidR="00882968">
        <w:t xml:space="preserve"> </w:t>
      </w:r>
      <w:r w:rsidRPr="000D382A">
        <w:rPr>
          <w:sz w:val="28"/>
          <w:szCs w:val="28"/>
        </w:rPr>
        <w:t>копию приказа (иного документа) об освобождении от обязанностей,  несовместимых со статусом депутата</w:t>
      </w:r>
      <w:r w:rsidRPr="000D382A">
        <w:rPr>
          <w:szCs w:val="28"/>
        </w:rPr>
        <w:t xml:space="preserve"> </w:t>
      </w:r>
      <w:r w:rsidR="00882968" w:rsidRPr="00882968">
        <w:rPr>
          <w:b/>
          <w:sz w:val="28"/>
          <w:szCs w:val="28"/>
        </w:rPr>
        <w:t>Шушенского окружного Совета депутатов</w:t>
      </w:r>
      <w:r w:rsidRPr="000D382A">
        <w:rPr>
          <w:sz w:val="28"/>
          <w:szCs w:val="28"/>
        </w:rPr>
        <w:t>,</w:t>
      </w:r>
      <w:r w:rsidR="00882968">
        <w:t xml:space="preserve"> </w:t>
      </w: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roofErr w:type="gramEnd"/>
    </w:p>
    <w:p w14:paraId="78A4C750" w14:textId="19818B6D" w:rsidR="00D64F6A" w:rsidRPr="000D382A" w:rsidRDefault="00D64F6A" w:rsidP="00D64F6A">
      <w:pPr>
        <w:ind w:firstLine="709"/>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избирательному округу и не выдвигал свою кандидатуру в порядке самовыдвижения.</w:t>
      </w:r>
    </w:p>
    <w:p w14:paraId="647F335C" w14:textId="77777777" w:rsidR="00D64F6A" w:rsidRPr="000D382A" w:rsidRDefault="00D64F6A" w:rsidP="00D64F6A">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firstRow="1" w:lastRow="0" w:firstColumn="1" w:lastColumn="0" w:noHBand="0" w:noVBand="1"/>
      </w:tblPr>
      <w:tblGrid>
        <w:gridCol w:w="2127"/>
        <w:gridCol w:w="850"/>
        <w:gridCol w:w="425"/>
        <w:gridCol w:w="1700"/>
        <w:gridCol w:w="227"/>
        <w:gridCol w:w="906"/>
        <w:gridCol w:w="2979"/>
        <w:gridCol w:w="1181"/>
      </w:tblGrid>
      <w:tr w:rsidR="00D64F6A" w:rsidRPr="000D382A" w14:paraId="26B6A58D" w14:textId="77777777" w:rsidTr="00D64F6A">
        <w:tc>
          <w:tcPr>
            <w:tcW w:w="2127" w:type="dxa"/>
            <w:hideMark/>
          </w:tcPr>
          <w:p w14:paraId="7EE22E74" w14:textId="77777777"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461D16C5" w14:textId="77777777" w:rsidR="00D64F6A" w:rsidRPr="000D382A" w:rsidRDefault="00D64F6A">
            <w:pPr>
              <w:spacing w:line="256" w:lineRule="auto"/>
              <w:rPr>
                <w:sz w:val="28"/>
                <w:szCs w:val="28"/>
              </w:rPr>
            </w:pPr>
          </w:p>
        </w:tc>
        <w:tc>
          <w:tcPr>
            <w:tcW w:w="425" w:type="dxa"/>
          </w:tcPr>
          <w:p w14:paraId="64FF5C81" w14:textId="77777777" w:rsidR="00D64F6A" w:rsidRPr="000D382A" w:rsidRDefault="00D64F6A">
            <w:pPr>
              <w:spacing w:line="256" w:lineRule="auto"/>
              <w:rPr>
                <w:sz w:val="28"/>
                <w:szCs w:val="28"/>
              </w:rPr>
            </w:pPr>
          </w:p>
        </w:tc>
        <w:tc>
          <w:tcPr>
            <w:tcW w:w="1700" w:type="dxa"/>
            <w:tcBorders>
              <w:top w:val="nil"/>
              <w:left w:val="nil"/>
              <w:bottom w:val="single" w:sz="4" w:space="0" w:color="000000"/>
              <w:right w:val="nil"/>
            </w:tcBorders>
          </w:tcPr>
          <w:p w14:paraId="338CB202" w14:textId="77777777" w:rsidR="00D64F6A" w:rsidRPr="000D382A" w:rsidRDefault="00D64F6A">
            <w:pPr>
              <w:spacing w:line="256" w:lineRule="auto"/>
              <w:rPr>
                <w:sz w:val="28"/>
                <w:szCs w:val="28"/>
              </w:rPr>
            </w:pPr>
          </w:p>
        </w:tc>
        <w:tc>
          <w:tcPr>
            <w:tcW w:w="227" w:type="dxa"/>
          </w:tcPr>
          <w:p w14:paraId="3795B4D8" w14:textId="77777777" w:rsidR="00D64F6A" w:rsidRPr="000D382A" w:rsidRDefault="00D64F6A">
            <w:pPr>
              <w:spacing w:line="256" w:lineRule="auto"/>
              <w:rPr>
                <w:sz w:val="28"/>
                <w:szCs w:val="28"/>
              </w:rPr>
            </w:pPr>
          </w:p>
        </w:tc>
        <w:tc>
          <w:tcPr>
            <w:tcW w:w="906" w:type="dxa"/>
            <w:tcBorders>
              <w:top w:val="nil"/>
              <w:left w:val="nil"/>
              <w:bottom w:val="single" w:sz="4" w:space="0" w:color="000000"/>
              <w:right w:val="nil"/>
            </w:tcBorders>
          </w:tcPr>
          <w:p w14:paraId="05478C34" w14:textId="77777777" w:rsidR="00D64F6A" w:rsidRPr="000D382A" w:rsidRDefault="00D64F6A">
            <w:pPr>
              <w:spacing w:line="256" w:lineRule="auto"/>
              <w:rPr>
                <w:sz w:val="28"/>
                <w:szCs w:val="28"/>
              </w:rPr>
            </w:pPr>
          </w:p>
        </w:tc>
        <w:tc>
          <w:tcPr>
            <w:tcW w:w="2979" w:type="dxa"/>
            <w:hideMark/>
          </w:tcPr>
          <w:p w14:paraId="24DA502E" w14:textId="77777777" w:rsidR="00D64F6A" w:rsidRPr="000D382A" w:rsidRDefault="00D64F6A">
            <w:pPr>
              <w:spacing w:line="256" w:lineRule="auto"/>
              <w:rPr>
                <w:sz w:val="28"/>
                <w:szCs w:val="28"/>
              </w:rPr>
            </w:pPr>
            <w:r w:rsidRPr="000D382A">
              <w:rPr>
                <w:sz w:val="28"/>
                <w:szCs w:val="28"/>
              </w:rPr>
              <w:t>года, место рождения –</w:t>
            </w:r>
          </w:p>
        </w:tc>
        <w:tc>
          <w:tcPr>
            <w:tcW w:w="1181" w:type="dxa"/>
            <w:tcBorders>
              <w:top w:val="nil"/>
              <w:left w:val="nil"/>
              <w:bottom w:val="single" w:sz="4" w:space="0" w:color="000000"/>
              <w:right w:val="nil"/>
            </w:tcBorders>
          </w:tcPr>
          <w:p w14:paraId="6642AB68" w14:textId="77777777" w:rsidR="00D64F6A" w:rsidRPr="000D382A" w:rsidRDefault="00D64F6A">
            <w:pPr>
              <w:spacing w:line="256" w:lineRule="auto"/>
              <w:rPr>
                <w:sz w:val="28"/>
                <w:szCs w:val="28"/>
              </w:rPr>
            </w:pPr>
          </w:p>
        </w:tc>
      </w:tr>
      <w:tr w:rsidR="00D64F6A" w:rsidRPr="000D382A" w14:paraId="55BFC9CA" w14:textId="77777777" w:rsidTr="00D64F6A">
        <w:tc>
          <w:tcPr>
            <w:tcW w:w="2127" w:type="dxa"/>
          </w:tcPr>
          <w:p w14:paraId="47F9D3DC" w14:textId="77777777"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14:paraId="56417D41" w14:textId="77777777" w:rsidR="00D64F6A" w:rsidRPr="000D382A" w:rsidRDefault="00D64F6A">
            <w:pPr>
              <w:spacing w:line="256" w:lineRule="auto"/>
            </w:pPr>
            <w:r w:rsidRPr="000D382A">
              <w:rPr>
                <w:sz w:val="20"/>
              </w:rPr>
              <w:t>(число)</w:t>
            </w:r>
          </w:p>
        </w:tc>
        <w:tc>
          <w:tcPr>
            <w:tcW w:w="425" w:type="dxa"/>
          </w:tcPr>
          <w:p w14:paraId="296F1AC1" w14:textId="77777777"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14:paraId="2662266C" w14:textId="77777777" w:rsidR="00D64F6A" w:rsidRPr="000D382A" w:rsidRDefault="00D64F6A">
            <w:pPr>
              <w:spacing w:line="256" w:lineRule="auto"/>
            </w:pPr>
            <w:r w:rsidRPr="000D382A">
              <w:rPr>
                <w:sz w:val="20"/>
              </w:rPr>
              <w:t>(месяц)</w:t>
            </w:r>
          </w:p>
        </w:tc>
        <w:tc>
          <w:tcPr>
            <w:tcW w:w="227" w:type="dxa"/>
          </w:tcPr>
          <w:p w14:paraId="1E68BB94" w14:textId="77777777" w:rsidR="00D64F6A" w:rsidRPr="000D382A" w:rsidRDefault="00D64F6A">
            <w:pPr>
              <w:spacing w:line="256" w:lineRule="auto"/>
              <w:rPr>
                <w:sz w:val="16"/>
              </w:rPr>
            </w:pPr>
          </w:p>
        </w:tc>
        <w:tc>
          <w:tcPr>
            <w:tcW w:w="906" w:type="dxa"/>
            <w:tcBorders>
              <w:top w:val="single" w:sz="4" w:space="0" w:color="000000"/>
              <w:left w:val="nil"/>
              <w:bottom w:val="nil"/>
              <w:right w:val="nil"/>
            </w:tcBorders>
          </w:tcPr>
          <w:p w14:paraId="32F0D50A" w14:textId="77777777" w:rsidR="00D64F6A" w:rsidRPr="000D382A" w:rsidRDefault="00D64F6A">
            <w:pPr>
              <w:spacing w:line="256" w:lineRule="auto"/>
              <w:rPr>
                <w:sz w:val="16"/>
              </w:rPr>
            </w:pPr>
          </w:p>
        </w:tc>
        <w:tc>
          <w:tcPr>
            <w:tcW w:w="2979" w:type="dxa"/>
          </w:tcPr>
          <w:p w14:paraId="5C29A3EB" w14:textId="77777777" w:rsidR="00D64F6A" w:rsidRPr="000D382A" w:rsidRDefault="00D64F6A">
            <w:pPr>
              <w:spacing w:line="256" w:lineRule="auto"/>
              <w:rPr>
                <w:sz w:val="16"/>
              </w:rPr>
            </w:pPr>
          </w:p>
        </w:tc>
        <w:tc>
          <w:tcPr>
            <w:tcW w:w="1181" w:type="dxa"/>
            <w:tcBorders>
              <w:top w:val="single" w:sz="4" w:space="0" w:color="000000"/>
              <w:left w:val="nil"/>
              <w:bottom w:val="nil"/>
              <w:right w:val="nil"/>
            </w:tcBorders>
          </w:tcPr>
          <w:p w14:paraId="44824C8E" w14:textId="77777777" w:rsidR="00D64F6A" w:rsidRPr="000D382A" w:rsidRDefault="00D64F6A">
            <w:pPr>
              <w:spacing w:line="256" w:lineRule="auto"/>
              <w:rPr>
                <w:sz w:val="16"/>
              </w:rPr>
            </w:pPr>
          </w:p>
        </w:tc>
      </w:tr>
    </w:tbl>
    <w:p w14:paraId="39AD1AEE" w14:textId="77777777" w:rsidR="00D64F6A" w:rsidRPr="000D382A" w:rsidRDefault="00D64F6A" w:rsidP="00D64F6A">
      <w:pPr>
        <w:jc w:val="right"/>
        <w:rPr>
          <w:sz w:val="28"/>
          <w:szCs w:val="28"/>
        </w:rPr>
      </w:pPr>
      <w:r w:rsidRPr="000D382A">
        <w:tab/>
      </w:r>
      <w:r w:rsidRPr="000D382A">
        <w:rPr>
          <w:sz w:val="28"/>
          <w:szCs w:val="28"/>
        </w:rPr>
        <w:t>,</w:t>
      </w:r>
    </w:p>
    <w:p w14:paraId="40EF006A" w14:textId="77777777" w:rsidR="00D64F6A" w:rsidRPr="000D382A" w:rsidRDefault="00D64F6A" w:rsidP="00D64F6A">
      <w:pPr>
        <w:pBdr>
          <w:top w:val="single" w:sz="4" w:space="1" w:color="000000"/>
        </w:pBdr>
        <w:tabs>
          <w:tab w:val="left" w:pos="10121"/>
        </w:tabs>
        <w:ind w:right="142"/>
        <w:rPr>
          <w:sz w:val="2"/>
        </w:rPr>
      </w:pPr>
    </w:p>
    <w:p w14:paraId="19CE8262" w14:textId="77777777" w:rsidR="00882968" w:rsidRDefault="00D64F6A" w:rsidP="00D64F6A">
      <w:pPr>
        <w:tabs>
          <w:tab w:val="left" w:pos="9356"/>
        </w:tabs>
      </w:pPr>
      <w:r w:rsidRPr="000D382A">
        <w:rPr>
          <w:sz w:val="28"/>
          <w:szCs w:val="28"/>
        </w:rPr>
        <w:t xml:space="preserve">адрес места жительства – </w:t>
      </w:r>
      <w:r w:rsidRPr="000D382A">
        <w:t>___________________________________________________________</w:t>
      </w:r>
    </w:p>
    <w:p w14:paraId="2BEFC830" w14:textId="3BB8FB1A" w:rsidR="00D64F6A" w:rsidRPr="000D382A" w:rsidRDefault="00882968" w:rsidP="00D64F6A">
      <w:pPr>
        <w:tabs>
          <w:tab w:val="left" w:pos="9356"/>
        </w:tabs>
      </w:pPr>
      <w:r>
        <w:t>_____________________________________________________________________________________</w:t>
      </w:r>
      <w:r w:rsidR="00D64F6A" w:rsidRPr="000D382A">
        <w:rPr>
          <w:sz w:val="28"/>
          <w:szCs w:val="28"/>
        </w:rPr>
        <w:t>,</w:t>
      </w:r>
    </w:p>
    <w:p w14:paraId="28DF9F92" w14:textId="77777777" w:rsidR="00D64F6A" w:rsidRPr="00882968" w:rsidRDefault="00D64F6A" w:rsidP="00D64F6A">
      <w:pPr>
        <w:ind w:left="2694" w:right="-1"/>
        <w:rPr>
          <w:sz w:val="20"/>
        </w:rPr>
      </w:pPr>
      <w:r w:rsidRPr="00882968">
        <w:rPr>
          <w:sz w:val="16"/>
        </w:rPr>
        <w:t>(наименование субъекта Российской Федерации, района, города, иного населенного пункта, улицы, номер дома, корпуса, квартиры)</w:t>
      </w:r>
    </w:p>
    <w:p w14:paraId="25F97E7B" w14:textId="77777777" w:rsidR="00D64F6A" w:rsidRPr="000D382A" w:rsidRDefault="00D64F6A" w:rsidP="00D64F6A">
      <w:r w:rsidRPr="000D382A">
        <w:rPr>
          <w:sz w:val="28"/>
          <w:szCs w:val="28"/>
        </w:rPr>
        <w:t>вид документа –</w:t>
      </w:r>
      <w:r w:rsidRPr="000D382A">
        <w:t>_____________________________________________________________________</w:t>
      </w:r>
      <w:r w:rsidRPr="000D382A">
        <w:rPr>
          <w:sz w:val="28"/>
          <w:szCs w:val="28"/>
        </w:rPr>
        <w:t>,</w:t>
      </w:r>
    </w:p>
    <w:p w14:paraId="6F75F15F" w14:textId="77777777"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r>
      <w:r w:rsidRPr="00882968">
        <w:rPr>
          <w:sz w:val="20"/>
        </w:rPr>
        <w:t xml:space="preserve">                    </w:t>
      </w:r>
      <w:r w:rsidRPr="00882968">
        <w:rPr>
          <w:sz w:val="16"/>
        </w:rPr>
        <w:t>(паспорт или документ, заменяющий паспорт гражданина Российской Федерации)</w:t>
      </w:r>
    </w:p>
    <w:p w14:paraId="1AB9CEA9" w14:textId="77777777"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6539FAB1" w14:textId="77777777" w:rsidR="00D64F6A" w:rsidRPr="00882968" w:rsidRDefault="00D64F6A" w:rsidP="00D64F6A">
      <w:pPr>
        <w:ind w:left="5245" w:right="-1"/>
        <w:rPr>
          <w:sz w:val="18"/>
        </w:rPr>
      </w:pPr>
      <w:r w:rsidRPr="00882968">
        <w:rPr>
          <w:sz w:val="14"/>
        </w:rPr>
        <w:t>(серия, номер паспорта или документа, заменяющего паспорт гражданина Российской Федерации)</w:t>
      </w:r>
    </w:p>
    <w:p w14:paraId="7C533535"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14:paraId="1F2D3B73"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r w:rsidRPr="000D382A">
        <w:rPr>
          <w:sz w:val="28"/>
          <w:szCs w:val="28"/>
        </w:rPr>
        <w:t>выдан –</w:t>
      </w:r>
      <w:r w:rsidRPr="000D382A">
        <w:t xml:space="preserve"> _____________________________________________________________________________</w:t>
      </w:r>
      <w:r w:rsidRPr="000D382A">
        <w:rPr>
          <w:sz w:val="28"/>
          <w:szCs w:val="28"/>
        </w:rPr>
        <w:t>,</w:t>
      </w:r>
    </w:p>
    <w:p w14:paraId="254E74BC" w14:textId="77777777" w:rsidR="00D64F6A" w:rsidRPr="00882968" w:rsidRDefault="00D64F6A" w:rsidP="00D64F6A">
      <w:pPr>
        <w:ind w:left="709"/>
        <w:rPr>
          <w:sz w:val="20"/>
        </w:rPr>
      </w:pPr>
      <w:r w:rsidRPr="00882968">
        <w:rPr>
          <w:sz w:val="16"/>
        </w:rPr>
        <w:t>(дата выдачи, наименование или код органа, выдавшего паспорт или документ, заменяющий паспорт гражданина Российской Федерации)</w:t>
      </w:r>
    </w:p>
    <w:p w14:paraId="4DE10E7D" w14:textId="77777777" w:rsidR="00D64F6A" w:rsidRPr="000D382A" w:rsidRDefault="00D64F6A" w:rsidP="00D64F6A">
      <w:pPr>
        <w:jc w:val="both"/>
        <w:rPr>
          <w:sz w:val="16"/>
        </w:rPr>
      </w:pP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84"/>
        <w:gridCol w:w="835"/>
        <w:gridCol w:w="15"/>
        <w:gridCol w:w="23"/>
        <w:gridCol w:w="119"/>
        <w:gridCol w:w="12"/>
        <w:gridCol w:w="11"/>
        <w:gridCol w:w="131"/>
      </w:tblGrid>
      <w:tr w:rsidR="007A4C4C" w:rsidRPr="000D382A" w14:paraId="34512EA7" w14:textId="77777777" w:rsidTr="00C33160">
        <w:trPr>
          <w:gridAfter w:val="1"/>
          <w:wAfter w:w="131" w:type="dxa"/>
        </w:trPr>
        <w:tc>
          <w:tcPr>
            <w:tcW w:w="1015" w:type="dxa"/>
            <w:vAlign w:val="bottom"/>
            <w:hideMark/>
          </w:tcPr>
          <w:p w14:paraId="4DF5A21B" w14:textId="77777777" w:rsidR="00D64F6A" w:rsidRPr="000D382A" w:rsidRDefault="00D64F6A">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6358D7B3" w14:textId="77777777" w:rsidR="00D64F6A" w:rsidRPr="000D382A" w:rsidRDefault="00D64F6A">
            <w:pPr>
              <w:spacing w:line="256" w:lineRule="auto"/>
            </w:pPr>
          </w:p>
        </w:tc>
        <w:tc>
          <w:tcPr>
            <w:tcW w:w="1421" w:type="dxa"/>
            <w:gridSpan w:val="2"/>
            <w:vAlign w:val="bottom"/>
          </w:tcPr>
          <w:p w14:paraId="6257CB76" w14:textId="77777777" w:rsidR="00D64F6A" w:rsidRPr="000D382A" w:rsidRDefault="00497F34" w:rsidP="00497F34">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D255B1C" w14:textId="77777777" w:rsidR="00D64F6A" w:rsidRPr="000D382A" w:rsidRDefault="00D64F6A" w:rsidP="001C02A3">
            <w:pPr>
              <w:spacing w:line="256" w:lineRule="auto"/>
            </w:pPr>
          </w:p>
        </w:tc>
        <w:tc>
          <w:tcPr>
            <w:tcW w:w="157" w:type="dxa"/>
            <w:gridSpan w:val="3"/>
            <w:vAlign w:val="bottom"/>
            <w:hideMark/>
          </w:tcPr>
          <w:p w14:paraId="7D253AED" w14:textId="77777777" w:rsidR="00D64F6A" w:rsidRPr="000D382A" w:rsidRDefault="00D64F6A">
            <w:pPr>
              <w:spacing w:line="256" w:lineRule="auto"/>
              <w:rPr>
                <w:sz w:val="28"/>
                <w:szCs w:val="28"/>
              </w:rPr>
            </w:pPr>
            <w:r w:rsidRPr="000D382A">
              <w:rPr>
                <w:sz w:val="28"/>
                <w:szCs w:val="28"/>
              </w:rPr>
              <w:t>,</w:t>
            </w:r>
          </w:p>
        </w:tc>
        <w:tc>
          <w:tcPr>
            <w:tcW w:w="23" w:type="dxa"/>
            <w:gridSpan w:val="2"/>
          </w:tcPr>
          <w:p w14:paraId="18529CAC" w14:textId="77777777" w:rsidR="00D64F6A" w:rsidRPr="000D382A" w:rsidRDefault="001C02A3">
            <w:pPr>
              <w:spacing w:line="256" w:lineRule="auto"/>
              <w:rPr>
                <w:sz w:val="28"/>
                <w:szCs w:val="28"/>
              </w:rPr>
            </w:pPr>
            <w:r w:rsidRPr="000D382A">
              <w:rPr>
                <w:sz w:val="28"/>
                <w:szCs w:val="28"/>
              </w:rPr>
              <w:t>,</w:t>
            </w:r>
          </w:p>
        </w:tc>
      </w:tr>
      <w:tr w:rsidR="00D64F6A" w:rsidRPr="000D382A" w14:paraId="3CCCAF30" w14:textId="77777777" w:rsidTr="00C33160">
        <w:trPr>
          <w:trHeight w:val="120"/>
        </w:trPr>
        <w:tc>
          <w:tcPr>
            <w:tcW w:w="5156" w:type="dxa"/>
            <w:gridSpan w:val="4"/>
            <w:tcMar>
              <w:top w:w="0" w:type="dxa"/>
              <w:left w:w="28" w:type="dxa"/>
              <w:bottom w:w="0" w:type="dxa"/>
              <w:right w:w="28" w:type="dxa"/>
            </w:tcMar>
            <w:vAlign w:val="bottom"/>
            <w:hideMark/>
          </w:tcPr>
          <w:p w14:paraId="2977910A" w14:textId="77777777" w:rsidR="00D64F6A" w:rsidRPr="00882968" w:rsidRDefault="00D64F6A">
            <w:pPr>
              <w:spacing w:line="256" w:lineRule="auto"/>
              <w:rPr>
                <w:sz w:val="20"/>
              </w:rPr>
            </w:pPr>
            <w:r w:rsidRPr="000D382A">
              <w:rPr>
                <w:sz w:val="20"/>
              </w:rPr>
              <w:t xml:space="preserve"> (</w:t>
            </w:r>
            <w:r w:rsidRPr="00882968">
              <w:rPr>
                <w:sz w:val="16"/>
              </w:rPr>
              <w:t xml:space="preserve">идентификационный номер налогоплательщика </w:t>
            </w:r>
          </w:p>
          <w:p w14:paraId="6B03F456" w14:textId="77777777" w:rsidR="00D64F6A" w:rsidRPr="000D382A" w:rsidRDefault="00D64F6A">
            <w:pPr>
              <w:spacing w:line="256" w:lineRule="auto"/>
            </w:pPr>
            <w:r w:rsidRPr="00882968">
              <w:rPr>
                <w:sz w:val="16"/>
              </w:rPr>
              <w:t>(при наличии)</w:t>
            </w:r>
          </w:p>
        </w:tc>
        <w:tc>
          <w:tcPr>
            <w:tcW w:w="5220" w:type="dxa"/>
            <w:gridSpan w:val="4"/>
            <w:tcMar>
              <w:top w:w="0" w:type="dxa"/>
              <w:left w:w="28" w:type="dxa"/>
              <w:bottom w:w="0" w:type="dxa"/>
              <w:right w:w="28" w:type="dxa"/>
            </w:tcMar>
            <w:vAlign w:val="bottom"/>
          </w:tcPr>
          <w:p w14:paraId="11C180EE" w14:textId="77777777" w:rsidR="00D64F6A" w:rsidRPr="000D382A" w:rsidRDefault="00C33160" w:rsidP="00C33160">
            <w:pPr>
              <w:spacing w:line="256" w:lineRule="auto"/>
              <w:ind w:left="1361" w:right="-33"/>
              <w:rPr>
                <w:sz w:val="20"/>
              </w:rPr>
            </w:pPr>
            <w:r w:rsidRPr="00882968">
              <w:rPr>
                <w:sz w:val="18"/>
              </w:rPr>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477BDD56" w14:textId="77777777" w:rsidR="00D64F6A" w:rsidRPr="000D382A" w:rsidRDefault="00D64F6A">
            <w:pPr>
              <w:spacing w:line="256" w:lineRule="auto"/>
            </w:pPr>
          </w:p>
        </w:tc>
        <w:tc>
          <w:tcPr>
            <w:tcW w:w="154" w:type="dxa"/>
            <w:gridSpan w:val="3"/>
            <w:tcMar>
              <w:top w:w="0" w:type="dxa"/>
              <w:left w:w="28" w:type="dxa"/>
              <w:bottom w:w="0" w:type="dxa"/>
              <w:right w:w="28" w:type="dxa"/>
            </w:tcMar>
            <w:vAlign w:val="bottom"/>
          </w:tcPr>
          <w:p w14:paraId="75E712E4" w14:textId="77777777" w:rsidR="00D64F6A" w:rsidRPr="000D382A" w:rsidRDefault="00D64F6A">
            <w:pPr>
              <w:spacing w:line="256" w:lineRule="auto"/>
              <w:ind w:left="-768"/>
            </w:pPr>
          </w:p>
        </w:tc>
      </w:tr>
      <w:tr w:rsidR="00497F34" w:rsidRPr="000D382A" w14:paraId="477362FF" w14:textId="77777777" w:rsidTr="00882968">
        <w:trPr>
          <w:gridAfter w:val="2"/>
          <w:wAfter w:w="142" w:type="dxa"/>
        </w:trPr>
        <w:tc>
          <w:tcPr>
            <w:tcW w:w="1725" w:type="dxa"/>
            <w:gridSpan w:val="2"/>
            <w:vAlign w:val="bottom"/>
            <w:hideMark/>
          </w:tcPr>
          <w:p w14:paraId="13698FBE" w14:textId="77777777" w:rsidR="001C02A3" w:rsidRPr="000D382A" w:rsidRDefault="00C224C5" w:rsidP="00E2019F">
            <w:pPr>
              <w:spacing w:line="256" w:lineRule="auto"/>
              <w:rPr>
                <w:sz w:val="28"/>
                <w:szCs w:val="28"/>
              </w:rPr>
            </w:pPr>
            <w:r w:rsidRPr="000D382A">
              <w:rPr>
                <w:sz w:val="28"/>
                <w:szCs w:val="28"/>
              </w:rPr>
              <w:lastRenderedPageBreak/>
              <w:t>г</w:t>
            </w:r>
            <w:r w:rsidR="001C02A3" w:rsidRPr="000D382A">
              <w:rPr>
                <w:sz w:val="28"/>
                <w:szCs w:val="28"/>
              </w:rPr>
              <w:t>ражданство -</w:t>
            </w:r>
          </w:p>
        </w:tc>
        <w:tc>
          <w:tcPr>
            <w:tcW w:w="3396" w:type="dxa"/>
            <w:tcBorders>
              <w:top w:val="nil"/>
              <w:left w:val="nil"/>
              <w:bottom w:val="single" w:sz="4" w:space="0" w:color="000000"/>
              <w:right w:val="nil"/>
            </w:tcBorders>
            <w:vAlign w:val="bottom"/>
          </w:tcPr>
          <w:p w14:paraId="53BC348E" w14:textId="77777777" w:rsidR="001C02A3" w:rsidRPr="000D382A" w:rsidRDefault="001C02A3" w:rsidP="00E2019F">
            <w:pPr>
              <w:spacing w:line="256" w:lineRule="auto"/>
            </w:pPr>
          </w:p>
        </w:tc>
        <w:tc>
          <w:tcPr>
            <w:tcW w:w="4405" w:type="dxa"/>
            <w:gridSpan w:val="3"/>
            <w:vAlign w:val="bottom"/>
            <w:hideMark/>
          </w:tcPr>
          <w:p w14:paraId="7638FED4" w14:textId="77777777" w:rsidR="001C02A3" w:rsidRPr="000D382A" w:rsidRDefault="001C02A3" w:rsidP="00E2019F">
            <w:pPr>
              <w:spacing w:line="256" w:lineRule="auto"/>
              <w:rPr>
                <w:sz w:val="28"/>
                <w:szCs w:val="28"/>
              </w:rPr>
            </w:pPr>
            <w:r w:rsidRPr="000D382A">
              <w:rPr>
                <w:sz w:val="28"/>
                <w:szCs w:val="28"/>
              </w:rPr>
              <w:t>,</w:t>
            </w:r>
            <w:r w:rsidR="00C224C5" w:rsidRPr="000D382A">
              <w:rPr>
                <w:sz w:val="28"/>
                <w:szCs w:val="28"/>
              </w:rPr>
              <w:t xml:space="preserve"> профессиональное образование –</w:t>
            </w:r>
          </w:p>
        </w:tc>
        <w:tc>
          <w:tcPr>
            <w:tcW w:w="850" w:type="dxa"/>
            <w:gridSpan w:val="2"/>
            <w:tcBorders>
              <w:top w:val="nil"/>
              <w:left w:val="nil"/>
              <w:bottom w:val="single" w:sz="4" w:space="0" w:color="000000"/>
              <w:right w:val="nil"/>
            </w:tcBorders>
            <w:vAlign w:val="bottom"/>
          </w:tcPr>
          <w:p w14:paraId="039503A7" w14:textId="77777777" w:rsidR="001C02A3" w:rsidRPr="000D382A" w:rsidRDefault="001C02A3" w:rsidP="00E2019F">
            <w:pPr>
              <w:spacing w:line="256" w:lineRule="auto"/>
            </w:pPr>
          </w:p>
        </w:tc>
        <w:tc>
          <w:tcPr>
            <w:tcW w:w="23" w:type="dxa"/>
            <w:vAlign w:val="bottom"/>
            <w:hideMark/>
          </w:tcPr>
          <w:p w14:paraId="06B9E23B" w14:textId="77777777" w:rsidR="001C02A3" w:rsidRPr="000D382A" w:rsidRDefault="001C02A3" w:rsidP="00E2019F">
            <w:pPr>
              <w:spacing w:line="256" w:lineRule="auto"/>
              <w:rPr>
                <w:sz w:val="28"/>
                <w:szCs w:val="28"/>
              </w:rPr>
            </w:pPr>
            <w:r w:rsidRPr="000D382A">
              <w:rPr>
                <w:sz w:val="28"/>
                <w:szCs w:val="28"/>
              </w:rPr>
              <w:t>,</w:t>
            </w:r>
          </w:p>
        </w:tc>
        <w:tc>
          <w:tcPr>
            <w:tcW w:w="131" w:type="dxa"/>
            <w:gridSpan w:val="2"/>
          </w:tcPr>
          <w:p w14:paraId="2428ACA1" w14:textId="77777777" w:rsidR="001C02A3" w:rsidRPr="000D382A" w:rsidRDefault="001C02A3" w:rsidP="00E2019F">
            <w:pPr>
              <w:spacing w:line="256" w:lineRule="auto"/>
              <w:rPr>
                <w:sz w:val="28"/>
                <w:szCs w:val="28"/>
              </w:rPr>
            </w:pPr>
            <w:r w:rsidRPr="000D382A">
              <w:rPr>
                <w:sz w:val="28"/>
                <w:szCs w:val="28"/>
              </w:rPr>
              <w:t>,</w:t>
            </w:r>
          </w:p>
        </w:tc>
      </w:tr>
      <w:tr w:rsidR="007A4C4C" w:rsidRPr="000D382A" w14:paraId="183482A7" w14:textId="77777777" w:rsidTr="00882968">
        <w:trPr>
          <w:gridAfter w:val="2"/>
          <w:wAfter w:w="142" w:type="dxa"/>
          <w:trHeight w:val="120"/>
        </w:trPr>
        <w:tc>
          <w:tcPr>
            <w:tcW w:w="5156" w:type="dxa"/>
            <w:gridSpan w:val="4"/>
            <w:tcMar>
              <w:top w:w="0" w:type="dxa"/>
              <w:left w:w="28" w:type="dxa"/>
              <w:bottom w:w="0" w:type="dxa"/>
              <w:right w:w="28" w:type="dxa"/>
            </w:tcMar>
            <w:vAlign w:val="bottom"/>
            <w:hideMark/>
          </w:tcPr>
          <w:p w14:paraId="30A9A78E" w14:textId="77777777" w:rsidR="001C02A3" w:rsidRPr="000D382A" w:rsidRDefault="001C02A3" w:rsidP="00E2019F">
            <w:pPr>
              <w:spacing w:line="256" w:lineRule="auto"/>
            </w:pPr>
          </w:p>
        </w:tc>
        <w:tc>
          <w:tcPr>
            <w:tcW w:w="4370" w:type="dxa"/>
            <w:gridSpan w:val="2"/>
            <w:tcMar>
              <w:top w:w="0" w:type="dxa"/>
              <w:left w:w="28" w:type="dxa"/>
              <w:bottom w:w="0" w:type="dxa"/>
              <w:right w:w="28" w:type="dxa"/>
            </w:tcMar>
            <w:vAlign w:val="bottom"/>
          </w:tcPr>
          <w:p w14:paraId="778DC108" w14:textId="77777777" w:rsidR="001C02A3" w:rsidRPr="000D382A" w:rsidRDefault="001C02A3" w:rsidP="00E2019F">
            <w:pPr>
              <w:spacing w:line="256" w:lineRule="auto"/>
              <w:rPr>
                <w:sz w:val="20"/>
              </w:rPr>
            </w:pPr>
          </w:p>
        </w:tc>
        <w:tc>
          <w:tcPr>
            <w:tcW w:w="850" w:type="dxa"/>
            <w:gridSpan w:val="2"/>
            <w:tcMar>
              <w:top w:w="0" w:type="dxa"/>
              <w:left w:w="28" w:type="dxa"/>
              <w:bottom w:w="0" w:type="dxa"/>
              <w:right w:w="28" w:type="dxa"/>
            </w:tcMar>
            <w:vAlign w:val="bottom"/>
          </w:tcPr>
          <w:p w14:paraId="143356EE" w14:textId="77777777" w:rsidR="001C02A3" w:rsidRPr="000D382A" w:rsidRDefault="00C224C5" w:rsidP="00C224C5">
            <w:pPr>
              <w:spacing w:line="256" w:lineRule="auto"/>
              <w:ind w:left="-161"/>
            </w:pPr>
            <w:r w:rsidRPr="000D382A">
              <w:rPr>
                <w:sz w:val="20"/>
              </w:rPr>
              <w:t>(</w:t>
            </w:r>
            <w:r w:rsidRPr="00882968">
              <w:rPr>
                <w:sz w:val="16"/>
              </w:rPr>
              <w:t>сведения</w:t>
            </w:r>
            <w:r w:rsidRPr="000D382A">
              <w:rPr>
                <w:sz w:val="20"/>
              </w:rPr>
              <w:t xml:space="preserve"> </w:t>
            </w:r>
          </w:p>
        </w:tc>
        <w:tc>
          <w:tcPr>
            <w:tcW w:w="154" w:type="dxa"/>
            <w:gridSpan w:val="3"/>
            <w:tcMar>
              <w:top w:w="0" w:type="dxa"/>
              <w:left w:w="28" w:type="dxa"/>
              <w:bottom w:w="0" w:type="dxa"/>
              <w:right w:w="28" w:type="dxa"/>
            </w:tcMar>
            <w:vAlign w:val="bottom"/>
          </w:tcPr>
          <w:p w14:paraId="109AA83A" w14:textId="77777777" w:rsidR="001C02A3" w:rsidRPr="000D382A" w:rsidRDefault="001C02A3" w:rsidP="00E2019F">
            <w:pPr>
              <w:spacing w:line="256" w:lineRule="auto"/>
              <w:ind w:left="-768"/>
            </w:pPr>
          </w:p>
        </w:tc>
      </w:tr>
    </w:tbl>
    <w:p w14:paraId="31850262" w14:textId="77777777" w:rsidR="00D64F6A" w:rsidRPr="000D382A" w:rsidRDefault="00D64F6A" w:rsidP="00D64F6A">
      <w:pPr>
        <w:jc w:val="both"/>
      </w:pPr>
      <w:r w:rsidRPr="000D382A">
        <w:t>____________________________________________________</w:t>
      </w:r>
      <w:r w:rsidR="00C224C5" w:rsidRPr="000D382A">
        <w:t>_________________________________</w:t>
      </w:r>
    </w:p>
    <w:p w14:paraId="56B9288A" w14:textId="77777777" w:rsidR="00D64F6A" w:rsidRPr="00882968" w:rsidRDefault="00497F34" w:rsidP="00C224C5">
      <w:pPr>
        <w:ind w:right="-1"/>
        <w:rPr>
          <w:sz w:val="22"/>
        </w:rPr>
      </w:pPr>
      <w:r w:rsidRPr="00882968">
        <w:rPr>
          <w:sz w:val="18"/>
        </w:rPr>
        <w:t xml:space="preserve">о </w:t>
      </w:r>
      <w:r w:rsidR="00D64F6A" w:rsidRPr="00882968">
        <w:rPr>
          <w:sz w:val="18"/>
        </w:rPr>
        <w:t xml:space="preserve">профессиональном образовании (при наличии) с </w:t>
      </w:r>
      <w:r w:rsidR="00C224C5" w:rsidRPr="00882968">
        <w:rPr>
          <w:sz w:val="18"/>
        </w:rPr>
        <w:t>указанием организации, осуществляющей образовательную</w:t>
      </w:r>
    </w:p>
    <w:p w14:paraId="18552627" w14:textId="77777777" w:rsidR="00D64F6A" w:rsidRPr="000D382A" w:rsidRDefault="00D64F6A" w:rsidP="00D64F6A">
      <w:r w:rsidRPr="000D382A">
        <w:t>_____________________________________________________________________________________</w:t>
      </w:r>
      <w:r w:rsidRPr="000D382A">
        <w:rPr>
          <w:sz w:val="28"/>
          <w:szCs w:val="28"/>
        </w:rPr>
        <w:t>,</w:t>
      </w:r>
    </w:p>
    <w:p w14:paraId="15A56EDA" w14:textId="77777777" w:rsidR="00D64F6A" w:rsidRPr="00882968" w:rsidRDefault="00D64F6A" w:rsidP="00D64F6A">
      <w:pPr>
        <w:ind w:right="142"/>
        <w:rPr>
          <w:sz w:val="22"/>
        </w:rPr>
      </w:pPr>
      <w:r w:rsidRPr="00882968">
        <w:rPr>
          <w:sz w:val="18"/>
        </w:rPr>
        <w:t>деятельность, года ее окончания и реквизитов документа об образовании и о квалификации)</w:t>
      </w:r>
    </w:p>
    <w:p w14:paraId="069A5C05" w14:textId="77777777" w:rsidR="00D64F6A" w:rsidRPr="000D382A" w:rsidRDefault="00D64F6A" w:rsidP="00D64F6A">
      <w:pPr>
        <w:ind w:right="142"/>
        <w:jc w:val="both"/>
      </w:pPr>
      <w:r w:rsidRPr="000D382A">
        <w:rPr>
          <w:sz w:val="28"/>
          <w:szCs w:val="28"/>
        </w:rPr>
        <w:t>основное место работы или службы, занимаемая должность / род занятий –</w:t>
      </w:r>
      <w:r w:rsidRPr="000D382A">
        <w:t xml:space="preserve"> </w:t>
      </w:r>
      <w:r w:rsidR="005A40CA" w:rsidRPr="000D382A">
        <w:t>_________</w:t>
      </w:r>
    </w:p>
    <w:p w14:paraId="6AC8CF7B" w14:textId="77777777" w:rsidR="00D64F6A" w:rsidRPr="00882968" w:rsidRDefault="00D64F6A" w:rsidP="005A40CA">
      <w:pPr>
        <w:tabs>
          <w:tab w:val="left" w:pos="9356"/>
        </w:tabs>
        <w:ind w:firstLine="9072"/>
        <w:jc w:val="both"/>
        <w:rPr>
          <w:sz w:val="20"/>
        </w:rPr>
      </w:pPr>
      <w:r w:rsidRPr="00882968">
        <w:rPr>
          <w:sz w:val="16"/>
        </w:rPr>
        <w:t xml:space="preserve">(основное </w:t>
      </w:r>
    </w:p>
    <w:p w14:paraId="34CC8D35" w14:textId="77777777" w:rsidR="00D64F6A" w:rsidRDefault="00D64F6A" w:rsidP="00D64F6A">
      <w:pPr>
        <w:jc w:val="both"/>
        <w:rPr>
          <w:sz w:val="28"/>
          <w:szCs w:val="28"/>
        </w:rPr>
      </w:pPr>
      <w:r w:rsidRPr="000D382A">
        <w:rPr>
          <w:sz w:val="20"/>
        </w:rPr>
        <w:t>______________________________________________________________________________________________________</w:t>
      </w:r>
      <w:r w:rsidRPr="000D382A">
        <w:rPr>
          <w:sz w:val="28"/>
          <w:szCs w:val="28"/>
        </w:rPr>
        <w:t>,</w:t>
      </w:r>
    </w:p>
    <w:p w14:paraId="4B43B65D" w14:textId="77777777" w:rsidR="00882968" w:rsidRDefault="00882968" w:rsidP="00882968">
      <w:pPr>
        <w:jc w:val="both"/>
        <w:rPr>
          <w:sz w:val="28"/>
          <w:szCs w:val="28"/>
        </w:rPr>
      </w:pPr>
      <w:r>
        <w:rPr>
          <w:sz w:val="28"/>
          <w:szCs w:val="28"/>
        </w:rPr>
        <w:t>________________________________________________________________________</w:t>
      </w:r>
    </w:p>
    <w:p w14:paraId="2651F6E8" w14:textId="7FB7DDCE" w:rsidR="00D64F6A" w:rsidRPr="00882968" w:rsidRDefault="005A40CA" w:rsidP="00882968">
      <w:pPr>
        <w:rPr>
          <w:sz w:val="20"/>
        </w:rPr>
      </w:pPr>
      <w:r w:rsidRPr="00882968">
        <w:rPr>
          <w:sz w:val="16"/>
        </w:rPr>
        <w:t xml:space="preserve">место </w:t>
      </w:r>
      <w:r w:rsidR="00D64F6A" w:rsidRPr="00882968">
        <w:rPr>
          <w:sz w:val="16"/>
        </w:rPr>
        <w:t>работы или службы, занимаемая должность (в случае отсутствия основного места работы или службы – род занятий)</w:t>
      </w:r>
    </w:p>
    <w:p w14:paraId="3179F527" w14:textId="77777777"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14:paraId="2EBEAEF6" w14:textId="77777777" w:rsidR="00D64F6A" w:rsidRPr="00882968" w:rsidRDefault="00D64F6A" w:rsidP="00D64F6A">
      <w:pPr>
        <w:tabs>
          <w:tab w:val="left" w:pos="9214"/>
        </w:tabs>
        <w:rPr>
          <w:sz w:val="20"/>
        </w:rPr>
      </w:pPr>
      <w:r w:rsidRPr="00882968">
        <w:rPr>
          <w:sz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644AEC61"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295B3D5A" w14:textId="77777777" w:rsidR="00D64F6A" w:rsidRPr="00882968" w:rsidRDefault="00D64F6A" w:rsidP="00D64F6A">
      <w:pPr>
        <w:tabs>
          <w:tab w:val="left" w:pos="9214"/>
        </w:tabs>
        <w:rPr>
          <w:sz w:val="16"/>
        </w:rPr>
      </w:pPr>
      <w:r w:rsidRPr="000D382A">
        <w:rPr>
          <w:sz w:val="20"/>
        </w:rPr>
        <w:t xml:space="preserve"> </w:t>
      </w:r>
      <w:r w:rsidRPr="00882968">
        <w:rPr>
          <w:sz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2C4D5FB1" w14:textId="77777777"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2F5CD368" w14:textId="77777777" w:rsidR="00D64F6A" w:rsidRPr="00882968" w:rsidRDefault="00D64F6A" w:rsidP="00D64F6A">
      <w:pPr>
        <w:tabs>
          <w:tab w:val="left" w:pos="9214"/>
        </w:tabs>
        <w:rPr>
          <w:sz w:val="16"/>
        </w:rPr>
      </w:pPr>
      <w:r w:rsidRPr="00882968">
        <w:rPr>
          <w:sz w:val="16"/>
        </w:rPr>
        <w:t>(</w:t>
      </w:r>
      <w:r w:rsidR="00B65506" w:rsidRPr="00882968">
        <w:rPr>
          <w:sz w:val="16"/>
        </w:rPr>
        <w:t>сведения о том, что кандидат является иностранным агентом либо кандидатом, аффилированным с иностранным агентом</w:t>
      </w:r>
      <w:r w:rsidRPr="00882968">
        <w:rPr>
          <w:sz w:val="16"/>
        </w:rPr>
        <w:t>)</w:t>
      </w:r>
    </w:p>
    <w:p w14:paraId="172708E9"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068400BA" w14:textId="2E6EF797" w:rsidR="00D64F6A" w:rsidRPr="00882968" w:rsidRDefault="00D64F6A" w:rsidP="00882968">
      <w:pPr>
        <w:tabs>
          <w:tab w:val="left" w:pos="10121"/>
        </w:tabs>
        <w:rPr>
          <w:sz w:val="18"/>
        </w:rPr>
      </w:pPr>
      <w:r w:rsidRPr="00882968">
        <w:rPr>
          <w:sz w:val="14"/>
        </w:rPr>
        <w:t xml:space="preserve">(принадлежность к политической партии либо не более чем к одному иному общественному объединению, </w:t>
      </w:r>
      <w:r w:rsidR="00882968">
        <w:rPr>
          <w:sz w:val="18"/>
        </w:rPr>
        <w:t xml:space="preserve"> </w:t>
      </w:r>
      <w:r w:rsidRPr="00882968">
        <w:rPr>
          <w:sz w:val="14"/>
        </w:rPr>
        <w:t>статус в данной политической партии, ином общественном объединении)</w:t>
      </w:r>
    </w:p>
    <w:p w14:paraId="111C8F9A" w14:textId="77777777" w:rsidR="00D64F6A" w:rsidRPr="000D382A" w:rsidRDefault="00D64F6A" w:rsidP="00D64F6A">
      <w:pPr>
        <w:jc w:val="both"/>
        <w:rPr>
          <w:sz w:val="20"/>
        </w:rPr>
      </w:pPr>
    </w:p>
    <w:tbl>
      <w:tblPr>
        <w:tblW w:w="0" w:type="auto"/>
        <w:tblInd w:w="108" w:type="dxa"/>
        <w:tblLayout w:type="fixed"/>
        <w:tblLook w:val="04A0" w:firstRow="1" w:lastRow="0" w:firstColumn="1" w:lastColumn="0" w:noHBand="0" w:noVBand="1"/>
      </w:tblPr>
      <w:tblGrid>
        <w:gridCol w:w="3190"/>
        <w:gridCol w:w="1169"/>
        <w:gridCol w:w="5572"/>
      </w:tblGrid>
      <w:tr w:rsidR="00D64F6A" w:rsidRPr="000D382A" w14:paraId="6E6B7CAB" w14:textId="77777777" w:rsidTr="00D64F6A">
        <w:tc>
          <w:tcPr>
            <w:tcW w:w="3190" w:type="dxa"/>
            <w:tcBorders>
              <w:top w:val="nil"/>
              <w:left w:val="nil"/>
              <w:bottom w:val="single" w:sz="4" w:space="0" w:color="000000"/>
              <w:right w:val="nil"/>
            </w:tcBorders>
          </w:tcPr>
          <w:p w14:paraId="0FBDCAFC" w14:textId="77777777" w:rsidR="00D64F6A" w:rsidRPr="000D382A" w:rsidRDefault="00D64F6A">
            <w:pPr>
              <w:spacing w:line="256" w:lineRule="auto"/>
              <w:jc w:val="both"/>
            </w:pPr>
          </w:p>
        </w:tc>
        <w:tc>
          <w:tcPr>
            <w:tcW w:w="1169" w:type="dxa"/>
          </w:tcPr>
          <w:p w14:paraId="7F20D652" w14:textId="77777777" w:rsidR="00D64F6A" w:rsidRPr="000D382A" w:rsidRDefault="00D64F6A">
            <w:pPr>
              <w:spacing w:line="256" w:lineRule="auto"/>
              <w:jc w:val="both"/>
            </w:pPr>
          </w:p>
        </w:tc>
        <w:tc>
          <w:tcPr>
            <w:tcW w:w="5572" w:type="dxa"/>
            <w:tcBorders>
              <w:top w:val="nil"/>
              <w:left w:val="nil"/>
              <w:bottom w:val="single" w:sz="4" w:space="0" w:color="000000"/>
              <w:right w:val="nil"/>
            </w:tcBorders>
          </w:tcPr>
          <w:p w14:paraId="29CB1182" w14:textId="77777777" w:rsidR="00D64F6A" w:rsidRPr="000D382A" w:rsidRDefault="00D64F6A">
            <w:pPr>
              <w:spacing w:line="256" w:lineRule="auto"/>
              <w:jc w:val="both"/>
            </w:pPr>
          </w:p>
        </w:tc>
      </w:tr>
      <w:tr w:rsidR="00D64F6A" w:rsidRPr="000D382A" w14:paraId="695E96CA" w14:textId="77777777" w:rsidTr="00D64F6A">
        <w:tc>
          <w:tcPr>
            <w:tcW w:w="3190" w:type="dxa"/>
            <w:tcBorders>
              <w:top w:val="single" w:sz="4" w:space="0" w:color="000000"/>
              <w:left w:val="nil"/>
              <w:bottom w:val="nil"/>
              <w:right w:val="nil"/>
            </w:tcBorders>
            <w:hideMark/>
          </w:tcPr>
          <w:p w14:paraId="2C9AA129" w14:textId="77777777" w:rsidR="00D64F6A" w:rsidRPr="000D382A" w:rsidRDefault="00D64F6A">
            <w:pPr>
              <w:spacing w:line="256" w:lineRule="auto"/>
            </w:pPr>
            <w:r w:rsidRPr="000D382A">
              <w:rPr>
                <w:sz w:val="16"/>
              </w:rPr>
              <w:t>(подпись собственноручно)</w:t>
            </w:r>
          </w:p>
        </w:tc>
        <w:tc>
          <w:tcPr>
            <w:tcW w:w="1169" w:type="dxa"/>
          </w:tcPr>
          <w:p w14:paraId="4325713E" w14:textId="77777777" w:rsidR="00D64F6A" w:rsidRPr="000D382A" w:rsidRDefault="00D64F6A">
            <w:pPr>
              <w:spacing w:line="256" w:lineRule="auto"/>
              <w:jc w:val="both"/>
              <w:rPr>
                <w:sz w:val="20"/>
              </w:rPr>
            </w:pPr>
          </w:p>
        </w:tc>
        <w:tc>
          <w:tcPr>
            <w:tcW w:w="5572" w:type="dxa"/>
            <w:tcBorders>
              <w:top w:val="single" w:sz="4" w:space="0" w:color="000000"/>
              <w:left w:val="nil"/>
              <w:bottom w:val="nil"/>
              <w:right w:val="nil"/>
            </w:tcBorders>
            <w:hideMark/>
          </w:tcPr>
          <w:p w14:paraId="0E763F14" w14:textId="77777777"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6CCBA9E2" w14:textId="77777777" w:rsidR="00D64F6A" w:rsidRPr="000D382A" w:rsidRDefault="00D64F6A" w:rsidP="00D64F6A">
      <w:pPr>
        <w:spacing w:before="240"/>
        <w:ind w:left="5954"/>
        <w:jc w:val="both"/>
        <w:rPr>
          <w:sz w:val="20"/>
        </w:rPr>
      </w:pPr>
    </w:p>
    <w:p w14:paraId="5C412F85" w14:textId="77777777" w:rsidR="00D64F6A" w:rsidRPr="000D382A" w:rsidRDefault="00D64F6A" w:rsidP="00D64F6A">
      <w:pPr>
        <w:pBdr>
          <w:top w:val="single" w:sz="4" w:space="1" w:color="000000"/>
        </w:pBdr>
        <w:ind w:left="4253"/>
      </w:pPr>
      <w:r w:rsidRPr="000D382A">
        <w:rPr>
          <w:sz w:val="16"/>
        </w:rPr>
        <w:t>(дата внесения подписи указывается кандидатом собственноручно)</w:t>
      </w:r>
    </w:p>
    <w:p w14:paraId="4BC8FB39" w14:textId="77777777" w:rsidR="00D64F6A" w:rsidRPr="000D382A" w:rsidRDefault="00D64F6A" w:rsidP="00D64F6A">
      <w:pPr>
        <w:spacing w:before="240"/>
        <w:ind w:firstLine="567"/>
        <w:jc w:val="both"/>
      </w:pPr>
      <w:r w:rsidRPr="000D382A">
        <w:rPr>
          <w:b/>
          <w:sz w:val="20"/>
        </w:rPr>
        <w:t>Примечания.</w:t>
      </w:r>
      <w:r w:rsidRPr="000D382A">
        <w:rPr>
          <w:sz w:val="20"/>
        </w:rPr>
        <w:t> </w:t>
      </w:r>
    </w:p>
    <w:p w14:paraId="785AA7D9" w14:textId="77777777" w:rsidR="00D64F6A" w:rsidRPr="00882968" w:rsidRDefault="00D64F6A" w:rsidP="00D64F6A">
      <w:pPr>
        <w:ind w:firstLine="709"/>
        <w:jc w:val="both"/>
        <w:rPr>
          <w:sz w:val="18"/>
          <w:szCs w:val="18"/>
        </w:rPr>
      </w:pPr>
      <w:r w:rsidRPr="00882968">
        <w:rPr>
          <w:sz w:val="18"/>
          <w:szCs w:val="18"/>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48E6307C" w14:textId="77777777" w:rsidR="00D64F6A" w:rsidRPr="00882968" w:rsidRDefault="00D64F6A" w:rsidP="00D64F6A">
      <w:pPr>
        <w:ind w:firstLine="709"/>
        <w:jc w:val="both"/>
        <w:rPr>
          <w:sz w:val="18"/>
          <w:szCs w:val="18"/>
        </w:rPr>
      </w:pPr>
      <w:r w:rsidRPr="00882968">
        <w:rPr>
          <w:sz w:val="18"/>
          <w:szCs w:val="18"/>
        </w:rPr>
        <w:t xml:space="preserve">2.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882968">
        <w:rPr>
          <w:sz w:val="18"/>
          <w:szCs w:val="18"/>
        </w:rPr>
        <w:t>позднее</w:t>
      </w:r>
      <w:proofErr w:type="gramEnd"/>
      <w:r w:rsidRPr="00882968">
        <w:rPr>
          <w:sz w:val="18"/>
          <w:szCs w:val="18"/>
        </w:rPr>
        <w:t xml:space="preserve"> чем за один год до дня голосования в установленном законом порядке, и его статус в ней (в нем) указываются по желанию кандидата в соответствии с пунктом 2 статьи 23 Закона Красноярского края «О выборах в органы местного самоуправления в Красноярском крае». </w:t>
      </w:r>
    </w:p>
    <w:p w14:paraId="41DEDA3E" w14:textId="77777777" w:rsidR="00D64F6A" w:rsidRPr="00882968" w:rsidRDefault="00D64F6A" w:rsidP="00D64F6A">
      <w:pPr>
        <w:ind w:firstLine="709"/>
        <w:jc w:val="both"/>
        <w:rPr>
          <w:sz w:val="18"/>
          <w:szCs w:val="18"/>
        </w:rPr>
      </w:pPr>
      <w:r w:rsidRPr="00882968">
        <w:rPr>
          <w:sz w:val="18"/>
          <w:szCs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1D674428" w14:textId="77777777" w:rsidR="00D64F6A" w:rsidRPr="00882968" w:rsidRDefault="00D64F6A" w:rsidP="00D64F6A">
      <w:pPr>
        <w:ind w:firstLine="709"/>
        <w:jc w:val="both"/>
        <w:rPr>
          <w:sz w:val="18"/>
          <w:szCs w:val="18"/>
        </w:rPr>
      </w:pPr>
      <w:r w:rsidRPr="00882968">
        <w:rPr>
          <w:sz w:val="18"/>
          <w:szCs w:val="18"/>
        </w:rPr>
        <w:t xml:space="preserve">4. </w:t>
      </w:r>
      <w:proofErr w:type="gramStart"/>
      <w:r w:rsidRPr="00882968">
        <w:rPr>
          <w:sz w:val="18"/>
          <w:szCs w:val="18"/>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882968">
        <w:rPr>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1DAE7EE3" w14:textId="77777777" w:rsidR="00B025EC" w:rsidRPr="00882968" w:rsidRDefault="00B025EC" w:rsidP="00B025EC">
      <w:pPr>
        <w:ind w:firstLine="709"/>
        <w:jc w:val="both"/>
        <w:rPr>
          <w:sz w:val="18"/>
          <w:szCs w:val="18"/>
        </w:rPr>
      </w:pPr>
      <w:r w:rsidRPr="00882968">
        <w:rPr>
          <w:sz w:val="18"/>
          <w:szCs w:val="18"/>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882968">
        <w:rPr>
          <w:sz w:val="18"/>
          <w:szCs w:val="18"/>
        </w:rPr>
        <w:t>–»</w:t>
      </w:r>
      <w:proofErr w:type="gramEnd"/>
      <w:r w:rsidRPr="00882968">
        <w:rPr>
          <w:sz w:val="18"/>
          <w:szCs w:val="18"/>
        </w:rPr>
        <w:t>. Если судимость не снята и не погашена, сведения о судимости указываются после слов «имеется судимость –».</w:t>
      </w:r>
    </w:p>
    <w:p w14:paraId="4A468176" w14:textId="77777777" w:rsidR="00B025EC" w:rsidRPr="00882968" w:rsidRDefault="00B025EC" w:rsidP="00B025EC">
      <w:pPr>
        <w:ind w:firstLine="709"/>
        <w:jc w:val="both"/>
        <w:rPr>
          <w:sz w:val="18"/>
          <w:szCs w:val="18"/>
        </w:rPr>
      </w:pPr>
      <w:r w:rsidRPr="00882968">
        <w:rPr>
          <w:sz w:val="18"/>
          <w:szCs w:val="18"/>
        </w:rPr>
        <w:t xml:space="preserve">В случае отсутствия судимости сведения об этом в </w:t>
      </w:r>
      <w:proofErr w:type="gramStart"/>
      <w:r w:rsidRPr="00882968">
        <w:rPr>
          <w:sz w:val="18"/>
          <w:szCs w:val="18"/>
        </w:rPr>
        <w:t>заявлении</w:t>
      </w:r>
      <w:proofErr w:type="gramEnd"/>
      <w:r w:rsidRPr="00882968">
        <w:rPr>
          <w:sz w:val="18"/>
          <w:szCs w:val="18"/>
        </w:rPr>
        <w:t xml:space="preserve"> о согласии баллотироваться не указываются.</w:t>
      </w:r>
    </w:p>
    <w:p w14:paraId="0DE17226" w14:textId="77777777" w:rsidR="00B025EC" w:rsidRPr="00882968" w:rsidRDefault="00B025EC" w:rsidP="00B025EC">
      <w:pPr>
        <w:ind w:firstLine="709"/>
        <w:jc w:val="both"/>
        <w:rPr>
          <w:sz w:val="18"/>
          <w:szCs w:val="18"/>
        </w:rPr>
      </w:pPr>
      <w:r w:rsidRPr="00882968">
        <w:rPr>
          <w:sz w:val="18"/>
          <w:szCs w:val="18"/>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6775AC" w:rsidRPr="00882968">
        <w:rPr>
          <w:sz w:val="18"/>
          <w:szCs w:val="18"/>
        </w:rPr>
        <w:t xml:space="preserve">избирательную комиссию, организующую подготовку и проведение выборов в органы местного самоуправления, </w:t>
      </w:r>
      <w:r w:rsidRPr="00882968">
        <w:rPr>
          <w:sz w:val="18"/>
          <w:szCs w:val="18"/>
        </w:rPr>
        <w:t>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1CE4CCF6" w14:textId="77777777" w:rsidR="00D64F6A" w:rsidRPr="00882968" w:rsidRDefault="00D64F6A" w:rsidP="00D64F6A">
      <w:pPr>
        <w:ind w:firstLine="709"/>
        <w:jc w:val="both"/>
        <w:rPr>
          <w:sz w:val="18"/>
          <w:szCs w:val="18"/>
        </w:rPr>
      </w:pPr>
      <w:r w:rsidRPr="00882968">
        <w:rPr>
          <w:sz w:val="18"/>
          <w:szCs w:val="18"/>
        </w:rPr>
        <w:t>5. При отсутствии идентификационного номера налогоплательщика слова «ИНН - » не воспроизводятся.</w:t>
      </w:r>
    </w:p>
    <w:p w14:paraId="1097B2D7" w14:textId="77777777" w:rsidR="000D40FA" w:rsidRPr="00882968" w:rsidRDefault="00D64F6A" w:rsidP="000D40FA">
      <w:pPr>
        <w:ind w:firstLine="709"/>
        <w:jc w:val="both"/>
        <w:rPr>
          <w:sz w:val="18"/>
          <w:szCs w:val="18"/>
        </w:rPr>
      </w:pPr>
      <w:r w:rsidRPr="00882968">
        <w:rPr>
          <w:sz w:val="18"/>
          <w:szCs w:val="18"/>
        </w:rPr>
        <w:t>6. При отсутствии сведений о профессиональном образовании слова «профессиональное образование - » не воспроизводятся.</w:t>
      </w:r>
    </w:p>
    <w:p w14:paraId="26B4A1CC" w14:textId="77777777" w:rsidR="00B65506" w:rsidRPr="00882968" w:rsidRDefault="00D64F6A" w:rsidP="000D40FA">
      <w:pPr>
        <w:ind w:firstLine="709"/>
        <w:jc w:val="both"/>
        <w:rPr>
          <w:sz w:val="18"/>
          <w:szCs w:val="18"/>
        </w:rPr>
      </w:pPr>
      <w:r w:rsidRPr="00882968">
        <w:rPr>
          <w:sz w:val="18"/>
          <w:szCs w:val="18"/>
        </w:rPr>
        <w:t>7.</w:t>
      </w:r>
      <w:r w:rsidR="00B65506" w:rsidRPr="00882968">
        <w:rPr>
          <w:sz w:val="18"/>
          <w:szCs w:val="18"/>
        </w:rPr>
        <w:t xml:space="preserve"> </w:t>
      </w:r>
      <w:r w:rsidR="007161E8" w:rsidRPr="00882968">
        <w:rPr>
          <w:sz w:val="18"/>
          <w:szCs w:val="18"/>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7AAFD1B8" w14:textId="77777777" w:rsidR="00B65506" w:rsidRPr="00882968" w:rsidRDefault="00B65506" w:rsidP="00B65506">
      <w:pPr>
        <w:ind w:firstLine="709"/>
        <w:jc w:val="both"/>
        <w:rPr>
          <w:sz w:val="18"/>
          <w:szCs w:val="18"/>
        </w:rPr>
      </w:pPr>
      <w:r w:rsidRPr="00882968">
        <w:rPr>
          <w:sz w:val="18"/>
          <w:szCs w:val="18"/>
        </w:rPr>
        <w:t xml:space="preserve">Если кандидат не является иностранным агентом либо кандидатом, аффилированным с иностранным агентом, сведения об этом в </w:t>
      </w:r>
      <w:proofErr w:type="gramStart"/>
      <w:r w:rsidRPr="00882968">
        <w:rPr>
          <w:sz w:val="18"/>
          <w:szCs w:val="18"/>
        </w:rPr>
        <w:t>заявлении</w:t>
      </w:r>
      <w:proofErr w:type="gramEnd"/>
      <w:r w:rsidRPr="00882968">
        <w:rPr>
          <w:sz w:val="18"/>
          <w:szCs w:val="18"/>
        </w:rPr>
        <w:t xml:space="preserve"> о согласии баллотироваться не указываются.</w:t>
      </w:r>
    </w:p>
    <w:p w14:paraId="460D6C0A" w14:textId="77777777" w:rsidR="00D64F6A" w:rsidRPr="000D382A" w:rsidRDefault="00D64F6A" w:rsidP="00B65506">
      <w:pPr>
        <w:ind w:firstLine="709"/>
        <w:jc w:val="both"/>
      </w:pPr>
    </w:p>
    <w:p w14:paraId="0F7A817E" w14:textId="77777777" w:rsidR="005220A6" w:rsidRPr="000D382A" w:rsidRDefault="005220A6" w:rsidP="00882968">
      <w:pPr>
        <w:suppressAutoHyphens w:val="0"/>
        <w:spacing w:line="254" w:lineRule="auto"/>
        <w:jc w:val="both"/>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5220A6" w:rsidRPr="000D382A" w14:paraId="32C5E041" w14:textId="77777777">
        <w:trPr>
          <w:jc w:val="right"/>
        </w:trPr>
        <w:tc>
          <w:tcPr>
            <w:tcW w:w="6121" w:type="dxa"/>
          </w:tcPr>
          <w:p w14:paraId="69C675B2" w14:textId="3173816C" w:rsidR="005220A6" w:rsidRPr="000D382A" w:rsidRDefault="005220A6">
            <w:pPr>
              <w:spacing w:line="256" w:lineRule="auto"/>
            </w:pPr>
            <w:r w:rsidRPr="000D382A">
              <w:rPr>
                <w:sz w:val="20"/>
              </w:rPr>
              <w:lastRenderedPageBreak/>
              <w:t>Приложение №5</w:t>
            </w:r>
          </w:p>
          <w:p w14:paraId="0F193DDF" w14:textId="77777777" w:rsidR="00882968" w:rsidRDefault="005220A6">
            <w:pPr>
              <w:spacing w:line="256" w:lineRule="auto"/>
              <w:rPr>
                <w:sz w:val="20"/>
              </w:rPr>
            </w:pPr>
            <w:r w:rsidRPr="000D382A">
              <w:rPr>
                <w:sz w:val="20"/>
              </w:rPr>
              <w:t xml:space="preserve">к </w:t>
            </w:r>
            <w:r w:rsidR="00882968">
              <w:rPr>
                <w:sz w:val="20"/>
              </w:rPr>
              <w:t xml:space="preserve">решению территориальной избирательной комиссии </w:t>
            </w:r>
          </w:p>
          <w:p w14:paraId="566D12B5" w14:textId="77777777" w:rsidR="00882968" w:rsidRDefault="00882968">
            <w:pPr>
              <w:spacing w:line="256" w:lineRule="auto"/>
              <w:rPr>
                <w:sz w:val="20"/>
              </w:rPr>
            </w:pPr>
            <w:r>
              <w:rPr>
                <w:sz w:val="20"/>
              </w:rPr>
              <w:t xml:space="preserve">Шушенского района Красноярского края </w:t>
            </w:r>
          </w:p>
          <w:p w14:paraId="33648818" w14:textId="3D1351FA" w:rsidR="005220A6" w:rsidRPr="000D382A" w:rsidRDefault="00882968" w:rsidP="00882968">
            <w:pPr>
              <w:spacing w:line="256" w:lineRule="auto"/>
            </w:pPr>
            <w:r>
              <w:rPr>
                <w:sz w:val="20"/>
              </w:rPr>
              <w:t>от 28.06.2025 № 23/109-2</w:t>
            </w:r>
          </w:p>
        </w:tc>
      </w:tr>
    </w:tbl>
    <w:p w14:paraId="6C38E7CA" w14:textId="77777777" w:rsidR="005220A6" w:rsidRPr="000D382A" w:rsidRDefault="005220A6" w:rsidP="00882968">
      <w:pPr>
        <w:jc w:val="both"/>
        <w:rPr>
          <w:b/>
          <w:color w:val="000000"/>
        </w:rPr>
      </w:pPr>
    </w:p>
    <w:p w14:paraId="5F54D02C" w14:textId="77777777" w:rsidR="005220A6" w:rsidRPr="000D382A" w:rsidRDefault="005220A6" w:rsidP="005220A6">
      <w:pPr>
        <w:ind w:firstLine="708"/>
        <w:jc w:val="right"/>
      </w:pPr>
    </w:p>
    <w:p w14:paraId="53C31FDE" w14:textId="77777777" w:rsidR="005220A6" w:rsidRPr="000D382A" w:rsidRDefault="005220A6" w:rsidP="005220A6">
      <w:pPr>
        <w:ind w:firstLine="708"/>
        <w:rPr>
          <w:b/>
          <w:bCs/>
        </w:rPr>
      </w:pPr>
    </w:p>
    <w:p w14:paraId="7FAA7976" w14:textId="77777777" w:rsidR="005220A6" w:rsidRPr="000D382A" w:rsidRDefault="005220A6" w:rsidP="005220A6">
      <w:pPr>
        <w:ind w:firstLine="708"/>
        <w:rPr>
          <w:b/>
          <w:bCs/>
          <w:szCs w:val="28"/>
        </w:rPr>
      </w:pPr>
      <w:r w:rsidRPr="000D382A">
        <w:rPr>
          <w:b/>
          <w:bCs/>
          <w:szCs w:val="28"/>
        </w:rPr>
        <w:t>СПИСОК</w:t>
      </w:r>
    </w:p>
    <w:p w14:paraId="4A02A0B3" w14:textId="313F4A1B" w:rsidR="005220A6" w:rsidRPr="000D382A" w:rsidRDefault="005220A6" w:rsidP="005220A6">
      <w:pPr>
        <w:ind w:firstLine="708"/>
      </w:pPr>
      <w:r w:rsidRPr="000D382A">
        <w:rPr>
          <w:b/>
          <w:bCs/>
          <w:szCs w:val="28"/>
        </w:rPr>
        <w:t>кандидатов в депутаты</w:t>
      </w:r>
      <w:r w:rsidR="00882968">
        <w:rPr>
          <w:b/>
          <w:bCs/>
          <w:szCs w:val="28"/>
        </w:rPr>
        <w:t xml:space="preserve"> Шушенского окружного Совета депутатов </w:t>
      </w:r>
    </w:p>
    <w:p w14:paraId="33613A9C" w14:textId="77777777" w:rsidR="005220A6" w:rsidRPr="000D382A" w:rsidRDefault="005220A6" w:rsidP="005220A6">
      <w:proofErr w:type="gramStart"/>
      <w:r w:rsidRPr="000D382A">
        <w:rPr>
          <w:b/>
          <w:bCs/>
          <w:szCs w:val="28"/>
        </w:rPr>
        <w:t>выдвинутых</w:t>
      </w:r>
      <w:proofErr w:type="gramEnd"/>
      <w:r w:rsidRPr="000D382A">
        <w:rPr>
          <w:b/>
          <w:bCs/>
          <w:szCs w:val="28"/>
        </w:rPr>
        <w:t xml:space="preserve"> избирательным объединением </w:t>
      </w:r>
    </w:p>
    <w:p w14:paraId="34124432" w14:textId="640ABEE1" w:rsidR="005220A6" w:rsidRPr="000D382A" w:rsidRDefault="005220A6" w:rsidP="005220A6">
      <w:pPr>
        <w:ind w:firstLine="708"/>
      </w:pPr>
      <w:r w:rsidRPr="000D382A">
        <w:t>__________________________________________________________________________</w:t>
      </w:r>
      <w:r w:rsidR="00882968">
        <w:t>____________________________________________________________________________________________</w:t>
      </w:r>
    </w:p>
    <w:p w14:paraId="3BCEFD9E" w14:textId="77777777" w:rsidR="005220A6" w:rsidRPr="000D382A" w:rsidRDefault="005220A6" w:rsidP="005220A6">
      <w:pPr>
        <w:ind w:firstLine="708"/>
      </w:pPr>
      <w:r w:rsidRPr="000D382A">
        <w:rPr>
          <w:sz w:val="20"/>
        </w:rPr>
        <w:t>(наименование избирательного объединения)</w:t>
      </w:r>
    </w:p>
    <w:p w14:paraId="0EE46CDE" w14:textId="0B49AC1C" w:rsidR="005220A6" w:rsidRPr="000D382A" w:rsidRDefault="005220A6" w:rsidP="005220A6">
      <w:pPr>
        <w:rPr>
          <w:b/>
          <w:bCs/>
          <w:szCs w:val="28"/>
        </w:rPr>
      </w:pPr>
      <w:r w:rsidRPr="000D382A">
        <w:rPr>
          <w:b/>
          <w:bCs/>
          <w:szCs w:val="28"/>
        </w:rPr>
        <w:t>по одномандатным</w:t>
      </w:r>
      <w:r w:rsidR="00557236" w:rsidRPr="000D382A">
        <w:rPr>
          <w:b/>
          <w:bCs/>
          <w:szCs w:val="28"/>
        </w:rPr>
        <w:t xml:space="preserve"> избирательным округам</w:t>
      </w:r>
    </w:p>
    <w:p w14:paraId="6C314BA6" w14:textId="77777777" w:rsidR="005220A6" w:rsidRPr="000D382A" w:rsidRDefault="005220A6" w:rsidP="005220A6">
      <w:pPr>
        <w:ind w:firstLine="708"/>
        <w:rPr>
          <w:sz w:val="20"/>
        </w:rPr>
      </w:pPr>
    </w:p>
    <w:p w14:paraId="3A3018B0" w14:textId="2111B01A" w:rsidR="005220A6" w:rsidRPr="000D382A" w:rsidRDefault="00882968" w:rsidP="005220A6">
      <w:pPr>
        <w:ind w:firstLine="708"/>
      </w:pPr>
      <w:r>
        <w:t>одномандатный избирательный округ № ______</w:t>
      </w:r>
    </w:p>
    <w:p w14:paraId="622FFBAA" w14:textId="77777777" w:rsidR="00557236" w:rsidRPr="000D382A" w:rsidRDefault="00557236" w:rsidP="00882968">
      <w:pPr>
        <w:pBdr>
          <w:top w:val="none" w:sz="0" w:space="0" w:color="000000"/>
          <w:left w:val="none" w:sz="0" w:space="0" w:color="000000"/>
          <w:bottom w:val="single" w:sz="4" w:space="1" w:color="000000"/>
          <w:right w:val="none" w:sz="0" w:space="0" w:color="000000"/>
        </w:pBdr>
        <w:tabs>
          <w:tab w:val="right" w:pos="8165"/>
        </w:tabs>
        <w:autoSpaceDE w:val="0"/>
        <w:ind w:left="1701" w:right="1842"/>
        <w:jc w:val="both"/>
      </w:pPr>
      <w:r w:rsidRPr="000D382A">
        <w:rPr>
          <w:b/>
          <w:bCs/>
        </w:rPr>
        <w:tab/>
      </w:r>
    </w:p>
    <w:p w14:paraId="65D69FE4" w14:textId="77777777" w:rsidR="00557236" w:rsidRPr="000D382A" w:rsidRDefault="00557236" w:rsidP="00557236">
      <w:pPr>
        <w:widowControl w:val="0"/>
      </w:pPr>
      <w:r w:rsidRPr="000D382A">
        <w:rPr>
          <w:vertAlign w:val="superscript"/>
        </w:rPr>
        <w:t>(</w:t>
      </w:r>
      <w:r w:rsidR="00CE15E7" w:rsidRPr="000D382A">
        <w:rPr>
          <w:vertAlign w:val="superscript"/>
        </w:rPr>
        <w:t xml:space="preserve">номер и (или) </w:t>
      </w:r>
      <w:r w:rsidRPr="000D382A">
        <w:rPr>
          <w:vertAlign w:val="superscript"/>
        </w:rPr>
        <w:t xml:space="preserve">наименование </w:t>
      </w:r>
      <w:r w:rsidR="00CE15E7" w:rsidRPr="000D382A">
        <w:rPr>
          <w:vertAlign w:val="superscript"/>
        </w:rPr>
        <w:t>о</w:t>
      </w:r>
      <w:r w:rsidRPr="000D382A">
        <w:rPr>
          <w:vertAlign w:val="superscript"/>
        </w:rPr>
        <w:t>дномандатного (многомандатного)  избирательного округа)</w:t>
      </w:r>
    </w:p>
    <w:p w14:paraId="75C0E6AF" w14:textId="77777777" w:rsidR="00557236" w:rsidRPr="000D382A" w:rsidRDefault="00557236" w:rsidP="00557236">
      <w:pPr>
        <w:rPr>
          <w:color w:val="000000"/>
          <w:vertAlign w:val="superscript"/>
        </w:rPr>
      </w:pPr>
    </w:p>
    <w:p w14:paraId="045EC742" w14:textId="77777777" w:rsidR="00557236" w:rsidRPr="000D382A" w:rsidRDefault="00557236" w:rsidP="00557236">
      <w:pPr>
        <w:ind w:firstLine="709"/>
        <w:jc w:val="both"/>
      </w:pPr>
      <w:r w:rsidRPr="000D382A">
        <w:rPr>
          <w:color w:val="000000"/>
        </w:rPr>
        <w:t>1.______________________________________________________________________________,</w:t>
      </w:r>
    </w:p>
    <w:p w14:paraId="430ECFDF" w14:textId="77777777" w:rsidR="00557236" w:rsidRPr="000D382A" w:rsidRDefault="00557236" w:rsidP="00557236">
      <w:pPr>
        <w:widowControl w:val="0"/>
      </w:pPr>
      <w:r w:rsidRPr="000D382A">
        <w:rPr>
          <w:vertAlign w:val="superscript"/>
        </w:rPr>
        <w:t>(фамилия, имя, отчество)</w:t>
      </w:r>
    </w:p>
    <w:p w14:paraId="2A496DE3" w14:textId="77777777" w:rsidR="00557236" w:rsidRPr="000D382A" w:rsidRDefault="00557236" w:rsidP="00557236">
      <w:pPr>
        <w:widowControl w:val="0"/>
        <w:jc w:val="left"/>
      </w:pPr>
      <w:r w:rsidRPr="000D382A">
        <w:rPr>
          <w:color w:val="000000"/>
        </w:rPr>
        <w:t>дата рождения – ______ ______________ ______ года, место рождения – _______________________,</w:t>
      </w:r>
    </w:p>
    <w:p w14:paraId="5E096911" w14:textId="77777777" w:rsidR="00557236" w:rsidRPr="000D382A" w:rsidRDefault="00557236" w:rsidP="00557236">
      <w:pPr>
        <w:widowControl w:val="0"/>
        <w:jc w:val="both"/>
      </w:pPr>
      <w:r w:rsidRPr="000D382A">
        <w:rPr>
          <w:color w:val="000000"/>
          <w:sz w:val="20"/>
        </w:rPr>
        <w:t xml:space="preserve">                                    </w:t>
      </w:r>
      <w:r w:rsidRPr="000D382A">
        <w:rPr>
          <w:vertAlign w:val="superscript"/>
        </w:rPr>
        <w:t>(число)               (месяц)</w:t>
      </w:r>
    </w:p>
    <w:p w14:paraId="2A109595" w14:textId="77777777" w:rsidR="00557236" w:rsidRPr="000D382A" w:rsidRDefault="00557236" w:rsidP="00557236">
      <w:pPr>
        <w:widowControl w:val="0"/>
        <w:jc w:val="both"/>
      </w:pPr>
      <w:r w:rsidRPr="000D382A">
        <w:rPr>
          <w:color w:val="000000"/>
        </w:rPr>
        <w:t>адрес места жительства – _______________________________________________________________</w:t>
      </w:r>
    </w:p>
    <w:p w14:paraId="594737E4" w14:textId="77777777" w:rsidR="00557236" w:rsidRPr="000D382A" w:rsidRDefault="00557236" w:rsidP="00557236">
      <w:pPr>
        <w:widowControl w:val="0"/>
        <w:jc w:val="both"/>
      </w:pPr>
      <w:r w:rsidRPr="000D382A">
        <w:rPr>
          <w:color w:val="000000"/>
        </w:rPr>
        <w:t xml:space="preserve">                                                    </w:t>
      </w:r>
      <w:r w:rsidRPr="000D382A">
        <w:rPr>
          <w:vertAlign w:val="superscript"/>
        </w:rPr>
        <w:t>(наименование субъекта Российской Федерации, района, города, иного населенного пункта,</w:t>
      </w:r>
    </w:p>
    <w:p w14:paraId="1C37F99A" w14:textId="77777777" w:rsidR="00557236" w:rsidRPr="000D382A" w:rsidRDefault="00557236" w:rsidP="00557236">
      <w:pPr>
        <w:widowControl w:val="0"/>
        <w:jc w:val="both"/>
      </w:pPr>
      <w:r w:rsidRPr="000D382A">
        <w:rPr>
          <w:color w:val="000000"/>
        </w:rPr>
        <w:t>_____________________________________________________________________________________,</w:t>
      </w:r>
    </w:p>
    <w:p w14:paraId="2A6F3F45" w14:textId="77777777" w:rsidR="00557236" w:rsidRPr="000D382A" w:rsidRDefault="00557236" w:rsidP="00557236">
      <w:pPr>
        <w:widowControl w:val="0"/>
      </w:pPr>
      <w:r w:rsidRPr="000D382A">
        <w:rPr>
          <w:vertAlign w:val="superscript"/>
        </w:rPr>
        <w:t>улицы, номера дома, корпуса,  квартиры)</w:t>
      </w:r>
    </w:p>
    <w:p w14:paraId="08DB07FF" w14:textId="77777777" w:rsidR="00557236" w:rsidRPr="000D382A" w:rsidRDefault="00557236" w:rsidP="00557236">
      <w:pPr>
        <w:widowControl w:val="0"/>
      </w:pPr>
      <w:r w:rsidRPr="000D382A">
        <w:rPr>
          <w:color w:val="000000"/>
        </w:rPr>
        <w:t xml:space="preserve"> вид документа – ______________________________________________________________________,</w:t>
      </w:r>
    </w:p>
    <w:p w14:paraId="55CE7184" w14:textId="77777777" w:rsidR="00557236" w:rsidRPr="000D382A" w:rsidRDefault="00557236" w:rsidP="00557236">
      <w:pPr>
        <w:widowControl w:val="0"/>
      </w:pPr>
      <w:r w:rsidRPr="000D382A">
        <w:rPr>
          <w:vertAlign w:val="superscript"/>
        </w:rPr>
        <w:t xml:space="preserve">                                     (паспорт или документ, заменяющий паспорт гражданина Российской Федерации)</w:t>
      </w:r>
    </w:p>
    <w:p w14:paraId="6BE5B16A" w14:textId="77777777" w:rsidR="00557236" w:rsidRPr="000D382A" w:rsidRDefault="00557236" w:rsidP="00557236">
      <w:pPr>
        <w:widowControl w:val="0"/>
        <w:jc w:val="both"/>
      </w:pPr>
      <w:r w:rsidRPr="000D382A">
        <w:rPr>
          <w:color w:val="000000"/>
        </w:rPr>
        <w:t>данные документа, удостоверяющего личность, – __________________________________________,</w:t>
      </w:r>
    </w:p>
    <w:p w14:paraId="65D40EE4" w14:textId="77777777" w:rsidR="00557236" w:rsidRPr="000D382A" w:rsidRDefault="00557236" w:rsidP="00557236">
      <w:pPr>
        <w:widowControl w:val="0"/>
        <w:ind w:left="2835"/>
      </w:pPr>
      <w:r w:rsidRPr="000D382A">
        <w:rPr>
          <w:vertAlign w:val="superscript"/>
        </w:rPr>
        <w:t xml:space="preserve">                        (серия, номер паспорта или документа, заменяющего паспорт гражданина Российской Федерации)</w:t>
      </w:r>
    </w:p>
    <w:p w14:paraId="134C2383" w14:textId="77777777" w:rsidR="00557236" w:rsidRPr="000D382A" w:rsidRDefault="00557236" w:rsidP="00557236">
      <w:pPr>
        <w:widowControl w:val="0"/>
        <w:jc w:val="left"/>
      </w:pPr>
      <w:r w:rsidRPr="000D382A">
        <w:rPr>
          <w:color w:val="000000"/>
        </w:rPr>
        <w:t>выдан – ______________________________________________________________________________.</w:t>
      </w:r>
    </w:p>
    <w:p w14:paraId="6AFB1488" w14:textId="77777777" w:rsidR="00557236" w:rsidRPr="000D382A" w:rsidRDefault="00557236" w:rsidP="00557236">
      <w:pPr>
        <w:widowControl w:val="0"/>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14:paraId="3D4F8B3C" w14:textId="77777777" w:rsidR="00557236" w:rsidRPr="000D382A" w:rsidRDefault="00557236" w:rsidP="00557236">
      <w:pPr>
        <w:widowControl w:val="0"/>
        <w:rPr>
          <w:color w:val="000000"/>
          <w:sz w:val="20"/>
          <w:vertAlign w:val="superscript"/>
        </w:rPr>
      </w:pPr>
    </w:p>
    <w:p w14:paraId="2F9D50F1" w14:textId="77777777" w:rsidR="0081272A" w:rsidRPr="000D382A" w:rsidRDefault="0081272A" w:rsidP="005220A6">
      <w:pPr>
        <w:ind w:left="80"/>
        <w:jc w:val="left"/>
      </w:pPr>
    </w:p>
    <w:p w14:paraId="413706B7" w14:textId="77777777" w:rsidR="005220A6" w:rsidRPr="000D382A" w:rsidRDefault="005220A6" w:rsidP="005220A6">
      <w:pPr>
        <w:ind w:left="80"/>
        <w:jc w:val="left"/>
      </w:pPr>
      <w:r w:rsidRPr="000D382A">
        <w:t xml:space="preserve">________________________                ______________                            ___________________ </w:t>
      </w:r>
    </w:p>
    <w:p w14:paraId="77097A29" w14:textId="77777777" w:rsidR="005220A6" w:rsidRPr="000D382A" w:rsidRDefault="005220A6" w:rsidP="005220A6">
      <w:pPr>
        <w:ind w:left="80"/>
        <w:jc w:val="left"/>
      </w:pPr>
      <w:r w:rsidRPr="000D382A">
        <w:rPr>
          <w:sz w:val="20"/>
        </w:rPr>
        <w:t xml:space="preserve">                (должность)                                              (подпись)                                                (инициалы, фамилия)</w:t>
      </w:r>
    </w:p>
    <w:p w14:paraId="41A07560" w14:textId="77777777" w:rsidR="005220A6" w:rsidRPr="000D382A" w:rsidRDefault="005220A6" w:rsidP="005220A6">
      <w:pPr>
        <w:spacing w:before="240" w:line="259" w:lineRule="auto"/>
        <w:ind w:left="40" w:right="5600"/>
        <w:jc w:val="left"/>
        <w:rPr>
          <w:sz w:val="20"/>
          <w:szCs w:val="28"/>
        </w:rPr>
      </w:pPr>
    </w:p>
    <w:p w14:paraId="43C3AEBA" w14:textId="77777777" w:rsidR="005220A6" w:rsidRPr="000D382A" w:rsidRDefault="005220A6" w:rsidP="005220A6">
      <w:pPr>
        <w:spacing w:line="256" w:lineRule="auto"/>
        <w:ind w:left="40" w:right="5602"/>
        <w:jc w:val="left"/>
      </w:pPr>
      <w:r w:rsidRPr="000D382A">
        <w:rPr>
          <w:szCs w:val="28"/>
        </w:rPr>
        <w:t xml:space="preserve">МП </w:t>
      </w:r>
    </w:p>
    <w:p w14:paraId="45130104" w14:textId="77777777" w:rsidR="005220A6" w:rsidRPr="000D382A" w:rsidRDefault="005220A6" w:rsidP="005220A6">
      <w:pPr>
        <w:spacing w:line="256" w:lineRule="auto"/>
        <w:ind w:left="40" w:right="5602"/>
        <w:jc w:val="left"/>
      </w:pPr>
      <w:r w:rsidRPr="000D382A">
        <w:rPr>
          <w:szCs w:val="28"/>
        </w:rPr>
        <w:t xml:space="preserve">избирательного объединения </w:t>
      </w:r>
      <w:r w:rsidR="0081272A" w:rsidRPr="000D382A">
        <w:rPr>
          <w:rStyle w:val="a5"/>
          <w:szCs w:val="28"/>
        </w:rPr>
        <w:footnoteReference w:id="7"/>
      </w:r>
    </w:p>
    <w:tbl>
      <w:tblPr>
        <w:tblW w:w="0" w:type="auto"/>
        <w:tblLayout w:type="fixed"/>
        <w:tblLook w:val="0000" w:firstRow="0" w:lastRow="0" w:firstColumn="0" w:lastColumn="0" w:noHBand="0" w:noVBand="0"/>
      </w:tblPr>
      <w:tblGrid>
        <w:gridCol w:w="1668"/>
        <w:gridCol w:w="501"/>
        <w:gridCol w:w="8287"/>
      </w:tblGrid>
      <w:tr w:rsidR="0081272A" w:rsidRPr="000D382A" w14:paraId="3262B636" w14:textId="77777777" w:rsidTr="003B7F93">
        <w:trPr>
          <w:cantSplit/>
        </w:trPr>
        <w:tc>
          <w:tcPr>
            <w:tcW w:w="1668" w:type="dxa"/>
          </w:tcPr>
          <w:p w14:paraId="051AE26E" w14:textId="77777777" w:rsidR="0081272A" w:rsidRPr="00882968" w:rsidRDefault="0081272A">
            <w:pPr>
              <w:spacing w:after="120"/>
              <w:jc w:val="left"/>
              <w:rPr>
                <w:sz w:val="20"/>
              </w:rPr>
            </w:pPr>
            <w:r w:rsidRPr="00882968">
              <w:rPr>
                <w:sz w:val="20"/>
                <w:szCs w:val="22"/>
              </w:rPr>
              <w:t>Примечания:</w:t>
            </w:r>
          </w:p>
        </w:tc>
        <w:tc>
          <w:tcPr>
            <w:tcW w:w="501" w:type="dxa"/>
          </w:tcPr>
          <w:p w14:paraId="736D3F9E" w14:textId="77777777" w:rsidR="0081272A" w:rsidRPr="00882968" w:rsidRDefault="0081272A">
            <w:pPr>
              <w:spacing w:after="120"/>
              <w:jc w:val="left"/>
              <w:rPr>
                <w:sz w:val="20"/>
                <w:szCs w:val="22"/>
              </w:rPr>
            </w:pPr>
            <w:r w:rsidRPr="00882968">
              <w:rPr>
                <w:sz w:val="20"/>
                <w:szCs w:val="22"/>
              </w:rPr>
              <w:t>1.</w:t>
            </w:r>
          </w:p>
        </w:tc>
        <w:tc>
          <w:tcPr>
            <w:tcW w:w="8287" w:type="dxa"/>
          </w:tcPr>
          <w:p w14:paraId="412E904D" w14:textId="77777777" w:rsidR="0081272A" w:rsidRPr="00882968" w:rsidRDefault="0081272A">
            <w:pPr>
              <w:spacing w:after="120"/>
              <w:jc w:val="both"/>
              <w:rPr>
                <w:sz w:val="20"/>
                <w:szCs w:val="22"/>
              </w:rPr>
            </w:pPr>
            <w:r w:rsidRPr="00882968">
              <w:rPr>
                <w:sz w:val="20"/>
                <w:szCs w:val="22"/>
              </w:rPr>
              <w:t>Кандидаты размещаются в списке в порядке возрастания номеров одномандатных (многомандатных)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(многомандатного) избирательного округа.</w:t>
            </w:r>
          </w:p>
        </w:tc>
      </w:tr>
      <w:tr w:rsidR="0081272A" w:rsidRPr="000D382A" w14:paraId="2F5CB752" w14:textId="77777777" w:rsidTr="003B7F93">
        <w:trPr>
          <w:cantSplit/>
        </w:trPr>
        <w:tc>
          <w:tcPr>
            <w:tcW w:w="1668" w:type="dxa"/>
          </w:tcPr>
          <w:p w14:paraId="0FF50019" w14:textId="77777777" w:rsidR="0081272A" w:rsidRPr="00882968" w:rsidRDefault="0081272A">
            <w:pPr>
              <w:spacing w:after="120"/>
              <w:jc w:val="left"/>
              <w:rPr>
                <w:sz w:val="20"/>
                <w:szCs w:val="22"/>
              </w:rPr>
            </w:pPr>
          </w:p>
        </w:tc>
        <w:tc>
          <w:tcPr>
            <w:tcW w:w="501" w:type="dxa"/>
          </w:tcPr>
          <w:p w14:paraId="451187B0" w14:textId="77777777" w:rsidR="0081272A" w:rsidRPr="00882968" w:rsidRDefault="0081272A">
            <w:pPr>
              <w:spacing w:after="120"/>
              <w:jc w:val="left"/>
              <w:rPr>
                <w:sz w:val="20"/>
                <w:szCs w:val="22"/>
              </w:rPr>
            </w:pPr>
            <w:r w:rsidRPr="00882968">
              <w:rPr>
                <w:sz w:val="20"/>
                <w:szCs w:val="22"/>
                <w:lang w:val="en-US"/>
              </w:rPr>
              <w:t>2.</w:t>
            </w:r>
          </w:p>
        </w:tc>
        <w:tc>
          <w:tcPr>
            <w:tcW w:w="8287" w:type="dxa"/>
          </w:tcPr>
          <w:p w14:paraId="4C8F4527" w14:textId="77777777" w:rsidR="0081272A" w:rsidRPr="00882968" w:rsidRDefault="0081272A">
            <w:pPr>
              <w:spacing w:after="120"/>
              <w:jc w:val="both"/>
              <w:rPr>
                <w:sz w:val="20"/>
                <w:szCs w:val="22"/>
              </w:rPr>
            </w:pPr>
            <w:r w:rsidRPr="00882968">
              <w:rPr>
                <w:sz w:val="20"/>
                <w:szCs w:val="22"/>
              </w:rPr>
              <w:t>Список кандидатов, выдвинутых избирательным объединением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r w:rsidR="00CE15E7" w:rsidRPr="00882968">
              <w:rPr>
                <w:sz w:val="20"/>
                <w:szCs w:val="22"/>
              </w:rPr>
              <w:t>.</w:t>
            </w:r>
          </w:p>
        </w:tc>
      </w:tr>
      <w:tr w:rsidR="0081272A" w:rsidRPr="000D382A" w14:paraId="24C213C5" w14:textId="77777777" w:rsidTr="003B7F93">
        <w:trPr>
          <w:cantSplit/>
        </w:trPr>
        <w:tc>
          <w:tcPr>
            <w:tcW w:w="1668" w:type="dxa"/>
          </w:tcPr>
          <w:p w14:paraId="12F18994" w14:textId="77777777" w:rsidR="0081272A" w:rsidRPr="00882968" w:rsidRDefault="0081272A">
            <w:pPr>
              <w:snapToGrid w:val="0"/>
              <w:spacing w:after="120"/>
              <w:jc w:val="left"/>
              <w:rPr>
                <w:sz w:val="20"/>
                <w:szCs w:val="22"/>
              </w:rPr>
            </w:pPr>
          </w:p>
        </w:tc>
        <w:tc>
          <w:tcPr>
            <w:tcW w:w="501" w:type="dxa"/>
          </w:tcPr>
          <w:p w14:paraId="57379C80" w14:textId="77777777" w:rsidR="0081272A" w:rsidRPr="00882968" w:rsidRDefault="0081272A">
            <w:pPr>
              <w:spacing w:after="120"/>
              <w:jc w:val="left"/>
              <w:rPr>
                <w:sz w:val="20"/>
                <w:lang w:val="en-US"/>
              </w:rPr>
            </w:pPr>
            <w:r w:rsidRPr="00882968">
              <w:rPr>
                <w:sz w:val="20"/>
                <w:szCs w:val="22"/>
                <w:lang w:val="en-US"/>
              </w:rPr>
              <w:t>3.</w:t>
            </w:r>
          </w:p>
        </w:tc>
        <w:tc>
          <w:tcPr>
            <w:tcW w:w="8287" w:type="dxa"/>
          </w:tcPr>
          <w:p w14:paraId="0B7BBB03" w14:textId="77777777" w:rsidR="0081272A" w:rsidRPr="00882968" w:rsidRDefault="0081272A">
            <w:pPr>
              <w:spacing w:after="120"/>
              <w:jc w:val="both"/>
              <w:rPr>
                <w:sz w:val="20"/>
              </w:rPr>
            </w:pPr>
            <w:r w:rsidRPr="00882968">
              <w:rPr>
                <w:sz w:val="20"/>
                <w:szCs w:val="22"/>
              </w:rPr>
              <w:t>При составлении списка линейки и текст под ними не воспроизводятся.</w:t>
            </w:r>
          </w:p>
        </w:tc>
      </w:tr>
    </w:tbl>
    <w:p w14:paraId="447D3074" w14:textId="77777777" w:rsidR="005220A6" w:rsidRPr="000D382A" w:rsidRDefault="005220A6" w:rsidP="00D64F6A">
      <w:pPr>
        <w:suppressAutoHyphens w:val="0"/>
        <w:spacing w:line="254" w:lineRule="auto"/>
        <w:rPr>
          <w:szCs w:val="28"/>
        </w:rPr>
      </w:pPr>
    </w:p>
    <w:p w14:paraId="11B89B59" w14:textId="77777777"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firstRow="1" w:lastRow="0" w:firstColumn="1" w:lastColumn="0" w:noHBand="0" w:noVBand="1"/>
      </w:tblPr>
      <w:tblGrid>
        <w:gridCol w:w="6121"/>
      </w:tblGrid>
      <w:tr w:rsidR="00D64F6A" w:rsidRPr="000D382A" w14:paraId="2AB2CF92" w14:textId="77777777" w:rsidTr="00D64F6A">
        <w:trPr>
          <w:jc w:val="right"/>
        </w:trPr>
        <w:tc>
          <w:tcPr>
            <w:tcW w:w="6121" w:type="dxa"/>
          </w:tcPr>
          <w:p w14:paraId="722C6A90" w14:textId="67EEB45A" w:rsidR="00D64F6A" w:rsidRPr="000D382A" w:rsidRDefault="00D64F6A">
            <w:pPr>
              <w:spacing w:line="256" w:lineRule="auto"/>
            </w:pPr>
            <w:r w:rsidRPr="000D382A">
              <w:rPr>
                <w:sz w:val="20"/>
              </w:rPr>
              <w:lastRenderedPageBreak/>
              <w:t>Приложение №</w:t>
            </w:r>
            <w:r w:rsidR="003B7F93" w:rsidRPr="000D382A">
              <w:rPr>
                <w:sz w:val="20"/>
              </w:rPr>
              <w:t>6</w:t>
            </w:r>
          </w:p>
          <w:p w14:paraId="62F0018F" w14:textId="02ACFF2F" w:rsidR="00882968" w:rsidRDefault="00882968">
            <w:pPr>
              <w:spacing w:line="256" w:lineRule="auto"/>
              <w:rPr>
                <w:sz w:val="20"/>
              </w:rPr>
            </w:pPr>
            <w:r>
              <w:rPr>
                <w:sz w:val="20"/>
              </w:rPr>
              <w:t xml:space="preserve">к решению территориальной избирательной комиссии </w:t>
            </w:r>
          </w:p>
          <w:p w14:paraId="2CAF9B89" w14:textId="77777777" w:rsidR="00882968" w:rsidRDefault="00882968">
            <w:pPr>
              <w:spacing w:line="256" w:lineRule="auto"/>
              <w:rPr>
                <w:sz w:val="20"/>
              </w:rPr>
            </w:pPr>
            <w:r>
              <w:rPr>
                <w:sz w:val="20"/>
              </w:rPr>
              <w:t xml:space="preserve">Шушенского района Красноярского края </w:t>
            </w:r>
          </w:p>
          <w:p w14:paraId="1CD82291" w14:textId="620B66E6" w:rsidR="00D64F6A" w:rsidRPr="000D382A" w:rsidRDefault="00882968" w:rsidP="00882968">
            <w:pPr>
              <w:spacing w:line="256" w:lineRule="auto"/>
            </w:pPr>
            <w:r>
              <w:rPr>
                <w:sz w:val="20"/>
              </w:rPr>
              <w:t>от 28.06.2025 № 23/109-2</w:t>
            </w:r>
            <w:r w:rsidR="00D64F6A" w:rsidRPr="000D382A">
              <w:rPr>
                <w:sz w:val="20"/>
              </w:rPr>
              <w:t xml:space="preserve"> </w:t>
            </w:r>
          </w:p>
        </w:tc>
      </w:tr>
    </w:tbl>
    <w:p w14:paraId="28D1E50A" w14:textId="77777777" w:rsidR="00D64F6A" w:rsidRPr="000D382A" w:rsidRDefault="00D64F6A" w:rsidP="00D64F6A">
      <w:pPr>
        <w:rPr>
          <w:b/>
          <w:color w:val="000000"/>
        </w:rPr>
      </w:pPr>
    </w:p>
    <w:p w14:paraId="174C71AC" w14:textId="77777777" w:rsidR="007F0FEC" w:rsidRPr="000D382A" w:rsidRDefault="007F0FEC" w:rsidP="007F0FEC">
      <w:pPr>
        <w:ind w:left="7380"/>
        <w:jc w:val="both"/>
        <w:rPr>
          <w:color w:val="000000"/>
        </w:rPr>
      </w:pPr>
    </w:p>
    <w:p w14:paraId="398C101C" w14:textId="77777777" w:rsidR="00882968" w:rsidRDefault="007F0FEC" w:rsidP="00882968">
      <w:pPr>
        <w:jc w:val="right"/>
        <w:rPr>
          <w:sz w:val="28"/>
          <w:szCs w:val="28"/>
        </w:rPr>
      </w:pPr>
      <w:r w:rsidRPr="000D382A">
        <w:rPr>
          <w:sz w:val="28"/>
          <w:szCs w:val="28"/>
        </w:rPr>
        <w:t>В</w:t>
      </w:r>
      <w:r w:rsidR="00882968">
        <w:rPr>
          <w:sz w:val="28"/>
          <w:szCs w:val="28"/>
        </w:rPr>
        <w:t xml:space="preserve"> окружную избирательную комиссию</w:t>
      </w:r>
    </w:p>
    <w:p w14:paraId="7F9B4793" w14:textId="77777777" w:rsidR="00882968" w:rsidRDefault="00882968" w:rsidP="00882968">
      <w:pPr>
        <w:jc w:val="right"/>
        <w:rPr>
          <w:sz w:val="28"/>
          <w:szCs w:val="28"/>
        </w:rPr>
      </w:pPr>
      <w:r>
        <w:rPr>
          <w:sz w:val="28"/>
          <w:szCs w:val="28"/>
        </w:rPr>
        <w:t xml:space="preserve"> по выборам депутатов Шушенского окружного </w:t>
      </w:r>
    </w:p>
    <w:p w14:paraId="79511E0D" w14:textId="77777777" w:rsidR="00882968" w:rsidRDefault="00882968" w:rsidP="00882968">
      <w:pPr>
        <w:jc w:val="right"/>
        <w:rPr>
          <w:sz w:val="28"/>
          <w:szCs w:val="28"/>
        </w:rPr>
      </w:pPr>
      <w:r>
        <w:rPr>
          <w:sz w:val="28"/>
          <w:szCs w:val="28"/>
        </w:rPr>
        <w:t xml:space="preserve">Совета депутатов по </w:t>
      </w:r>
      <w:proofErr w:type="gramStart"/>
      <w:r>
        <w:rPr>
          <w:sz w:val="28"/>
          <w:szCs w:val="28"/>
        </w:rPr>
        <w:t>одномандатному</w:t>
      </w:r>
      <w:proofErr w:type="gramEnd"/>
      <w:r>
        <w:rPr>
          <w:sz w:val="28"/>
          <w:szCs w:val="28"/>
        </w:rPr>
        <w:t xml:space="preserve"> </w:t>
      </w:r>
    </w:p>
    <w:p w14:paraId="41C65DBB" w14:textId="37FADD59" w:rsidR="00882968" w:rsidRDefault="00882968" w:rsidP="00882968">
      <w:pPr>
        <w:jc w:val="right"/>
        <w:rPr>
          <w:sz w:val="28"/>
          <w:szCs w:val="28"/>
        </w:rPr>
      </w:pPr>
      <w:r>
        <w:rPr>
          <w:sz w:val="28"/>
          <w:szCs w:val="28"/>
        </w:rPr>
        <w:t xml:space="preserve">избирательному округу № _____ </w:t>
      </w:r>
    </w:p>
    <w:p w14:paraId="5FEE80FE" w14:textId="77777777" w:rsidR="007F0FEC" w:rsidRPr="000D382A" w:rsidRDefault="007F0FEC" w:rsidP="00882968">
      <w:pPr>
        <w:jc w:val="both"/>
        <w:rPr>
          <w:b/>
          <w:color w:val="000000"/>
        </w:rPr>
      </w:pPr>
    </w:p>
    <w:p w14:paraId="5BD76AEF" w14:textId="77777777" w:rsidR="007F0FEC" w:rsidRPr="000D382A" w:rsidRDefault="007F0FEC" w:rsidP="007F0FEC">
      <w:pPr>
        <w:rPr>
          <w:sz w:val="28"/>
          <w:szCs w:val="28"/>
        </w:rPr>
      </w:pPr>
      <w:r w:rsidRPr="000D382A">
        <w:rPr>
          <w:b/>
          <w:color w:val="000000"/>
          <w:sz w:val="28"/>
          <w:szCs w:val="28"/>
        </w:rPr>
        <w:t>Заявление</w:t>
      </w:r>
    </w:p>
    <w:p w14:paraId="722E4AC8" w14:textId="77777777" w:rsidR="007F0FEC" w:rsidRPr="000D382A" w:rsidRDefault="007F0FEC" w:rsidP="007F0FEC">
      <w:pPr>
        <w:rPr>
          <w:sz w:val="28"/>
          <w:szCs w:val="28"/>
        </w:rPr>
      </w:pPr>
      <w:r w:rsidRPr="000D382A">
        <w:rPr>
          <w:color w:val="000000"/>
          <w:sz w:val="28"/>
          <w:szCs w:val="28"/>
        </w:rPr>
        <w:t xml:space="preserve">  </w:t>
      </w:r>
    </w:p>
    <w:p w14:paraId="74F7D370" w14:textId="77777777" w:rsidR="007F0FEC" w:rsidRPr="000D382A" w:rsidRDefault="007F0FEC" w:rsidP="007F0FEC">
      <w:pPr>
        <w:ind w:firstLine="567"/>
        <w:jc w:val="both"/>
      </w:pPr>
      <w:r w:rsidRPr="000D382A">
        <w:rPr>
          <w:color w:val="000000"/>
          <w:sz w:val="28"/>
          <w:szCs w:val="28"/>
          <w:lang w:bidi="ru-RU"/>
        </w:rPr>
        <w:t xml:space="preserve">Я, </w:t>
      </w:r>
      <w:r w:rsidRPr="000D382A">
        <w:rPr>
          <w:color w:val="000000"/>
          <w:lang w:bidi="ru-RU"/>
        </w:rPr>
        <w:t>_____________________________________________________________________________</w:t>
      </w:r>
      <w:r w:rsidRPr="000D382A">
        <w:rPr>
          <w:color w:val="000000"/>
          <w:sz w:val="28"/>
          <w:szCs w:val="28"/>
          <w:lang w:bidi="ru-RU"/>
        </w:rPr>
        <w:t>,</w:t>
      </w:r>
    </w:p>
    <w:p w14:paraId="62776865" w14:textId="77777777" w:rsidR="007F0FEC" w:rsidRPr="000D382A" w:rsidRDefault="007F0FEC" w:rsidP="007F0FEC">
      <w:pPr>
        <w:ind w:firstLine="567"/>
      </w:pPr>
      <w:r w:rsidRPr="000D382A">
        <w:rPr>
          <w:sz w:val="20"/>
        </w:rPr>
        <w:t>(фамилия, имя, отчество кандидата)</w:t>
      </w:r>
    </w:p>
    <w:p w14:paraId="19ECDC83" w14:textId="77777777" w:rsidR="007F0FEC" w:rsidRDefault="007F0FEC" w:rsidP="007F0FEC">
      <w:pPr>
        <w:jc w:val="both"/>
      </w:pPr>
      <w:r w:rsidRPr="000D382A">
        <w:rPr>
          <w:sz w:val="28"/>
          <w:szCs w:val="28"/>
        </w:rPr>
        <w:t>даю согласие избирательному объединению</w:t>
      </w:r>
      <w:r w:rsidRPr="000D382A">
        <w:t>_________________________________________</w:t>
      </w:r>
    </w:p>
    <w:p w14:paraId="1021699E" w14:textId="6CDD9E4C" w:rsidR="00882968" w:rsidRPr="000D382A" w:rsidRDefault="00882968" w:rsidP="007F0FEC">
      <w:pPr>
        <w:jc w:val="both"/>
      </w:pPr>
      <w:r>
        <w:t>_____________________________________________________________________________________</w:t>
      </w:r>
    </w:p>
    <w:p w14:paraId="2ED43DB2" w14:textId="77777777" w:rsidR="007F0FEC" w:rsidRPr="00882968" w:rsidRDefault="007F0FEC" w:rsidP="007F0FEC">
      <w:pPr>
        <w:ind w:left="5387"/>
        <w:rPr>
          <w:sz w:val="20"/>
        </w:rPr>
      </w:pPr>
      <w:r w:rsidRPr="00882968">
        <w:rPr>
          <w:sz w:val="20"/>
        </w:rPr>
        <w:t>(</w:t>
      </w:r>
      <w:r w:rsidRPr="00882968">
        <w:rPr>
          <w:sz w:val="16"/>
        </w:rPr>
        <w:t>наименование избирательного объединения)</w:t>
      </w:r>
    </w:p>
    <w:p w14:paraId="5A2568F8" w14:textId="104C160A" w:rsidR="003B7F93" w:rsidRPr="00882968" w:rsidRDefault="007F0FEC" w:rsidP="00882968">
      <w:pPr>
        <w:jc w:val="both"/>
        <w:rPr>
          <w:b/>
          <w:color w:val="000000"/>
          <w:sz w:val="20"/>
        </w:rPr>
      </w:pPr>
      <w:r w:rsidRPr="000D382A">
        <w:rPr>
          <w:sz w:val="28"/>
          <w:szCs w:val="28"/>
        </w:rPr>
        <w:t xml:space="preserve">баллотироваться кандидатом в </w:t>
      </w:r>
      <w:r w:rsidRPr="00882968">
        <w:rPr>
          <w:b/>
          <w:sz w:val="28"/>
          <w:szCs w:val="28"/>
        </w:rPr>
        <w:t>депутаты</w:t>
      </w:r>
      <w:r w:rsidR="00882968" w:rsidRPr="00882968">
        <w:rPr>
          <w:b/>
          <w:sz w:val="28"/>
          <w:szCs w:val="28"/>
        </w:rPr>
        <w:t xml:space="preserve"> Шушенского окружного Совета депутатов </w:t>
      </w:r>
      <w:r w:rsidRPr="00882968">
        <w:rPr>
          <w:b/>
        </w:rPr>
        <w:t xml:space="preserve"> </w:t>
      </w:r>
      <w:r w:rsidRPr="00882968">
        <w:rPr>
          <w:b/>
          <w:sz w:val="28"/>
          <w:szCs w:val="28"/>
        </w:rPr>
        <w:t>по</w:t>
      </w:r>
      <w:r w:rsidR="00882968" w:rsidRPr="00882968">
        <w:rPr>
          <w:b/>
          <w:sz w:val="28"/>
          <w:szCs w:val="28"/>
        </w:rPr>
        <w:t xml:space="preserve"> одномандатному избирательному округу № ______</w:t>
      </w:r>
      <w:r w:rsidRPr="00882968">
        <w:rPr>
          <w:b/>
          <w:sz w:val="28"/>
          <w:szCs w:val="28"/>
        </w:rPr>
        <w:t xml:space="preserve"> </w:t>
      </w:r>
    </w:p>
    <w:p w14:paraId="67F462D6" w14:textId="6FCAA8F0" w:rsidR="007F0FEC" w:rsidRPr="00882968" w:rsidRDefault="007F0FEC" w:rsidP="00882968">
      <w:pPr>
        <w:ind w:firstLine="567"/>
        <w:jc w:val="both"/>
      </w:pPr>
      <w:proofErr w:type="gramStart"/>
      <w:r w:rsidRPr="000D382A">
        <w:rPr>
          <w:sz w:val="28"/>
          <w:szCs w:val="28"/>
        </w:rPr>
        <w:t>В случае избрания депутатом</w:t>
      </w:r>
      <w:r w:rsidR="00882968" w:rsidRPr="00882968">
        <w:rPr>
          <w:b/>
          <w:sz w:val="28"/>
          <w:szCs w:val="28"/>
        </w:rPr>
        <w:t xml:space="preserve"> Шушенского окружного Совета депутатов </w:t>
      </w:r>
      <w:r w:rsidR="00882968" w:rsidRPr="00882968">
        <w:rPr>
          <w:b/>
        </w:rPr>
        <w:t xml:space="preserve"> </w:t>
      </w:r>
      <w:r w:rsidRPr="000D382A">
        <w:t xml:space="preserve">  </w:t>
      </w:r>
      <w:r w:rsidRPr="000D382A">
        <w:rPr>
          <w:sz w:val="28"/>
          <w:szCs w:val="28"/>
        </w:rPr>
        <w:t>обязуюсь в пятидневный срок с момента извещения меня об избрании депутатом</w:t>
      </w:r>
      <w:r w:rsidR="00882968" w:rsidRPr="00882968">
        <w:rPr>
          <w:b/>
          <w:sz w:val="28"/>
          <w:szCs w:val="28"/>
        </w:rPr>
        <w:t xml:space="preserve"> Шушенского окружного Совета депутатов </w:t>
      </w:r>
      <w:r w:rsidR="00882968" w:rsidRPr="00882968">
        <w:rPr>
          <w:b/>
        </w:rPr>
        <w:t xml:space="preserve"> </w:t>
      </w:r>
      <w:r w:rsidRPr="000D382A">
        <w:rPr>
          <w:sz w:val="28"/>
          <w:szCs w:val="28"/>
        </w:rPr>
        <w:t xml:space="preserve">представить </w:t>
      </w:r>
      <w:r w:rsidRPr="00882968">
        <w:rPr>
          <w:b/>
          <w:sz w:val="28"/>
          <w:szCs w:val="28"/>
        </w:rPr>
        <w:t>в окружную избирательную комиссию</w:t>
      </w:r>
      <w:r w:rsidR="00882968" w:rsidRPr="00882968">
        <w:rPr>
          <w:b/>
          <w:sz w:val="28"/>
          <w:szCs w:val="28"/>
        </w:rPr>
        <w:t xml:space="preserve"> по выборам в депутаты Шушенского окружного Совета депутатов по одномандатному избирательному округу № ______</w:t>
      </w:r>
      <w:r w:rsidRPr="000D382A">
        <w:rPr>
          <w:sz w:val="28"/>
          <w:szCs w:val="28"/>
        </w:rPr>
        <w:t xml:space="preserve"> копию приказа (иного документа) об освобождении от обязанно</w:t>
      </w:r>
      <w:r w:rsidR="00882968">
        <w:rPr>
          <w:sz w:val="28"/>
          <w:szCs w:val="28"/>
        </w:rPr>
        <w:t xml:space="preserve">стей, несовместимых со статусом </w:t>
      </w:r>
      <w:r w:rsidRPr="000D382A">
        <w:rPr>
          <w:sz w:val="28"/>
          <w:szCs w:val="28"/>
        </w:rPr>
        <w:t>депутата</w:t>
      </w:r>
      <w:r w:rsidR="00882968" w:rsidRPr="00882968">
        <w:rPr>
          <w:b/>
          <w:sz w:val="28"/>
          <w:szCs w:val="28"/>
        </w:rPr>
        <w:t xml:space="preserve"> Шушенского окружного Совета депутатов</w:t>
      </w:r>
      <w:r w:rsidRPr="000D382A">
        <w:rPr>
          <w:sz w:val="28"/>
          <w:szCs w:val="28"/>
        </w:rPr>
        <w:t>,</w:t>
      </w:r>
      <w:r w:rsidR="00882968">
        <w:t xml:space="preserve"> </w:t>
      </w:r>
      <w:r w:rsidRPr="000D382A">
        <w:rPr>
          <w:sz w:val="28"/>
          <w:szCs w:val="28"/>
        </w:rPr>
        <w:t>либо копию документа, удостоверяющего</w:t>
      </w:r>
      <w:proofErr w:type="gramEnd"/>
      <w:r w:rsidRPr="000D382A">
        <w:rPr>
          <w:sz w:val="28"/>
          <w:szCs w:val="28"/>
        </w:rPr>
        <w:t xml:space="preserve">, что мною в установленный срок подано заявление об освобождении от указанных обязанностей. </w:t>
      </w:r>
    </w:p>
    <w:p w14:paraId="2580A907" w14:textId="4CBFEE4E" w:rsidR="007F0FEC" w:rsidRPr="000D382A" w:rsidRDefault="007F0FEC" w:rsidP="007F0FEC">
      <w:pPr>
        <w:ind w:firstLine="708"/>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избирательному округу и не выдвигал свою кандидатуру в порядке самовыдвижения.</w:t>
      </w:r>
    </w:p>
    <w:p w14:paraId="53E12518" w14:textId="77777777" w:rsidR="007F0FEC" w:rsidRPr="000D382A" w:rsidRDefault="007F0FEC" w:rsidP="007F0FEC">
      <w:pPr>
        <w:ind w:firstLine="567"/>
        <w:jc w:val="both"/>
        <w:rPr>
          <w:sz w:val="28"/>
          <w:szCs w:val="28"/>
        </w:rPr>
      </w:pPr>
      <w:r w:rsidRPr="000D382A">
        <w:rPr>
          <w:sz w:val="28"/>
          <w:szCs w:val="28"/>
        </w:rPr>
        <w:t xml:space="preserve"> </w:t>
      </w:r>
      <w:r w:rsidRPr="000D382A">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firstRow="1" w:lastRow="0" w:firstColumn="1" w:lastColumn="0" w:noHBand="0" w:noVBand="1"/>
      </w:tblPr>
      <w:tblGrid>
        <w:gridCol w:w="2129"/>
        <w:gridCol w:w="708"/>
        <w:gridCol w:w="425"/>
        <w:gridCol w:w="851"/>
        <w:gridCol w:w="227"/>
        <w:gridCol w:w="624"/>
        <w:gridCol w:w="2979"/>
        <w:gridCol w:w="2405"/>
      </w:tblGrid>
      <w:tr w:rsidR="007F0FEC" w:rsidRPr="000D382A" w14:paraId="6304ACE6" w14:textId="77777777">
        <w:tc>
          <w:tcPr>
            <w:tcW w:w="2129" w:type="dxa"/>
            <w:hideMark/>
          </w:tcPr>
          <w:p w14:paraId="7F58E25B" w14:textId="77777777" w:rsidR="007F0FEC" w:rsidRPr="000D382A" w:rsidRDefault="007F0FEC">
            <w:pPr>
              <w:spacing w:line="256" w:lineRule="auto"/>
              <w:rPr>
                <w:sz w:val="28"/>
                <w:szCs w:val="28"/>
              </w:rPr>
            </w:pPr>
            <w:r w:rsidRPr="000D382A">
              <w:rPr>
                <w:sz w:val="28"/>
                <w:szCs w:val="28"/>
              </w:rPr>
              <w:t>дата рождения –</w:t>
            </w:r>
          </w:p>
        </w:tc>
        <w:tc>
          <w:tcPr>
            <w:tcW w:w="708" w:type="dxa"/>
            <w:tcBorders>
              <w:top w:val="nil"/>
              <w:left w:val="nil"/>
              <w:bottom w:val="single" w:sz="4" w:space="0" w:color="000000"/>
              <w:right w:val="nil"/>
            </w:tcBorders>
          </w:tcPr>
          <w:p w14:paraId="0FF0B8B2" w14:textId="77777777" w:rsidR="007F0FEC" w:rsidRPr="000D382A" w:rsidRDefault="007F0FEC">
            <w:pPr>
              <w:spacing w:line="256" w:lineRule="auto"/>
            </w:pPr>
          </w:p>
        </w:tc>
        <w:tc>
          <w:tcPr>
            <w:tcW w:w="425" w:type="dxa"/>
          </w:tcPr>
          <w:p w14:paraId="20EA2D0D" w14:textId="77777777" w:rsidR="007F0FEC" w:rsidRPr="000D382A" w:rsidRDefault="007F0FEC">
            <w:pPr>
              <w:spacing w:line="256" w:lineRule="auto"/>
            </w:pPr>
          </w:p>
        </w:tc>
        <w:tc>
          <w:tcPr>
            <w:tcW w:w="851" w:type="dxa"/>
            <w:tcBorders>
              <w:top w:val="nil"/>
              <w:left w:val="nil"/>
              <w:bottom w:val="single" w:sz="4" w:space="0" w:color="000000"/>
              <w:right w:val="nil"/>
            </w:tcBorders>
          </w:tcPr>
          <w:p w14:paraId="52CF21E4" w14:textId="77777777" w:rsidR="007F0FEC" w:rsidRPr="000D382A" w:rsidRDefault="007F0FEC">
            <w:pPr>
              <w:spacing w:line="256" w:lineRule="auto"/>
            </w:pPr>
          </w:p>
        </w:tc>
        <w:tc>
          <w:tcPr>
            <w:tcW w:w="227" w:type="dxa"/>
          </w:tcPr>
          <w:p w14:paraId="6F53FD52" w14:textId="77777777" w:rsidR="007F0FEC" w:rsidRPr="000D382A" w:rsidRDefault="007F0FEC">
            <w:pPr>
              <w:spacing w:line="256" w:lineRule="auto"/>
            </w:pPr>
          </w:p>
        </w:tc>
        <w:tc>
          <w:tcPr>
            <w:tcW w:w="624" w:type="dxa"/>
            <w:tcBorders>
              <w:top w:val="nil"/>
              <w:left w:val="nil"/>
              <w:bottom w:val="single" w:sz="4" w:space="0" w:color="000000"/>
              <w:right w:val="nil"/>
            </w:tcBorders>
          </w:tcPr>
          <w:p w14:paraId="042A164C" w14:textId="77777777" w:rsidR="007F0FEC" w:rsidRPr="000D382A" w:rsidRDefault="007F0FEC">
            <w:pPr>
              <w:spacing w:line="256" w:lineRule="auto"/>
            </w:pPr>
          </w:p>
        </w:tc>
        <w:tc>
          <w:tcPr>
            <w:tcW w:w="2979" w:type="dxa"/>
            <w:hideMark/>
          </w:tcPr>
          <w:p w14:paraId="5DA61D7A" w14:textId="77777777" w:rsidR="007F0FEC" w:rsidRPr="000D382A" w:rsidRDefault="007F0FEC">
            <w:pPr>
              <w:spacing w:line="256" w:lineRule="auto"/>
              <w:rPr>
                <w:sz w:val="28"/>
                <w:szCs w:val="28"/>
              </w:rPr>
            </w:pPr>
            <w:r w:rsidRPr="000D382A">
              <w:rPr>
                <w:sz w:val="28"/>
                <w:szCs w:val="28"/>
              </w:rPr>
              <w:t>года, место рождения –</w:t>
            </w:r>
          </w:p>
        </w:tc>
        <w:tc>
          <w:tcPr>
            <w:tcW w:w="2405" w:type="dxa"/>
            <w:tcBorders>
              <w:top w:val="nil"/>
              <w:left w:val="nil"/>
              <w:bottom w:val="single" w:sz="4" w:space="0" w:color="000000"/>
              <w:right w:val="nil"/>
            </w:tcBorders>
          </w:tcPr>
          <w:p w14:paraId="48C5B02E" w14:textId="77777777" w:rsidR="007F0FEC" w:rsidRPr="000D382A" w:rsidRDefault="007F0FEC">
            <w:pPr>
              <w:spacing w:line="256" w:lineRule="auto"/>
            </w:pPr>
          </w:p>
        </w:tc>
      </w:tr>
      <w:tr w:rsidR="007F0FEC" w:rsidRPr="000D382A" w14:paraId="08F6B511" w14:textId="77777777">
        <w:tc>
          <w:tcPr>
            <w:tcW w:w="2129" w:type="dxa"/>
          </w:tcPr>
          <w:p w14:paraId="4569EBBD" w14:textId="77777777" w:rsidR="007F0FEC" w:rsidRPr="000D382A" w:rsidRDefault="007F0FEC">
            <w:pPr>
              <w:spacing w:line="256" w:lineRule="auto"/>
              <w:rPr>
                <w:sz w:val="16"/>
              </w:rPr>
            </w:pPr>
          </w:p>
        </w:tc>
        <w:tc>
          <w:tcPr>
            <w:tcW w:w="708" w:type="dxa"/>
            <w:tcBorders>
              <w:top w:val="single" w:sz="4" w:space="0" w:color="000000"/>
              <w:left w:val="nil"/>
              <w:bottom w:val="nil"/>
              <w:right w:val="nil"/>
            </w:tcBorders>
            <w:hideMark/>
          </w:tcPr>
          <w:p w14:paraId="0B8598FD" w14:textId="77777777" w:rsidR="007F0FEC" w:rsidRPr="000D382A" w:rsidRDefault="007F0FEC">
            <w:pPr>
              <w:spacing w:line="256" w:lineRule="auto"/>
            </w:pPr>
            <w:r w:rsidRPr="000D382A">
              <w:rPr>
                <w:sz w:val="20"/>
              </w:rPr>
              <w:t>(число)</w:t>
            </w:r>
          </w:p>
        </w:tc>
        <w:tc>
          <w:tcPr>
            <w:tcW w:w="425" w:type="dxa"/>
          </w:tcPr>
          <w:p w14:paraId="1F4AE7E5" w14:textId="77777777" w:rsidR="007F0FEC" w:rsidRPr="000D382A" w:rsidRDefault="007F0FEC">
            <w:pPr>
              <w:spacing w:line="256" w:lineRule="auto"/>
              <w:rPr>
                <w:sz w:val="20"/>
              </w:rPr>
            </w:pPr>
          </w:p>
        </w:tc>
        <w:tc>
          <w:tcPr>
            <w:tcW w:w="851" w:type="dxa"/>
            <w:tcBorders>
              <w:top w:val="single" w:sz="4" w:space="0" w:color="000000"/>
              <w:left w:val="nil"/>
              <w:bottom w:val="nil"/>
              <w:right w:val="nil"/>
            </w:tcBorders>
            <w:hideMark/>
          </w:tcPr>
          <w:p w14:paraId="17AF08B2" w14:textId="77777777" w:rsidR="007F0FEC" w:rsidRPr="000D382A" w:rsidRDefault="007F0FEC">
            <w:pPr>
              <w:spacing w:line="256" w:lineRule="auto"/>
            </w:pPr>
            <w:r w:rsidRPr="000D382A">
              <w:rPr>
                <w:sz w:val="20"/>
              </w:rPr>
              <w:t>(месяц)</w:t>
            </w:r>
          </w:p>
        </w:tc>
        <w:tc>
          <w:tcPr>
            <w:tcW w:w="227" w:type="dxa"/>
          </w:tcPr>
          <w:p w14:paraId="30ED5999" w14:textId="77777777" w:rsidR="007F0FEC" w:rsidRPr="000D382A" w:rsidRDefault="007F0FEC">
            <w:pPr>
              <w:spacing w:line="256" w:lineRule="auto"/>
              <w:rPr>
                <w:sz w:val="16"/>
              </w:rPr>
            </w:pPr>
          </w:p>
        </w:tc>
        <w:tc>
          <w:tcPr>
            <w:tcW w:w="624" w:type="dxa"/>
            <w:tcBorders>
              <w:top w:val="single" w:sz="4" w:space="0" w:color="000000"/>
              <w:left w:val="nil"/>
              <w:bottom w:val="nil"/>
              <w:right w:val="nil"/>
            </w:tcBorders>
          </w:tcPr>
          <w:p w14:paraId="1C93209F" w14:textId="77777777" w:rsidR="007F0FEC" w:rsidRPr="000D382A" w:rsidRDefault="007F0FEC">
            <w:pPr>
              <w:spacing w:line="256" w:lineRule="auto"/>
              <w:rPr>
                <w:sz w:val="16"/>
              </w:rPr>
            </w:pPr>
          </w:p>
        </w:tc>
        <w:tc>
          <w:tcPr>
            <w:tcW w:w="2979" w:type="dxa"/>
          </w:tcPr>
          <w:p w14:paraId="535725AA" w14:textId="77777777" w:rsidR="007F0FEC" w:rsidRPr="000D382A" w:rsidRDefault="007F0FEC">
            <w:pPr>
              <w:spacing w:line="256" w:lineRule="auto"/>
              <w:rPr>
                <w:sz w:val="16"/>
              </w:rPr>
            </w:pPr>
          </w:p>
        </w:tc>
        <w:tc>
          <w:tcPr>
            <w:tcW w:w="2405" w:type="dxa"/>
            <w:tcBorders>
              <w:top w:val="single" w:sz="4" w:space="0" w:color="000000"/>
              <w:left w:val="nil"/>
              <w:bottom w:val="nil"/>
              <w:right w:val="nil"/>
            </w:tcBorders>
          </w:tcPr>
          <w:p w14:paraId="514CC38C" w14:textId="77777777" w:rsidR="007F0FEC" w:rsidRPr="000D382A" w:rsidRDefault="007F0FEC">
            <w:pPr>
              <w:spacing w:line="256" w:lineRule="auto"/>
              <w:rPr>
                <w:sz w:val="16"/>
              </w:rPr>
            </w:pPr>
          </w:p>
        </w:tc>
      </w:tr>
    </w:tbl>
    <w:p w14:paraId="7B8D1388" w14:textId="77777777" w:rsidR="007F0FEC" w:rsidRPr="000D382A" w:rsidRDefault="007F0FEC" w:rsidP="007F0FEC">
      <w:pPr>
        <w:tabs>
          <w:tab w:val="left" w:pos="9356"/>
        </w:tabs>
        <w:jc w:val="right"/>
        <w:rPr>
          <w:sz w:val="28"/>
          <w:szCs w:val="28"/>
        </w:rPr>
      </w:pPr>
      <w:r w:rsidRPr="000D382A">
        <w:rPr>
          <w:sz w:val="28"/>
          <w:szCs w:val="28"/>
        </w:rPr>
        <w:t>,</w:t>
      </w:r>
    </w:p>
    <w:p w14:paraId="6E3337BF" w14:textId="77777777" w:rsidR="007F0FEC" w:rsidRPr="000D382A" w:rsidRDefault="007F0FEC" w:rsidP="007F0FEC">
      <w:pPr>
        <w:pBdr>
          <w:top w:val="single" w:sz="4" w:space="1" w:color="000000"/>
        </w:pBdr>
        <w:tabs>
          <w:tab w:val="left" w:pos="10121"/>
        </w:tabs>
        <w:ind w:right="142"/>
        <w:rPr>
          <w:sz w:val="2"/>
        </w:rPr>
      </w:pPr>
    </w:p>
    <w:p w14:paraId="637297AC" w14:textId="77777777" w:rsidR="00882968" w:rsidRDefault="007F0FEC" w:rsidP="007F0FEC">
      <w:pPr>
        <w:tabs>
          <w:tab w:val="left" w:pos="9356"/>
        </w:tabs>
        <w:jc w:val="both"/>
        <w:rPr>
          <w:sz w:val="28"/>
          <w:szCs w:val="28"/>
        </w:rPr>
      </w:pPr>
      <w:r w:rsidRPr="000D382A">
        <w:rPr>
          <w:sz w:val="28"/>
          <w:szCs w:val="28"/>
        </w:rPr>
        <w:t>адрес места жительства – ___________________</w:t>
      </w:r>
      <w:r w:rsidR="00882968">
        <w:rPr>
          <w:sz w:val="28"/>
          <w:szCs w:val="28"/>
        </w:rPr>
        <w:t>________________________________</w:t>
      </w:r>
    </w:p>
    <w:p w14:paraId="3DEE9798" w14:textId="0C68E46A" w:rsidR="007F0FEC" w:rsidRPr="000D382A" w:rsidRDefault="00882968" w:rsidP="007F0FEC">
      <w:pPr>
        <w:tabs>
          <w:tab w:val="left" w:pos="9356"/>
        </w:tabs>
        <w:jc w:val="both"/>
      </w:pPr>
      <w:r>
        <w:rPr>
          <w:sz w:val="28"/>
          <w:szCs w:val="28"/>
        </w:rPr>
        <w:t>_________________________________________________________________________</w:t>
      </w:r>
      <w:r w:rsidR="007F0FEC" w:rsidRPr="000D382A">
        <w:rPr>
          <w:sz w:val="28"/>
          <w:szCs w:val="28"/>
        </w:rPr>
        <w:t>,</w:t>
      </w:r>
    </w:p>
    <w:p w14:paraId="053A69C7" w14:textId="77777777" w:rsidR="007F0FEC" w:rsidRPr="00882968" w:rsidRDefault="007F0FEC" w:rsidP="007F0FEC">
      <w:pPr>
        <w:ind w:left="2694" w:right="-1"/>
        <w:rPr>
          <w:sz w:val="20"/>
        </w:rPr>
      </w:pPr>
      <w:r w:rsidRPr="00882968">
        <w:rPr>
          <w:sz w:val="16"/>
        </w:rPr>
        <w:t>(наименование субъекта Российской Федерации, района, города, иного населенного пункта, улицы, номер дома, корпуса, квартиры)</w:t>
      </w:r>
    </w:p>
    <w:p w14:paraId="2CF8BCAE" w14:textId="77777777" w:rsidR="007F0FEC" w:rsidRPr="000D382A" w:rsidRDefault="007F0FEC" w:rsidP="007F0FEC">
      <w:pPr>
        <w:jc w:val="both"/>
      </w:pPr>
      <w:r w:rsidRPr="000D382A">
        <w:rPr>
          <w:sz w:val="28"/>
          <w:szCs w:val="28"/>
        </w:rPr>
        <w:t>вид документа –</w:t>
      </w:r>
      <w:r w:rsidRPr="000D382A">
        <w:t>_____________________________________________________________________</w:t>
      </w:r>
      <w:r w:rsidRPr="000D382A">
        <w:rPr>
          <w:sz w:val="28"/>
          <w:szCs w:val="28"/>
        </w:rPr>
        <w:t>,</w:t>
      </w:r>
    </w:p>
    <w:p w14:paraId="5D6B1A54" w14:textId="77777777" w:rsidR="007F0FEC" w:rsidRPr="000D382A" w:rsidRDefault="007F0FEC" w:rsidP="007F0FEC">
      <w:pPr>
        <w:tabs>
          <w:tab w:val="left" w:pos="425"/>
          <w:tab w:val="left" w:pos="3047"/>
          <w:tab w:val="left" w:pos="8291"/>
          <w:tab w:val="left" w:pos="10560"/>
          <w:tab w:val="left" w:pos="16229"/>
          <w:tab w:val="left" w:pos="23316"/>
          <w:tab w:val="left" w:pos="26590"/>
        </w:tabs>
      </w:pPr>
      <w:r w:rsidRPr="000D382A">
        <w:tab/>
      </w:r>
      <w:r w:rsidRPr="00882968">
        <w:rPr>
          <w:sz w:val="20"/>
        </w:rPr>
        <w:t xml:space="preserve">                    </w:t>
      </w:r>
      <w:r w:rsidRPr="00882968">
        <w:rPr>
          <w:sz w:val="16"/>
        </w:rPr>
        <w:t>(паспорт или документ, заменяющий паспорт гражданина Российской Федерации)</w:t>
      </w:r>
    </w:p>
    <w:p w14:paraId="70DDEE6A" w14:textId="77777777" w:rsidR="007F0FEC" w:rsidRPr="000D382A" w:rsidRDefault="007F0FEC" w:rsidP="007F0FEC">
      <w:pPr>
        <w:tabs>
          <w:tab w:val="left" w:pos="425"/>
          <w:tab w:val="left" w:pos="3047"/>
          <w:tab w:val="left" w:pos="5669"/>
          <w:tab w:val="left" w:pos="9923"/>
          <w:tab w:val="left" w:pos="16229"/>
          <w:tab w:val="left" w:pos="23316"/>
          <w:tab w:val="left" w:pos="26590"/>
        </w:tabs>
        <w:jc w:val="both"/>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0D1059EA" w14:textId="77777777" w:rsidR="007F0FEC" w:rsidRPr="00882968" w:rsidRDefault="007F0FEC" w:rsidP="007F0FEC">
      <w:pPr>
        <w:ind w:left="5812" w:right="-1"/>
        <w:rPr>
          <w:sz w:val="20"/>
        </w:rPr>
      </w:pPr>
      <w:r w:rsidRPr="00882968">
        <w:rPr>
          <w:sz w:val="16"/>
        </w:rPr>
        <w:t>(серия, номер паспорта или документа, заменяющего паспорт гражданина Российской Федерации)</w:t>
      </w:r>
    </w:p>
    <w:p w14:paraId="47560DCB" w14:textId="77777777" w:rsidR="007F0FEC" w:rsidRPr="000D382A" w:rsidRDefault="007F0FEC" w:rsidP="007F0FEC">
      <w:pPr>
        <w:tabs>
          <w:tab w:val="left" w:pos="425"/>
          <w:tab w:val="left" w:pos="3047"/>
          <w:tab w:val="left" w:pos="5669"/>
          <w:tab w:val="left" w:pos="8291"/>
          <w:tab w:val="left" w:pos="10560"/>
          <w:tab w:val="left" w:pos="16229"/>
          <w:tab w:val="left" w:pos="23316"/>
          <w:tab w:val="left" w:pos="26590"/>
        </w:tabs>
        <w:jc w:val="both"/>
      </w:pPr>
      <w:r w:rsidRPr="000D382A">
        <w:rPr>
          <w:sz w:val="28"/>
          <w:szCs w:val="28"/>
        </w:rPr>
        <w:t>выдан –</w:t>
      </w:r>
      <w:r w:rsidRPr="000D382A">
        <w:t xml:space="preserve"> _____________________________________________________________________________</w:t>
      </w:r>
      <w:r w:rsidRPr="000D382A">
        <w:rPr>
          <w:sz w:val="28"/>
          <w:szCs w:val="28"/>
        </w:rPr>
        <w:t>,</w:t>
      </w:r>
    </w:p>
    <w:p w14:paraId="4B5C0FE5" w14:textId="77777777" w:rsidR="007F0FEC" w:rsidRPr="00882968" w:rsidRDefault="007F0FEC" w:rsidP="007F0FEC">
      <w:pPr>
        <w:ind w:left="709"/>
        <w:rPr>
          <w:sz w:val="20"/>
        </w:rPr>
      </w:pPr>
      <w:r w:rsidRPr="000D382A">
        <w:rPr>
          <w:sz w:val="20"/>
        </w:rPr>
        <w:t>(</w:t>
      </w:r>
      <w:r w:rsidRPr="00882968">
        <w:rPr>
          <w:sz w:val="16"/>
        </w:rPr>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84"/>
        <w:gridCol w:w="835"/>
        <w:gridCol w:w="15"/>
        <w:gridCol w:w="23"/>
        <w:gridCol w:w="119"/>
        <w:gridCol w:w="12"/>
        <w:gridCol w:w="11"/>
        <w:gridCol w:w="131"/>
      </w:tblGrid>
      <w:tr w:rsidR="007F0FEC" w:rsidRPr="000D382A" w14:paraId="783162F2" w14:textId="77777777">
        <w:trPr>
          <w:gridAfter w:val="1"/>
          <w:wAfter w:w="131" w:type="dxa"/>
        </w:trPr>
        <w:tc>
          <w:tcPr>
            <w:tcW w:w="1015" w:type="dxa"/>
            <w:vAlign w:val="bottom"/>
            <w:hideMark/>
          </w:tcPr>
          <w:p w14:paraId="25DA944B" w14:textId="77777777" w:rsidR="007F0FEC" w:rsidRPr="000D382A" w:rsidRDefault="007F0FEC">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4D77BB64" w14:textId="77777777" w:rsidR="007F0FEC" w:rsidRPr="000D382A" w:rsidRDefault="007F0FEC">
            <w:pPr>
              <w:spacing w:line="256" w:lineRule="auto"/>
            </w:pPr>
          </w:p>
        </w:tc>
        <w:tc>
          <w:tcPr>
            <w:tcW w:w="1421" w:type="dxa"/>
            <w:gridSpan w:val="2"/>
            <w:vAlign w:val="bottom"/>
          </w:tcPr>
          <w:p w14:paraId="055CC35F" w14:textId="77777777" w:rsidR="007F0FEC" w:rsidRPr="000D382A" w:rsidRDefault="007F0FEC">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2BFD765" w14:textId="77777777" w:rsidR="007F0FEC" w:rsidRPr="000D382A" w:rsidRDefault="007F0FEC">
            <w:pPr>
              <w:spacing w:line="256" w:lineRule="auto"/>
            </w:pPr>
          </w:p>
        </w:tc>
        <w:tc>
          <w:tcPr>
            <w:tcW w:w="157" w:type="dxa"/>
            <w:gridSpan w:val="3"/>
            <w:vAlign w:val="bottom"/>
            <w:hideMark/>
          </w:tcPr>
          <w:p w14:paraId="24B72D43" w14:textId="77777777" w:rsidR="007F0FEC" w:rsidRPr="000D382A" w:rsidRDefault="007F0FEC">
            <w:pPr>
              <w:spacing w:line="256" w:lineRule="auto"/>
              <w:rPr>
                <w:sz w:val="28"/>
                <w:szCs w:val="28"/>
              </w:rPr>
            </w:pPr>
            <w:r w:rsidRPr="000D382A">
              <w:rPr>
                <w:sz w:val="28"/>
                <w:szCs w:val="28"/>
              </w:rPr>
              <w:t>,</w:t>
            </w:r>
          </w:p>
        </w:tc>
        <w:tc>
          <w:tcPr>
            <w:tcW w:w="23" w:type="dxa"/>
            <w:gridSpan w:val="2"/>
          </w:tcPr>
          <w:p w14:paraId="22502893" w14:textId="77777777" w:rsidR="007F0FEC" w:rsidRPr="000D382A" w:rsidRDefault="007F0FEC">
            <w:pPr>
              <w:spacing w:line="256" w:lineRule="auto"/>
              <w:rPr>
                <w:sz w:val="28"/>
                <w:szCs w:val="28"/>
              </w:rPr>
            </w:pPr>
            <w:r w:rsidRPr="000D382A">
              <w:rPr>
                <w:sz w:val="28"/>
                <w:szCs w:val="28"/>
              </w:rPr>
              <w:t>,</w:t>
            </w:r>
          </w:p>
        </w:tc>
      </w:tr>
      <w:tr w:rsidR="007F0FEC" w:rsidRPr="000D382A" w14:paraId="4DD15110" w14:textId="77777777">
        <w:trPr>
          <w:trHeight w:val="120"/>
        </w:trPr>
        <w:tc>
          <w:tcPr>
            <w:tcW w:w="5156" w:type="dxa"/>
            <w:gridSpan w:val="4"/>
            <w:tcMar>
              <w:top w:w="0" w:type="dxa"/>
              <w:left w:w="28" w:type="dxa"/>
              <w:bottom w:w="0" w:type="dxa"/>
              <w:right w:w="28" w:type="dxa"/>
            </w:tcMar>
            <w:vAlign w:val="bottom"/>
            <w:hideMark/>
          </w:tcPr>
          <w:p w14:paraId="19ADCC10" w14:textId="77777777" w:rsidR="007F0FEC" w:rsidRPr="00882968" w:rsidRDefault="007F0FEC">
            <w:pPr>
              <w:spacing w:line="256" w:lineRule="auto"/>
              <w:rPr>
                <w:sz w:val="20"/>
              </w:rPr>
            </w:pPr>
            <w:r w:rsidRPr="00882968">
              <w:rPr>
                <w:sz w:val="16"/>
              </w:rPr>
              <w:t xml:space="preserve"> (идентификационный номер налогоплательщика </w:t>
            </w:r>
          </w:p>
          <w:p w14:paraId="3B7A35E3" w14:textId="77777777" w:rsidR="007F0FEC" w:rsidRPr="000D382A" w:rsidRDefault="007F0FEC">
            <w:pPr>
              <w:spacing w:line="256" w:lineRule="auto"/>
            </w:pPr>
            <w:r w:rsidRPr="00882968">
              <w:rPr>
                <w:sz w:val="16"/>
              </w:rPr>
              <w:t>(при наличии)</w:t>
            </w:r>
          </w:p>
        </w:tc>
        <w:tc>
          <w:tcPr>
            <w:tcW w:w="5220" w:type="dxa"/>
            <w:gridSpan w:val="4"/>
            <w:tcMar>
              <w:top w:w="0" w:type="dxa"/>
              <w:left w:w="28" w:type="dxa"/>
              <w:bottom w:w="0" w:type="dxa"/>
              <w:right w:w="28" w:type="dxa"/>
            </w:tcMar>
            <w:vAlign w:val="bottom"/>
          </w:tcPr>
          <w:p w14:paraId="5A722885" w14:textId="77777777" w:rsidR="007F0FEC" w:rsidRPr="000D382A" w:rsidRDefault="007F0FEC">
            <w:pPr>
              <w:spacing w:line="256" w:lineRule="auto"/>
              <w:ind w:left="1361"/>
              <w:rPr>
                <w:sz w:val="20"/>
              </w:rPr>
            </w:pPr>
            <w:r w:rsidRPr="00882968">
              <w:rPr>
                <w:sz w:val="18"/>
              </w:rPr>
              <w:t>(страховой номер индивидуального лицевого счета)</w:t>
            </w:r>
          </w:p>
        </w:tc>
        <w:tc>
          <w:tcPr>
            <w:tcW w:w="142" w:type="dxa"/>
            <w:gridSpan w:val="2"/>
            <w:tcMar>
              <w:top w:w="0" w:type="dxa"/>
              <w:left w:w="28" w:type="dxa"/>
              <w:bottom w:w="0" w:type="dxa"/>
              <w:right w:w="28" w:type="dxa"/>
            </w:tcMar>
            <w:vAlign w:val="bottom"/>
          </w:tcPr>
          <w:p w14:paraId="68895519" w14:textId="77777777" w:rsidR="007F0FEC" w:rsidRPr="000D382A" w:rsidRDefault="007F0FEC">
            <w:pPr>
              <w:spacing w:line="256" w:lineRule="auto"/>
              <w:ind w:left="1361"/>
            </w:pPr>
          </w:p>
        </w:tc>
        <w:tc>
          <w:tcPr>
            <w:tcW w:w="154" w:type="dxa"/>
            <w:gridSpan w:val="3"/>
            <w:tcMar>
              <w:top w:w="0" w:type="dxa"/>
              <w:left w:w="28" w:type="dxa"/>
              <w:bottom w:w="0" w:type="dxa"/>
              <w:right w:w="28" w:type="dxa"/>
            </w:tcMar>
            <w:vAlign w:val="bottom"/>
          </w:tcPr>
          <w:p w14:paraId="779297AA" w14:textId="77777777" w:rsidR="007F0FEC" w:rsidRPr="000D382A" w:rsidRDefault="007F0FEC">
            <w:pPr>
              <w:spacing w:line="256" w:lineRule="auto"/>
              <w:ind w:left="-768"/>
            </w:pPr>
          </w:p>
        </w:tc>
      </w:tr>
      <w:tr w:rsidR="007F0FEC" w:rsidRPr="000D382A" w14:paraId="7F7B5E79" w14:textId="77777777" w:rsidTr="00882968">
        <w:trPr>
          <w:gridAfter w:val="2"/>
          <w:wAfter w:w="142" w:type="dxa"/>
        </w:trPr>
        <w:tc>
          <w:tcPr>
            <w:tcW w:w="1725" w:type="dxa"/>
            <w:gridSpan w:val="2"/>
            <w:vAlign w:val="bottom"/>
            <w:hideMark/>
          </w:tcPr>
          <w:p w14:paraId="721FB9D6" w14:textId="77777777" w:rsidR="007F0FEC" w:rsidRPr="000D382A" w:rsidRDefault="007F0FEC">
            <w:pPr>
              <w:spacing w:line="256" w:lineRule="auto"/>
              <w:rPr>
                <w:sz w:val="28"/>
                <w:szCs w:val="28"/>
              </w:rPr>
            </w:pPr>
            <w:r w:rsidRPr="000D382A">
              <w:rPr>
                <w:sz w:val="28"/>
                <w:szCs w:val="28"/>
              </w:rPr>
              <w:lastRenderedPageBreak/>
              <w:t>гражданство -</w:t>
            </w:r>
          </w:p>
        </w:tc>
        <w:tc>
          <w:tcPr>
            <w:tcW w:w="3396" w:type="dxa"/>
            <w:tcBorders>
              <w:top w:val="nil"/>
              <w:left w:val="nil"/>
              <w:bottom w:val="single" w:sz="4" w:space="0" w:color="000000"/>
              <w:right w:val="nil"/>
            </w:tcBorders>
            <w:vAlign w:val="bottom"/>
          </w:tcPr>
          <w:p w14:paraId="46293D94" w14:textId="77777777" w:rsidR="007F0FEC" w:rsidRPr="000D382A" w:rsidRDefault="007F0FEC">
            <w:pPr>
              <w:spacing w:line="256" w:lineRule="auto"/>
            </w:pPr>
          </w:p>
        </w:tc>
        <w:tc>
          <w:tcPr>
            <w:tcW w:w="4405" w:type="dxa"/>
            <w:gridSpan w:val="3"/>
            <w:vAlign w:val="bottom"/>
            <w:hideMark/>
          </w:tcPr>
          <w:p w14:paraId="372C33E7" w14:textId="77777777" w:rsidR="007F0FEC" w:rsidRPr="000D382A" w:rsidRDefault="007F0FEC">
            <w:pPr>
              <w:spacing w:line="256" w:lineRule="auto"/>
              <w:rPr>
                <w:sz w:val="28"/>
                <w:szCs w:val="28"/>
              </w:rPr>
            </w:pPr>
            <w:r w:rsidRPr="000D382A">
              <w:rPr>
                <w:sz w:val="28"/>
                <w:szCs w:val="28"/>
              </w:rPr>
              <w:t>, профессиональное образование –</w:t>
            </w:r>
          </w:p>
        </w:tc>
        <w:tc>
          <w:tcPr>
            <w:tcW w:w="850" w:type="dxa"/>
            <w:gridSpan w:val="2"/>
            <w:tcBorders>
              <w:top w:val="nil"/>
              <w:left w:val="nil"/>
              <w:bottom w:val="single" w:sz="4" w:space="0" w:color="000000"/>
              <w:right w:val="nil"/>
            </w:tcBorders>
            <w:vAlign w:val="bottom"/>
          </w:tcPr>
          <w:p w14:paraId="35CFF64B" w14:textId="77777777" w:rsidR="007F0FEC" w:rsidRPr="000D382A" w:rsidRDefault="007F0FEC">
            <w:pPr>
              <w:spacing w:line="256" w:lineRule="auto"/>
            </w:pPr>
          </w:p>
        </w:tc>
        <w:tc>
          <w:tcPr>
            <w:tcW w:w="23" w:type="dxa"/>
            <w:vAlign w:val="bottom"/>
            <w:hideMark/>
          </w:tcPr>
          <w:p w14:paraId="062858C4" w14:textId="77777777" w:rsidR="007F0FEC" w:rsidRPr="000D382A" w:rsidRDefault="007F0FEC">
            <w:pPr>
              <w:spacing w:line="256" w:lineRule="auto"/>
              <w:rPr>
                <w:sz w:val="28"/>
                <w:szCs w:val="28"/>
              </w:rPr>
            </w:pPr>
            <w:r w:rsidRPr="000D382A">
              <w:rPr>
                <w:sz w:val="28"/>
                <w:szCs w:val="28"/>
              </w:rPr>
              <w:t>,</w:t>
            </w:r>
          </w:p>
        </w:tc>
        <w:tc>
          <w:tcPr>
            <w:tcW w:w="131" w:type="dxa"/>
            <w:gridSpan w:val="2"/>
          </w:tcPr>
          <w:p w14:paraId="54E20F8C" w14:textId="77777777" w:rsidR="007F0FEC" w:rsidRPr="000D382A" w:rsidRDefault="007F0FEC">
            <w:pPr>
              <w:spacing w:line="256" w:lineRule="auto"/>
              <w:rPr>
                <w:sz w:val="28"/>
                <w:szCs w:val="28"/>
              </w:rPr>
            </w:pPr>
            <w:r w:rsidRPr="000D382A">
              <w:rPr>
                <w:sz w:val="28"/>
                <w:szCs w:val="28"/>
              </w:rPr>
              <w:t>,</w:t>
            </w:r>
          </w:p>
        </w:tc>
      </w:tr>
      <w:tr w:rsidR="007F0FEC" w:rsidRPr="000D382A" w14:paraId="19D6DDB0" w14:textId="77777777" w:rsidTr="00882968">
        <w:trPr>
          <w:gridAfter w:val="2"/>
          <w:wAfter w:w="142" w:type="dxa"/>
          <w:trHeight w:val="120"/>
        </w:trPr>
        <w:tc>
          <w:tcPr>
            <w:tcW w:w="5156" w:type="dxa"/>
            <w:gridSpan w:val="4"/>
            <w:tcMar>
              <w:top w:w="0" w:type="dxa"/>
              <w:left w:w="28" w:type="dxa"/>
              <w:bottom w:w="0" w:type="dxa"/>
              <w:right w:w="28" w:type="dxa"/>
            </w:tcMar>
            <w:vAlign w:val="bottom"/>
            <w:hideMark/>
          </w:tcPr>
          <w:p w14:paraId="3AE44863" w14:textId="77777777" w:rsidR="007F0FEC" w:rsidRPr="00882968" w:rsidRDefault="007F0FEC">
            <w:pPr>
              <w:spacing w:line="256" w:lineRule="auto"/>
              <w:rPr>
                <w:sz w:val="28"/>
              </w:rPr>
            </w:pPr>
          </w:p>
        </w:tc>
        <w:tc>
          <w:tcPr>
            <w:tcW w:w="4370" w:type="dxa"/>
            <w:gridSpan w:val="2"/>
            <w:tcMar>
              <w:top w:w="0" w:type="dxa"/>
              <w:left w:w="28" w:type="dxa"/>
              <w:bottom w:w="0" w:type="dxa"/>
              <w:right w:w="28" w:type="dxa"/>
            </w:tcMar>
            <w:vAlign w:val="bottom"/>
          </w:tcPr>
          <w:p w14:paraId="62B9BE54" w14:textId="77777777" w:rsidR="007F0FEC" w:rsidRPr="000D382A" w:rsidRDefault="007F0FEC">
            <w:pPr>
              <w:spacing w:line="256" w:lineRule="auto"/>
              <w:rPr>
                <w:sz w:val="20"/>
              </w:rPr>
            </w:pPr>
          </w:p>
        </w:tc>
        <w:tc>
          <w:tcPr>
            <w:tcW w:w="850" w:type="dxa"/>
            <w:gridSpan w:val="2"/>
            <w:tcMar>
              <w:top w:w="0" w:type="dxa"/>
              <w:left w:w="28" w:type="dxa"/>
              <w:bottom w:w="0" w:type="dxa"/>
              <w:right w:w="28" w:type="dxa"/>
            </w:tcMar>
            <w:vAlign w:val="bottom"/>
          </w:tcPr>
          <w:p w14:paraId="0AC7777B" w14:textId="77777777" w:rsidR="007F0FEC" w:rsidRPr="000D382A" w:rsidRDefault="007F0FEC">
            <w:pPr>
              <w:spacing w:line="256" w:lineRule="auto"/>
              <w:ind w:left="-161"/>
            </w:pPr>
            <w:r w:rsidRPr="000D382A">
              <w:rPr>
                <w:sz w:val="20"/>
              </w:rPr>
              <w:t>(</w:t>
            </w:r>
            <w:r w:rsidRPr="00882968">
              <w:rPr>
                <w:sz w:val="16"/>
              </w:rPr>
              <w:t xml:space="preserve">сведения </w:t>
            </w:r>
          </w:p>
        </w:tc>
        <w:tc>
          <w:tcPr>
            <w:tcW w:w="154" w:type="dxa"/>
            <w:gridSpan w:val="3"/>
            <w:tcMar>
              <w:top w:w="0" w:type="dxa"/>
              <w:left w:w="28" w:type="dxa"/>
              <w:bottom w:w="0" w:type="dxa"/>
              <w:right w:w="28" w:type="dxa"/>
            </w:tcMar>
            <w:vAlign w:val="bottom"/>
          </w:tcPr>
          <w:p w14:paraId="213F70CB" w14:textId="77777777" w:rsidR="007F0FEC" w:rsidRPr="000D382A" w:rsidRDefault="007F0FEC">
            <w:pPr>
              <w:spacing w:line="256" w:lineRule="auto"/>
              <w:ind w:left="-768"/>
            </w:pPr>
          </w:p>
        </w:tc>
      </w:tr>
    </w:tbl>
    <w:p w14:paraId="6303566B" w14:textId="77777777" w:rsidR="007F0FEC" w:rsidRPr="000D382A" w:rsidRDefault="007F0FEC" w:rsidP="007F0FEC">
      <w:pPr>
        <w:jc w:val="both"/>
      </w:pPr>
      <w:r w:rsidRPr="000D382A">
        <w:t>_____________________________________________________________________________________</w:t>
      </w:r>
    </w:p>
    <w:p w14:paraId="12172A87" w14:textId="77777777" w:rsidR="007F0FEC" w:rsidRPr="00882968" w:rsidRDefault="007F0FEC" w:rsidP="007F0FEC">
      <w:pPr>
        <w:ind w:right="-1"/>
        <w:rPr>
          <w:sz w:val="22"/>
        </w:rPr>
      </w:pPr>
      <w:r w:rsidRPr="00882968">
        <w:rPr>
          <w:sz w:val="18"/>
        </w:rPr>
        <w:t>о профессиональном образовании (при наличии) с указанием организации, осуществляющей образовательную</w:t>
      </w:r>
    </w:p>
    <w:p w14:paraId="1DC746DA" w14:textId="77777777" w:rsidR="007F0FEC" w:rsidRPr="000D382A" w:rsidRDefault="007F0FEC" w:rsidP="007F0FEC">
      <w:r w:rsidRPr="000D382A">
        <w:t>_____________________________________________________________________________________</w:t>
      </w:r>
      <w:r w:rsidRPr="000D382A">
        <w:rPr>
          <w:sz w:val="28"/>
          <w:szCs w:val="28"/>
        </w:rPr>
        <w:t>,</w:t>
      </w:r>
    </w:p>
    <w:p w14:paraId="00F5C974" w14:textId="77777777" w:rsidR="007F0FEC" w:rsidRPr="00882968" w:rsidRDefault="007F0FEC" w:rsidP="007F0FEC">
      <w:pPr>
        <w:ind w:right="142"/>
        <w:rPr>
          <w:sz w:val="22"/>
        </w:rPr>
      </w:pPr>
      <w:r w:rsidRPr="00882968">
        <w:rPr>
          <w:sz w:val="18"/>
        </w:rPr>
        <w:t>деятельность, года ее окончания и реквизитов документа об образовании и о квалификации)</w:t>
      </w:r>
    </w:p>
    <w:p w14:paraId="703E19B7" w14:textId="77777777" w:rsidR="007F0FEC" w:rsidRPr="000D382A" w:rsidRDefault="007F0FEC" w:rsidP="007F0FEC">
      <w:pPr>
        <w:ind w:right="142"/>
        <w:jc w:val="both"/>
      </w:pPr>
      <w:r w:rsidRPr="000D382A">
        <w:rPr>
          <w:sz w:val="28"/>
          <w:szCs w:val="28"/>
        </w:rPr>
        <w:t xml:space="preserve">основное место работы или службы, занимаемая должность / род занятий </w:t>
      </w:r>
      <w:bookmarkStart w:id="2" w:name="_Hlk75421999"/>
      <w:r w:rsidRPr="000D382A">
        <w:rPr>
          <w:sz w:val="28"/>
          <w:szCs w:val="28"/>
        </w:rPr>
        <w:t>–</w:t>
      </w:r>
      <w:bookmarkEnd w:id="2"/>
      <w:r w:rsidRPr="000D382A">
        <w:t>_________</w:t>
      </w:r>
    </w:p>
    <w:p w14:paraId="196D72A0" w14:textId="2F0F5D8C" w:rsidR="007F0FEC" w:rsidRPr="00882968" w:rsidRDefault="00882968" w:rsidP="007F0FEC">
      <w:pPr>
        <w:tabs>
          <w:tab w:val="left" w:pos="9356"/>
        </w:tabs>
        <w:ind w:firstLine="7680"/>
        <w:rPr>
          <w:sz w:val="22"/>
        </w:rPr>
      </w:pPr>
      <w:r>
        <w:rPr>
          <w:sz w:val="18"/>
        </w:rPr>
        <w:t xml:space="preserve">                     </w:t>
      </w:r>
      <w:proofErr w:type="gramStart"/>
      <w:r w:rsidR="007F0FEC" w:rsidRPr="00882968">
        <w:rPr>
          <w:sz w:val="18"/>
        </w:rPr>
        <w:t xml:space="preserve">(основное место </w:t>
      </w:r>
      <w:proofErr w:type="gramEnd"/>
    </w:p>
    <w:p w14:paraId="7B848FAF" w14:textId="77777777" w:rsidR="00882968" w:rsidRDefault="007F0FEC" w:rsidP="007F0FEC">
      <w:pPr>
        <w:rPr>
          <w:sz w:val="20"/>
        </w:rPr>
      </w:pPr>
      <w:r w:rsidRPr="000D382A">
        <w:rPr>
          <w:sz w:val="20"/>
        </w:rPr>
        <w:t>____________________________________________________________________________________________________</w:t>
      </w:r>
    </w:p>
    <w:p w14:paraId="16D32DC8" w14:textId="5E34D86B" w:rsidR="007F0FEC" w:rsidRPr="000D382A" w:rsidRDefault="00882968" w:rsidP="007F0FEC">
      <w:r>
        <w:rPr>
          <w:sz w:val="28"/>
          <w:szCs w:val="28"/>
        </w:rPr>
        <w:t>_________________________________________________________________________</w:t>
      </w:r>
      <w:r w:rsidR="007F0FEC" w:rsidRPr="000D382A">
        <w:rPr>
          <w:sz w:val="28"/>
          <w:szCs w:val="28"/>
        </w:rPr>
        <w:t>,</w:t>
      </w:r>
    </w:p>
    <w:p w14:paraId="3E901A56" w14:textId="77777777" w:rsidR="007F0FEC" w:rsidRPr="00882968" w:rsidRDefault="007F0FEC" w:rsidP="007F0FEC">
      <w:pPr>
        <w:tabs>
          <w:tab w:val="left" w:pos="9356"/>
        </w:tabs>
        <w:rPr>
          <w:sz w:val="22"/>
        </w:rPr>
      </w:pPr>
      <w:r w:rsidRPr="00882968">
        <w:rPr>
          <w:sz w:val="18"/>
        </w:rPr>
        <w:t>работы или службы, занимаемая должность (в случае отсутствия основного места работы или службы – род занятий)</w:t>
      </w:r>
    </w:p>
    <w:p w14:paraId="394F366D" w14:textId="77777777" w:rsidR="007F0FEC" w:rsidRPr="000D382A" w:rsidRDefault="007F0FEC" w:rsidP="007F0FEC">
      <w:pPr>
        <w:tabs>
          <w:tab w:val="left" w:pos="9356"/>
        </w:tabs>
      </w:pPr>
      <w:r w:rsidRPr="000D382A">
        <w:t>____________________________________________________________________________________</w:t>
      </w:r>
      <w:r w:rsidRPr="000D382A">
        <w:rPr>
          <w:sz w:val="28"/>
          <w:szCs w:val="28"/>
        </w:rPr>
        <w:t>,</w:t>
      </w:r>
    </w:p>
    <w:p w14:paraId="2EE7BDA1" w14:textId="77777777" w:rsidR="007F0FEC" w:rsidRPr="00882968" w:rsidRDefault="007F0FEC" w:rsidP="007F0FEC">
      <w:pPr>
        <w:tabs>
          <w:tab w:val="left" w:pos="9214"/>
        </w:tabs>
        <w:rPr>
          <w:sz w:val="20"/>
        </w:rPr>
      </w:pPr>
      <w:r w:rsidRPr="00882968">
        <w:rPr>
          <w:sz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0B628EA7" w14:textId="77777777" w:rsidR="007F0FEC" w:rsidRPr="000D382A" w:rsidRDefault="007F0FEC" w:rsidP="007F0FEC">
      <w:pPr>
        <w:tabs>
          <w:tab w:val="left" w:pos="9214"/>
        </w:tabs>
      </w:pPr>
      <w:r w:rsidRPr="000D382A">
        <w:rPr>
          <w:sz w:val="20"/>
        </w:rPr>
        <w:t>_____________________________________________________________________________________________________</w:t>
      </w:r>
      <w:r w:rsidRPr="000D382A">
        <w:rPr>
          <w:sz w:val="28"/>
          <w:szCs w:val="28"/>
        </w:rPr>
        <w:t>,</w:t>
      </w:r>
    </w:p>
    <w:p w14:paraId="5F0742E1" w14:textId="77777777" w:rsidR="007F0FEC" w:rsidRPr="00882968" w:rsidRDefault="007F0FEC" w:rsidP="007F0FEC">
      <w:pPr>
        <w:tabs>
          <w:tab w:val="left" w:pos="9214"/>
        </w:tabs>
        <w:rPr>
          <w:sz w:val="16"/>
        </w:rPr>
      </w:pPr>
      <w:r w:rsidRPr="000D382A">
        <w:rPr>
          <w:sz w:val="20"/>
        </w:rPr>
        <w:t xml:space="preserve"> </w:t>
      </w:r>
      <w:r w:rsidRPr="00882968">
        <w:rPr>
          <w:sz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349DA401" w14:textId="77777777" w:rsidR="007F0FEC" w:rsidRPr="000D382A" w:rsidRDefault="007F0FEC" w:rsidP="007F0FEC">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1EA99448" w14:textId="77777777" w:rsidR="007F0FEC" w:rsidRPr="00882968" w:rsidRDefault="007F0FEC" w:rsidP="007F0FEC">
      <w:pPr>
        <w:tabs>
          <w:tab w:val="left" w:pos="9214"/>
        </w:tabs>
        <w:rPr>
          <w:sz w:val="18"/>
        </w:rPr>
      </w:pPr>
      <w:r w:rsidRPr="00882968">
        <w:rPr>
          <w:sz w:val="18"/>
        </w:rPr>
        <w:t>(сведения о том, что кандидат является иностранным агентом либо кандидатом, аффилированным с иностранным агентом)</w:t>
      </w:r>
    </w:p>
    <w:p w14:paraId="6AAA406E" w14:textId="77777777" w:rsidR="007F0FEC" w:rsidRPr="000D382A" w:rsidRDefault="007F0FEC" w:rsidP="007F0FEC">
      <w:pPr>
        <w:tabs>
          <w:tab w:val="left" w:pos="9214"/>
        </w:tabs>
      </w:pPr>
      <w:r w:rsidRPr="000D382A">
        <w:rPr>
          <w:sz w:val="20"/>
        </w:rPr>
        <w:t>______________________________________________________________________________________________________</w:t>
      </w:r>
      <w:r w:rsidRPr="000D382A">
        <w:rPr>
          <w:sz w:val="28"/>
          <w:szCs w:val="28"/>
        </w:rPr>
        <w:t>.</w:t>
      </w:r>
    </w:p>
    <w:p w14:paraId="2076B798" w14:textId="77777777" w:rsidR="007F0FEC" w:rsidRPr="00882968" w:rsidRDefault="007F0FEC" w:rsidP="007F0FEC">
      <w:pPr>
        <w:tabs>
          <w:tab w:val="left" w:pos="10121"/>
        </w:tabs>
        <w:rPr>
          <w:sz w:val="20"/>
        </w:rPr>
      </w:pPr>
      <w:r w:rsidRPr="00882968">
        <w:rPr>
          <w:sz w:val="16"/>
        </w:rPr>
        <w:t xml:space="preserve">(принадлежность к политической партии либо не более чем к одному иному общественному объединению, </w:t>
      </w:r>
    </w:p>
    <w:p w14:paraId="056E10D3" w14:textId="77777777" w:rsidR="007F0FEC" w:rsidRPr="00882968" w:rsidRDefault="007F0FEC" w:rsidP="007F0FEC">
      <w:pPr>
        <w:tabs>
          <w:tab w:val="left" w:pos="9214"/>
        </w:tabs>
        <w:rPr>
          <w:sz w:val="20"/>
        </w:rPr>
      </w:pPr>
      <w:r w:rsidRPr="00882968">
        <w:rPr>
          <w:sz w:val="16"/>
        </w:rPr>
        <w:t>статус в данной политической партии, ином общественном объединении)</w:t>
      </w:r>
    </w:p>
    <w:p w14:paraId="6A881085" w14:textId="77777777" w:rsidR="007F0FEC" w:rsidRPr="000D382A" w:rsidRDefault="007F0FEC" w:rsidP="007F0FEC">
      <w:pPr>
        <w:jc w:val="both"/>
        <w:rPr>
          <w:sz w:val="20"/>
        </w:rPr>
      </w:pPr>
    </w:p>
    <w:tbl>
      <w:tblPr>
        <w:tblW w:w="10206" w:type="dxa"/>
        <w:tblInd w:w="108" w:type="dxa"/>
        <w:tblLayout w:type="fixed"/>
        <w:tblLook w:val="04A0" w:firstRow="1" w:lastRow="0" w:firstColumn="1" w:lastColumn="0" w:noHBand="0" w:noVBand="1"/>
      </w:tblPr>
      <w:tblGrid>
        <w:gridCol w:w="3192"/>
        <w:gridCol w:w="1169"/>
        <w:gridCol w:w="5845"/>
      </w:tblGrid>
      <w:tr w:rsidR="007F0FEC" w:rsidRPr="000D382A" w14:paraId="362DCA64" w14:textId="77777777">
        <w:tc>
          <w:tcPr>
            <w:tcW w:w="3192" w:type="dxa"/>
            <w:tcBorders>
              <w:top w:val="nil"/>
              <w:left w:val="nil"/>
              <w:bottom w:val="single" w:sz="4" w:space="0" w:color="000000"/>
              <w:right w:val="nil"/>
            </w:tcBorders>
          </w:tcPr>
          <w:p w14:paraId="00EE9C0E" w14:textId="77777777" w:rsidR="007F0FEC" w:rsidRPr="000D382A" w:rsidRDefault="007F0FEC">
            <w:pPr>
              <w:spacing w:line="256" w:lineRule="auto"/>
              <w:jc w:val="both"/>
            </w:pPr>
          </w:p>
        </w:tc>
        <w:tc>
          <w:tcPr>
            <w:tcW w:w="1169" w:type="dxa"/>
          </w:tcPr>
          <w:p w14:paraId="5CE5817A" w14:textId="77777777" w:rsidR="007F0FEC" w:rsidRPr="000D382A" w:rsidRDefault="007F0FEC">
            <w:pPr>
              <w:spacing w:line="256" w:lineRule="auto"/>
              <w:jc w:val="both"/>
            </w:pPr>
          </w:p>
        </w:tc>
        <w:tc>
          <w:tcPr>
            <w:tcW w:w="5845" w:type="dxa"/>
            <w:tcBorders>
              <w:top w:val="nil"/>
              <w:left w:val="nil"/>
              <w:bottom w:val="single" w:sz="4" w:space="0" w:color="000000"/>
              <w:right w:val="nil"/>
            </w:tcBorders>
          </w:tcPr>
          <w:p w14:paraId="6BA50E98" w14:textId="77777777" w:rsidR="007F0FEC" w:rsidRPr="000D382A" w:rsidRDefault="007F0FEC">
            <w:pPr>
              <w:spacing w:line="256" w:lineRule="auto"/>
              <w:jc w:val="both"/>
            </w:pPr>
          </w:p>
        </w:tc>
      </w:tr>
      <w:tr w:rsidR="007F0FEC" w:rsidRPr="000D382A" w14:paraId="43132859" w14:textId="77777777">
        <w:tc>
          <w:tcPr>
            <w:tcW w:w="3192" w:type="dxa"/>
            <w:tcBorders>
              <w:top w:val="single" w:sz="4" w:space="0" w:color="000000"/>
              <w:left w:val="nil"/>
              <w:bottom w:val="nil"/>
              <w:right w:val="nil"/>
            </w:tcBorders>
            <w:hideMark/>
          </w:tcPr>
          <w:p w14:paraId="15BA2AD5" w14:textId="77777777" w:rsidR="007F0FEC" w:rsidRPr="000D382A" w:rsidRDefault="007F0FEC">
            <w:pPr>
              <w:spacing w:line="256" w:lineRule="auto"/>
            </w:pPr>
            <w:r w:rsidRPr="000D382A">
              <w:rPr>
                <w:sz w:val="16"/>
              </w:rPr>
              <w:t>(подпись собственноручно)</w:t>
            </w:r>
          </w:p>
        </w:tc>
        <w:tc>
          <w:tcPr>
            <w:tcW w:w="1169" w:type="dxa"/>
          </w:tcPr>
          <w:p w14:paraId="2209F251" w14:textId="77777777" w:rsidR="007F0FEC" w:rsidRPr="000D382A" w:rsidRDefault="007F0FEC">
            <w:pPr>
              <w:spacing w:line="256" w:lineRule="auto"/>
              <w:jc w:val="both"/>
              <w:rPr>
                <w:sz w:val="20"/>
              </w:rPr>
            </w:pPr>
          </w:p>
        </w:tc>
        <w:tc>
          <w:tcPr>
            <w:tcW w:w="5845" w:type="dxa"/>
            <w:tcBorders>
              <w:top w:val="single" w:sz="4" w:space="0" w:color="000000"/>
              <w:left w:val="nil"/>
              <w:bottom w:val="nil"/>
              <w:right w:val="nil"/>
            </w:tcBorders>
            <w:hideMark/>
          </w:tcPr>
          <w:p w14:paraId="72A1C518" w14:textId="77777777" w:rsidR="007F0FEC" w:rsidRPr="000D382A" w:rsidRDefault="007F0FEC">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50FFB745" w14:textId="77777777" w:rsidR="007F0FEC" w:rsidRPr="000D382A" w:rsidRDefault="007F0FEC" w:rsidP="007F0FEC">
      <w:pPr>
        <w:spacing w:before="240"/>
        <w:ind w:left="5954"/>
        <w:jc w:val="both"/>
        <w:rPr>
          <w:sz w:val="20"/>
        </w:rPr>
      </w:pPr>
    </w:p>
    <w:p w14:paraId="7D26C334" w14:textId="77777777" w:rsidR="007F0FEC" w:rsidRPr="000D382A" w:rsidRDefault="007F0FEC" w:rsidP="007F0FEC">
      <w:pPr>
        <w:pBdr>
          <w:top w:val="single" w:sz="4" w:space="1" w:color="000000"/>
        </w:pBdr>
        <w:ind w:left="4253"/>
      </w:pPr>
      <w:r w:rsidRPr="000D382A">
        <w:rPr>
          <w:sz w:val="16"/>
        </w:rPr>
        <w:t>(дата внесения подписи указывается кандидатом собственноручно)</w:t>
      </w:r>
    </w:p>
    <w:p w14:paraId="531BACBB" w14:textId="77777777" w:rsidR="007F0FEC" w:rsidRPr="00882968" w:rsidRDefault="007F0FEC" w:rsidP="007F0FEC">
      <w:pPr>
        <w:spacing w:before="240"/>
        <w:ind w:firstLine="567"/>
        <w:jc w:val="both"/>
        <w:rPr>
          <w:sz w:val="22"/>
        </w:rPr>
      </w:pPr>
      <w:r w:rsidRPr="00882968">
        <w:rPr>
          <w:b/>
          <w:sz w:val="18"/>
        </w:rPr>
        <w:t>Примечания.</w:t>
      </w:r>
      <w:r w:rsidRPr="00882968">
        <w:rPr>
          <w:sz w:val="18"/>
        </w:rPr>
        <w:t> </w:t>
      </w:r>
    </w:p>
    <w:p w14:paraId="67BE7219" w14:textId="77777777" w:rsidR="007F0FEC" w:rsidRPr="00882968" w:rsidRDefault="007F0FEC" w:rsidP="007F0FEC">
      <w:pPr>
        <w:ind w:firstLine="709"/>
        <w:jc w:val="both"/>
        <w:rPr>
          <w:sz w:val="18"/>
        </w:rPr>
      </w:pPr>
      <w:r w:rsidRPr="00882968">
        <w:rPr>
          <w:sz w:val="18"/>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102C2611" w14:textId="77777777" w:rsidR="007F0FEC" w:rsidRPr="00882968" w:rsidRDefault="007F0FEC" w:rsidP="007F0FEC">
      <w:pPr>
        <w:ind w:firstLine="709"/>
        <w:jc w:val="both"/>
        <w:rPr>
          <w:sz w:val="22"/>
        </w:rPr>
      </w:pPr>
      <w:r w:rsidRPr="00882968">
        <w:rPr>
          <w:sz w:val="18"/>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w:t>
      </w:r>
      <w:proofErr w:type="spellStart"/>
      <w:r w:rsidRPr="00882968">
        <w:rPr>
          <w:sz w:val="18"/>
        </w:rPr>
        <w:t>с</w:t>
      </w:r>
      <w:proofErr w:type="spellEnd"/>
      <w:r w:rsidRPr="00882968">
        <w:rPr>
          <w:sz w:val="18"/>
          <w:szCs w:val="28"/>
        </w:rPr>
        <w:t xml:space="preserve"> пунктом 2 статьи 23 Закона Красноярского края «О выборах в органы местного самоуправления в Красноярском крае». </w:t>
      </w:r>
      <w:r w:rsidRPr="00882968">
        <w:rPr>
          <w:sz w:val="18"/>
        </w:rPr>
        <w:t xml:space="preserve"> </w:t>
      </w:r>
    </w:p>
    <w:p w14:paraId="08BD0CC2" w14:textId="77777777" w:rsidR="007F0FEC" w:rsidRPr="00882968" w:rsidRDefault="007F0FEC" w:rsidP="007F0FEC">
      <w:pPr>
        <w:ind w:firstLine="709"/>
        <w:jc w:val="both"/>
        <w:rPr>
          <w:sz w:val="22"/>
        </w:rPr>
      </w:pPr>
      <w:r w:rsidRPr="00882968">
        <w:rPr>
          <w:sz w:val="18"/>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79F12E4" w14:textId="77777777" w:rsidR="007F0FEC" w:rsidRPr="00882968" w:rsidRDefault="007F0FEC" w:rsidP="007F0FEC">
      <w:pPr>
        <w:ind w:firstLine="709"/>
        <w:jc w:val="both"/>
        <w:rPr>
          <w:sz w:val="18"/>
        </w:rPr>
      </w:pPr>
      <w:r w:rsidRPr="00882968">
        <w:rPr>
          <w:sz w:val="18"/>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0CA4994F" w14:textId="77777777" w:rsidR="007F0FEC" w:rsidRPr="00882968" w:rsidRDefault="007F0FEC" w:rsidP="007F0FEC">
      <w:pPr>
        <w:ind w:firstLine="709"/>
        <w:jc w:val="both"/>
        <w:rPr>
          <w:sz w:val="18"/>
        </w:rPr>
      </w:pPr>
      <w:r w:rsidRPr="00882968">
        <w:rPr>
          <w:sz w:val="18"/>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19A356E" w14:textId="77777777" w:rsidR="007F0FEC" w:rsidRPr="00882968" w:rsidRDefault="007F0FEC" w:rsidP="007F0FEC">
      <w:pPr>
        <w:ind w:firstLine="709"/>
        <w:jc w:val="both"/>
        <w:rPr>
          <w:sz w:val="18"/>
        </w:rPr>
      </w:pPr>
      <w:r w:rsidRPr="00882968">
        <w:rPr>
          <w:sz w:val="18"/>
        </w:rPr>
        <w:t>В случае отсутствия судимости сведения об этом в заявлении о согласии баллотироваться не указываются.</w:t>
      </w:r>
    </w:p>
    <w:p w14:paraId="34008C9C" w14:textId="77777777" w:rsidR="007F0FEC" w:rsidRPr="00882968" w:rsidRDefault="007F0FEC" w:rsidP="007F0FEC">
      <w:pPr>
        <w:ind w:firstLine="709"/>
        <w:jc w:val="both"/>
        <w:rPr>
          <w:sz w:val="18"/>
        </w:rPr>
      </w:pPr>
      <w:r w:rsidRPr="00882968">
        <w:rPr>
          <w:sz w:val="1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141F19BC" w14:textId="77777777" w:rsidR="007F0FEC" w:rsidRPr="00882968" w:rsidRDefault="007F0FEC" w:rsidP="007F0FEC">
      <w:pPr>
        <w:ind w:firstLine="709"/>
        <w:jc w:val="both"/>
        <w:rPr>
          <w:sz w:val="22"/>
        </w:rPr>
      </w:pPr>
      <w:r w:rsidRPr="00882968">
        <w:rPr>
          <w:sz w:val="18"/>
        </w:rPr>
        <w:t>5. При отсутствии идентификационного номера налогоплательщика слова «ИНН - » не воспроизводятся.</w:t>
      </w:r>
    </w:p>
    <w:p w14:paraId="082B0BB4" w14:textId="77777777" w:rsidR="007F0FEC" w:rsidRPr="00882968" w:rsidRDefault="007F0FEC" w:rsidP="007F0FEC">
      <w:pPr>
        <w:ind w:firstLine="709"/>
        <w:jc w:val="both"/>
        <w:rPr>
          <w:sz w:val="18"/>
        </w:rPr>
      </w:pPr>
      <w:r w:rsidRPr="00882968">
        <w:rPr>
          <w:sz w:val="18"/>
        </w:rPr>
        <w:t>6. При отсутствии сведений о профессиональном образовании слова «профессиональное образование - » не воспроизводятся.</w:t>
      </w:r>
    </w:p>
    <w:p w14:paraId="766CBA06" w14:textId="77777777" w:rsidR="007F0FEC" w:rsidRPr="00882968" w:rsidRDefault="007F0FEC" w:rsidP="007F0FEC">
      <w:pPr>
        <w:ind w:firstLine="709"/>
        <w:jc w:val="both"/>
        <w:rPr>
          <w:sz w:val="18"/>
        </w:rPr>
      </w:pPr>
      <w:r w:rsidRPr="00882968">
        <w:rPr>
          <w:sz w:val="18"/>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44297CE1" w14:textId="77777777" w:rsidR="007F0FEC" w:rsidRPr="00882968" w:rsidRDefault="007F0FEC" w:rsidP="007F0FEC">
      <w:pPr>
        <w:ind w:firstLine="709"/>
        <w:jc w:val="both"/>
        <w:rPr>
          <w:sz w:val="18"/>
        </w:rPr>
      </w:pPr>
      <w:r w:rsidRPr="00882968">
        <w:rPr>
          <w:sz w:val="18"/>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06A89198" w14:textId="77777777" w:rsidR="007F0FEC" w:rsidRPr="000D382A" w:rsidRDefault="007F0FEC" w:rsidP="007F0FEC">
      <w:pPr>
        <w:ind w:firstLine="709"/>
        <w:jc w:val="both"/>
      </w:pPr>
    </w:p>
    <w:p w14:paraId="0BE61D22" w14:textId="77777777" w:rsidR="007F0FEC" w:rsidRPr="000D382A" w:rsidRDefault="007F0FEC" w:rsidP="00D64F6A">
      <w:pPr>
        <w:rPr>
          <w:b/>
          <w:color w:val="000000"/>
        </w:rPr>
      </w:pPr>
    </w:p>
    <w:p w14:paraId="15F85B93" w14:textId="77777777" w:rsidR="007F0FEC" w:rsidRPr="000D382A" w:rsidRDefault="007F0FEC" w:rsidP="00D64F6A">
      <w:pPr>
        <w:rPr>
          <w:b/>
          <w:color w:val="000000"/>
        </w:rPr>
      </w:pPr>
    </w:p>
    <w:p w14:paraId="73DDCF0C" w14:textId="77777777" w:rsidR="007F0FEC" w:rsidRPr="000D382A" w:rsidRDefault="007F0FEC" w:rsidP="00D64F6A">
      <w:pPr>
        <w:rPr>
          <w:b/>
          <w:color w:val="000000"/>
        </w:rPr>
        <w:sectPr w:rsidR="007F0FEC"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4A0" w:firstRow="1" w:lastRow="0" w:firstColumn="1" w:lastColumn="0" w:noHBand="0" w:noVBand="1"/>
      </w:tblPr>
      <w:tblGrid>
        <w:gridCol w:w="6142"/>
      </w:tblGrid>
      <w:tr w:rsidR="007F0FEC" w:rsidRPr="000D382A" w14:paraId="334172DB" w14:textId="77777777">
        <w:trPr>
          <w:jc w:val="right"/>
        </w:trPr>
        <w:tc>
          <w:tcPr>
            <w:tcW w:w="6142" w:type="dxa"/>
          </w:tcPr>
          <w:p w14:paraId="1F5CE57D" w14:textId="01173994" w:rsidR="007F0FEC" w:rsidRPr="000D382A" w:rsidRDefault="007F0FEC">
            <w:pPr>
              <w:spacing w:line="256" w:lineRule="auto"/>
            </w:pPr>
            <w:r w:rsidRPr="000D382A">
              <w:rPr>
                <w:sz w:val="20"/>
              </w:rPr>
              <w:lastRenderedPageBreak/>
              <w:t>Приложение №</w:t>
            </w:r>
            <w:r w:rsidR="003B7F93" w:rsidRPr="000D382A">
              <w:rPr>
                <w:sz w:val="20"/>
              </w:rPr>
              <w:t>7</w:t>
            </w:r>
          </w:p>
          <w:p w14:paraId="483DACB3" w14:textId="77777777" w:rsidR="00882968" w:rsidRDefault="007F0FEC">
            <w:pPr>
              <w:spacing w:line="256" w:lineRule="auto"/>
              <w:rPr>
                <w:sz w:val="20"/>
              </w:rPr>
            </w:pPr>
            <w:r w:rsidRPr="000D382A">
              <w:rPr>
                <w:sz w:val="20"/>
              </w:rPr>
              <w:t xml:space="preserve">к </w:t>
            </w:r>
            <w:r w:rsidR="00882968">
              <w:rPr>
                <w:sz w:val="20"/>
              </w:rPr>
              <w:t xml:space="preserve">решению территориальной избирательной комиссии </w:t>
            </w:r>
          </w:p>
          <w:p w14:paraId="2D27C6CD" w14:textId="77777777" w:rsidR="007F0FEC" w:rsidRDefault="00882968" w:rsidP="00882968">
            <w:pPr>
              <w:spacing w:line="256" w:lineRule="auto"/>
              <w:rPr>
                <w:sz w:val="20"/>
              </w:rPr>
            </w:pPr>
            <w:r>
              <w:rPr>
                <w:sz w:val="20"/>
              </w:rPr>
              <w:t xml:space="preserve">Шушенского района Красноярского края </w:t>
            </w:r>
          </w:p>
          <w:p w14:paraId="49DCB610" w14:textId="73FE7E62" w:rsidR="00882968" w:rsidRPr="000D382A" w:rsidRDefault="00882968" w:rsidP="00882968">
            <w:pPr>
              <w:spacing w:line="256" w:lineRule="auto"/>
            </w:pPr>
            <w:r>
              <w:rPr>
                <w:sz w:val="20"/>
              </w:rPr>
              <w:t>от 28.06.2025 № 23/109-2</w:t>
            </w:r>
          </w:p>
        </w:tc>
      </w:tr>
      <w:tr w:rsidR="007F0FEC" w:rsidRPr="000D382A" w14:paraId="60BB6F0D" w14:textId="77777777">
        <w:trPr>
          <w:jc w:val="right"/>
        </w:trPr>
        <w:tc>
          <w:tcPr>
            <w:tcW w:w="6142" w:type="dxa"/>
          </w:tcPr>
          <w:p w14:paraId="70E01CBD" w14:textId="77777777" w:rsidR="007F0FEC" w:rsidRPr="000D382A" w:rsidRDefault="007F0FEC" w:rsidP="00882968">
            <w:pPr>
              <w:snapToGrid w:val="0"/>
              <w:spacing w:line="256" w:lineRule="auto"/>
              <w:jc w:val="both"/>
              <w:rPr>
                <w:sz w:val="20"/>
              </w:rPr>
            </w:pPr>
          </w:p>
        </w:tc>
      </w:tr>
    </w:tbl>
    <w:p w14:paraId="498E0A77" w14:textId="77777777" w:rsidR="007F0FEC" w:rsidRPr="000D382A" w:rsidRDefault="007F0FEC" w:rsidP="00882968">
      <w:pPr>
        <w:jc w:val="both"/>
        <w:rPr>
          <w:b/>
          <w:color w:val="000000"/>
        </w:rPr>
      </w:pPr>
    </w:p>
    <w:tbl>
      <w:tblPr>
        <w:tblW w:w="0" w:type="auto"/>
        <w:tblInd w:w="4411" w:type="dxa"/>
        <w:tblLayout w:type="fixed"/>
        <w:tblLook w:val="04A0" w:firstRow="1" w:lastRow="0" w:firstColumn="1" w:lastColumn="0" w:noHBand="0" w:noVBand="1"/>
      </w:tblPr>
      <w:tblGrid>
        <w:gridCol w:w="6075"/>
      </w:tblGrid>
      <w:tr w:rsidR="00D64F6A" w:rsidRPr="000D382A" w14:paraId="47078E58" w14:textId="77777777" w:rsidTr="00D64F6A">
        <w:tc>
          <w:tcPr>
            <w:tcW w:w="6075" w:type="dxa"/>
          </w:tcPr>
          <w:p w14:paraId="69344321" w14:textId="0B5FFAB0" w:rsidR="00882968" w:rsidRPr="000D382A" w:rsidRDefault="00EC0A6E" w:rsidP="00882968">
            <w:pPr>
              <w:spacing w:line="256" w:lineRule="auto"/>
              <w:rPr>
                <w:color w:val="000000"/>
                <w:sz w:val="20"/>
              </w:rPr>
            </w:pPr>
            <w:r w:rsidRPr="000D382A">
              <w:rPr>
                <w:color w:val="000000"/>
                <w:sz w:val="28"/>
                <w:szCs w:val="28"/>
              </w:rPr>
              <w:t>В</w:t>
            </w:r>
            <w:r w:rsidR="00882968">
              <w:rPr>
                <w:color w:val="000000"/>
                <w:sz w:val="28"/>
                <w:szCs w:val="28"/>
              </w:rPr>
              <w:t xml:space="preserve"> окружную избирательную комиссию по выборам депутатов Шушенского окружного Совета депутатов по одномандатному избирательному округу № ______</w:t>
            </w:r>
            <w:r w:rsidRPr="000D382A">
              <w:rPr>
                <w:color w:val="000000"/>
                <w:sz w:val="28"/>
                <w:szCs w:val="28"/>
              </w:rPr>
              <w:t xml:space="preserve"> </w:t>
            </w:r>
          </w:p>
          <w:p w14:paraId="15004945" w14:textId="0943302E" w:rsidR="00D64F6A" w:rsidRPr="000D382A" w:rsidRDefault="00D64F6A" w:rsidP="00EC0A6E">
            <w:pPr>
              <w:spacing w:line="256" w:lineRule="auto"/>
              <w:rPr>
                <w:color w:val="000000"/>
                <w:sz w:val="20"/>
              </w:rPr>
            </w:pPr>
          </w:p>
        </w:tc>
      </w:tr>
    </w:tbl>
    <w:p w14:paraId="07EC9B3E" w14:textId="77777777" w:rsidR="00D64F6A" w:rsidRPr="000D382A" w:rsidRDefault="00D64F6A" w:rsidP="00882968">
      <w:pPr>
        <w:jc w:val="both"/>
        <w:rPr>
          <w:b/>
          <w:color w:val="000000"/>
        </w:rPr>
      </w:pPr>
    </w:p>
    <w:p w14:paraId="1B0C41C3" w14:textId="77777777" w:rsidR="00D64F6A" w:rsidRPr="000D382A" w:rsidRDefault="00D64F6A" w:rsidP="00D64F6A">
      <w:pPr>
        <w:rPr>
          <w:sz w:val="28"/>
          <w:szCs w:val="28"/>
        </w:rPr>
      </w:pPr>
      <w:r w:rsidRPr="000D382A">
        <w:rPr>
          <w:b/>
          <w:color w:val="000000"/>
          <w:sz w:val="28"/>
          <w:szCs w:val="28"/>
        </w:rPr>
        <w:t>Заявление</w:t>
      </w:r>
    </w:p>
    <w:p w14:paraId="40439E12" w14:textId="77777777" w:rsidR="00D64F6A" w:rsidRPr="000D382A" w:rsidRDefault="00D64F6A" w:rsidP="00D64F6A">
      <w:pPr>
        <w:rPr>
          <w:b/>
          <w:color w:val="000000"/>
          <w:sz w:val="28"/>
          <w:szCs w:val="28"/>
        </w:rPr>
      </w:pPr>
    </w:p>
    <w:p w14:paraId="7D13F645" w14:textId="77777777" w:rsidR="00D64F6A" w:rsidRPr="000D382A" w:rsidRDefault="00D64F6A" w:rsidP="00D64F6A">
      <w:pPr>
        <w:ind w:firstLine="708"/>
        <w:jc w:val="both"/>
      </w:pPr>
      <w:r w:rsidRPr="000D382A">
        <w:rPr>
          <w:color w:val="000000"/>
          <w:sz w:val="28"/>
          <w:szCs w:val="28"/>
        </w:rPr>
        <w:t xml:space="preserve">  </w:t>
      </w:r>
      <w:r w:rsidRPr="000D382A">
        <w:rPr>
          <w:color w:val="000000"/>
          <w:sz w:val="28"/>
          <w:szCs w:val="28"/>
          <w:lang w:bidi="ru-RU"/>
        </w:rPr>
        <w:t>Я,</w:t>
      </w:r>
      <w:r w:rsidRPr="000D382A">
        <w:rPr>
          <w:color w:val="000000"/>
          <w:lang w:bidi="ru-RU"/>
        </w:rPr>
        <w:t xml:space="preserve"> __________________________________________________________________________</w:t>
      </w:r>
      <w:r w:rsidR="00032852" w:rsidRPr="000D382A">
        <w:rPr>
          <w:color w:val="000000"/>
          <w:lang w:bidi="ru-RU"/>
        </w:rPr>
        <w:t>_</w:t>
      </w:r>
      <w:r w:rsidRPr="000D382A">
        <w:rPr>
          <w:color w:val="000000"/>
          <w:lang w:bidi="ru-RU"/>
        </w:rPr>
        <w:t>_</w:t>
      </w:r>
      <w:r w:rsidRPr="000D382A">
        <w:rPr>
          <w:color w:val="000000"/>
          <w:sz w:val="28"/>
          <w:szCs w:val="28"/>
          <w:lang w:bidi="ru-RU"/>
        </w:rPr>
        <w:t>,</w:t>
      </w:r>
    </w:p>
    <w:p w14:paraId="01DBBE30" w14:textId="77777777" w:rsidR="00D64F6A" w:rsidRPr="000D382A" w:rsidRDefault="00D64F6A" w:rsidP="00D64F6A">
      <w:pPr>
        <w:ind w:firstLine="567"/>
      </w:pPr>
      <w:r w:rsidRPr="000D382A">
        <w:rPr>
          <w:sz w:val="20"/>
        </w:rPr>
        <w:t>(фамилия, имя, отчество кандидата)</w:t>
      </w:r>
    </w:p>
    <w:p w14:paraId="4AC13F3F" w14:textId="7E138FA3" w:rsidR="00D64F6A" w:rsidRPr="00882968" w:rsidRDefault="00D64F6A" w:rsidP="00D64F6A">
      <w:pPr>
        <w:jc w:val="both"/>
        <w:rPr>
          <w:color w:val="000000"/>
          <w:sz w:val="20"/>
        </w:rPr>
      </w:pPr>
      <w:r w:rsidRPr="000D382A">
        <w:rPr>
          <w:sz w:val="28"/>
          <w:szCs w:val="28"/>
        </w:rPr>
        <w:t xml:space="preserve">даю согласие баллотироваться кандидатом в </w:t>
      </w:r>
      <w:r w:rsidRPr="00882968">
        <w:rPr>
          <w:b/>
          <w:sz w:val="28"/>
          <w:szCs w:val="28"/>
        </w:rPr>
        <w:t>депутаты</w:t>
      </w:r>
      <w:r w:rsidR="00882968" w:rsidRPr="00882968">
        <w:rPr>
          <w:b/>
          <w:sz w:val="28"/>
          <w:szCs w:val="28"/>
        </w:rPr>
        <w:t xml:space="preserve"> Шушенского окружного Совета депутатов по одномандатному избирательному округу № _____</w:t>
      </w:r>
      <w:r w:rsidRPr="000D382A">
        <w:t xml:space="preserve"> </w:t>
      </w:r>
      <w:r w:rsidRPr="000D382A">
        <w:rPr>
          <w:sz w:val="28"/>
          <w:szCs w:val="28"/>
        </w:rPr>
        <w:t xml:space="preserve">в порядке самовыдвижения. </w:t>
      </w:r>
    </w:p>
    <w:p w14:paraId="6E7A35F5" w14:textId="0988AE77" w:rsidR="00D64F6A" w:rsidRPr="00882968" w:rsidRDefault="00D64F6A" w:rsidP="00882968">
      <w:pPr>
        <w:spacing w:line="256" w:lineRule="auto"/>
        <w:ind w:firstLine="420"/>
        <w:jc w:val="both"/>
      </w:pPr>
      <w:proofErr w:type="gramStart"/>
      <w:r w:rsidRPr="000D382A">
        <w:rPr>
          <w:sz w:val="28"/>
          <w:szCs w:val="28"/>
        </w:rPr>
        <w:t>В случае избрания депутатом</w:t>
      </w:r>
      <w:r w:rsidR="00882968" w:rsidRPr="00882968">
        <w:rPr>
          <w:b/>
          <w:sz w:val="28"/>
          <w:szCs w:val="28"/>
        </w:rPr>
        <w:t xml:space="preserve"> Шушенского окружного Совета депутатов</w:t>
      </w:r>
      <w:r w:rsidR="00882968" w:rsidRPr="000D382A">
        <w:t xml:space="preserve"> </w:t>
      </w:r>
      <w:r w:rsidRPr="000D382A">
        <w:rPr>
          <w:sz w:val="28"/>
          <w:szCs w:val="28"/>
        </w:rPr>
        <w:t>обязуюсь в пятидневный срок с момента извещения меня об избрании депутатом</w:t>
      </w:r>
      <w:r w:rsidRPr="000D382A">
        <w:t xml:space="preserve"> </w:t>
      </w:r>
      <w:r w:rsidR="00882968" w:rsidRPr="00882968">
        <w:rPr>
          <w:b/>
          <w:sz w:val="28"/>
          <w:szCs w:val="28"/>
        </w:rPr>
        <w:t>Шушенского окружного Совета депутатов</w:t>
      </w:r>
      <w:r w:rsidR="00882968" w:rsidRPr="000D382A">
        <w:t xml:space="preserve"> </w:t>
      </w:r>
      <w:r w:rsidRPr="000D382A">
        <w:rPr>
          <w:sz w:val="28"/>
          <w:szCs w:val="28"/>
        </w:rPr>
        <w:t xml:space="preserve">представить </w:t>
      </w:r>
      <w:r w:rsidRPr="00882968">
        <w:rPr>
          <w:b/>
          <w:sz w:val="28"/>
          <w:szCs w:val="28"/>
        </w:rPr>
        <w:t xml:space="preserve">в окружную избирательную комиссию </w:t>
      </w:r>
      <w:r w:rsidR="00882968" w:rsidRPr="00882968">
        <w:rPr>
          <w:b/>
          <w:color w:val="000000"/>
          <w:sz w:val="28"/>
          <w:szCs w:val="28"/>
        </w:rPr>
        <w:t xml:space="preserve">по выборам депутатов Шушенского окружного Совета депутатов по одномандатному избирательному округу № ______ </w:t>
      </w:r>
      <w:r w:rsidRPr="000D382A">
        <w:rPr>
          <w:sz w:val="28"/>
          <w:szCs w:val="28"/>
        </w:rPr>
        <w:t>копию приказа (иного документа) об освобождении от обязанностей,  несовместимых со статусом депутата</w:t>
      </w:r>
      <w:r w:rsidRPr="000D382A">
        <w:t xml:space="preserve"> </w:t>
      </w:r>
      <w:r w:rsidR="00882968" w:rsidRPr="00882968">
        <w:rPr>
          <w:b/>
          <w:sz w:val="28"/>
          <w:szCs w:val="28"/>
        </w:rPr>
        <w:t>Шушенского окружного Совета депутатов</w:t>
      </w:r>
      <w:r w:rsidRPr="000D382A">
        <w:rPr>
          <w:sz w:val="28"/>
          <w:szCs w:val="28"/>
        </w:rPr>
        <w:t>,</w:t>
      </w:r>
      <w:r w:rsidRPr="000D382A">
        <w:t xml:space="preserve"> </w:t>
      </w:r>
      <w:r w:rsidRPr="000D382A">
        <w:rPr>
          <w:sz w:val="28"/>
          <w:szCs w:val="28"/>
        </w:rPr>
        <w:t>либо копию документа, удостоверяющего, что</w:t>
      </w:r>
      <w:proofErr w:type="gramEnd"/>
      <w:r w:rsidRPr="000D382A">
        <w:rPr>
          <w:sz w:val="28"/>
          <w:szCs w:val="28"/>
        </w:rPr>
        <w:t xml:space="preserve"> мною в установленный срок подано заявление об освобождении от указанных обязанностей. </w:t>
      </w:r>
    </w:p>
    <w:p w14:paraId="5E858508" w14:textId="6CEDC75D" w:rsidR="00D64F6A" w:rsidRPr="000D382A" w:rsidRDefault="00D64F6A" w:rsidP="00882968">
      <w:pPr>
        <w:ind w:firstLine="708"/>
        <w:jc w:val="both"/>
      </w:pPr>
      <w:r w:rsidRPr="000D382A">
        <w:rPr>
          <w:sz w:val="28"/>
          <w:szCs w:val="28"/>
        </w:rPr>
        <w:t xml:space="preserve">Подтверждаю, что я не давал согласия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избирательному округу и не выдвигал свою кандидатуру в порядке самовыдвижения по какому-либо иному одномандатному избирательному округу на выборах депутатов </w:t>
      </w:r>
      <w:r w:rsidR="00882968" w:rsidRPr="00882968">
        <w:rPr>
          <w:b/>
          <w:sz w:val="28"/>
          <w:szCs w:val="28"/>
        </w:rPr>
        <w:t xml:space="preserve">Шушенского окружного Совета </w:t>
      </w:r>
      <w:r w:rsidR="00882968">
        <w:rPr>
          <w:b/>
          <w:sz w:val="28"/>
          <w:szCs w:val="28"/>
        </w:rPr>
        <w:t>депутатов.</w:t>
      </w:r>
      <w:r w:rsidR="00882968" w:rsidRPr="000D382A">
        <w:t xml:space="preserve"> </w:t>
      </w:r>
    </w:p>
    <w:p w14:paraId="434D75A6" w14:textId="77777777" w:rsidR="00D64F6A" w:rsidRPr="000D382A" w:rsidRDefault="00D64F6A" w:rsidP="00D64F6A">
      <w:pPr>
        <w:ind w:firstLine="567"/>
        <w:jc w:val="both"/>
        <w:rPr>
          <w:sz w:val="28"/>
          <w:szCs w:val="28"/>
        </w:rPr>
      </w:pPr>
      <w:r w:rsidRPr="000D382A">
        <w:rPr>
          <w:sz w:val="22"/>
          <w:szCs w:val="22"/>
        </w:rPr>
        <w:t xml:space="preserve"> </w:t>
      </w:r>
      <w:r w:rsidRPr="000D382A">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firstRow="1" w:lastRow="0" w:firstColumn="1" w:lastColumn="0" w:noHBand="0" w:noVBand="1"/>
      </w:tblPr>
      <w:tblGrid>
        <w:gridCol w:w="2128"/>
        <w:gridCol w:w="850"/>
        <w:gridCol w:w="425"/>
        <w:gridCol w:w="1700"/>
        <w:gridCol w:w="227"/>
        <w:gridCol w:w="906"/>
        <w:gridCol w:w="2980"/>
        <w:gridCol w:w="1134"/>
      </w:tblGrid>
      <w:tr w:rsidR="00D64F6A" w:rsidRPr="000D382A" w14:paraId="05BBB76E" w14:textId="77777777" w:rsidTr="00D64F6A">
        <w:tc>
          <w:tcPr>
            <w:tcW w:w="2127" w:type="dxa"/>
            <w:hideMark/>
          </w:tcPr>
          <w:p w14:paraId="0DA730CF" w14:textId="77777777"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14:paraId="62081DF5" w14:textId="77777777" w:rsidR="00D64F6A" w:rsidRPr="000D382A" w:rsidRDefault="00D64F6A">
            <w:pPr>
              <w:spacing w:line="256" w:lineRule="auto"/>
            </w:pPr>
          </w:p>
        </w:tc>
        <w:tc>
          <w:tcPr>
            <w:tcW w:w="425" w:type="dxa"/>
          </w:tcPr>
          <w:p w14:paraId="6C723903" w14:textId="77777777" w:rsidR="00D64F6A" w:rsidRPr="000D382A" w:rsidRDefault="00D64F6A">
            <w:pPr>
              <w:spacing w:line="256" w:lineRule="auto"/>
            </w:pPr>
          </w:p>
        </w:tc>
        <w:tc>
          <w:tcPr>
            <w:tcW w:w="1700" w:type="dxa"/>
            <w:tcBorders>
              <w:top w:val="nil"/>
              <w:left w:val="nil"/>
              <w:bottom w:val="single" w:sz="4" w:space="0" w:color="000000"/>
              <w:right w:val="nil"/>
            </w:tcBorders>
          </w:tcPr>
          <w:p w14:paraId="75020F57" w14:textId="77777777" w:rsidR="00D64F6A" w:rsidRPr="000D382A" w:rsidRDefault="00D64F6A">
            <w:pPr>
              <w:spacing w:line="256" w:lineRule="auto"/>
            </w:pPr>
          </w:p>
        </w:tc>
        <w:tc>
          <w:tcPr>
            <w:tcW w:w="227" w:type="dxa"/>
          </w:tcPr>
          <w:p w14:paraId="6B136222" w14:textId="77777777" w:rsidR="00D64F6A" w:rsidRPr="000D382A" w:rsidRDefault="00D64F6A">
            <w:pPr>
              <w:spacing w:line="256" w:lineRule="auto"/>
            </w:pPr>
          </w:p>
        </w:tc>
        <w:tc>
          <w:tcPr>
            <w:tcW w:w="906" w:type="dxa"/>
            <w:tcBorders>
              <w:top w:val="nil"/>
              <w:left w:val="nil"/>
              <w:bottom w:val="single" w:sz="4" w:space="0" w:color="000000"/>
              <w:right w:val="nil"/>
            </w:tcBorders>
          </w:tcPr>
          <w:p w14:paraId="61A890FC" w14:textId="77777777" w:rsidR="00D64F6A" w:rsidRPr="000D382A" w:rsidRDefault="00D64F6A">
            <w:pPr>
              <w:spacing w:line="256" w:lineRule="auto"/>
            </w:pPr>
          </w:p>
        </w:tc>
        <w:tc>
          <w:tcPr>
            <w:tcW w:w="2979" w:type="dxa"/>
            <w:hideMark/>
          </w:tcPr>
          <w:p w14:paraId="1ACEFD46" w14:textId="77777777" w:rsidR="00D64F6A" w:rsidRPr="000D382A" w:rsidRDefault="00D64F6A">
            <w:pPr>
              <w:spacing w:line="256" w:lineRule="auto"/>
              <w:rPr>
                <w:sz w:val="28"/>
                <w:szCs w:val="28"/>
              </w:rPr>
            </w:pPr>
            <w:r w:rsidRPr="000D382A">
              <w:rPr>
                <w:sz w:val="28"/>
                <w:szCs w:val="28"/>
              </w:rPr>
              <w:t>года, место рождения –</w:t>
            </w:r>
          </w:p>
        </w:tc>
        <w:tc>
          <w:tcPr>
            <w:tcW w:w="1134" w:type="dxa"/>
            <w:tcBorders>
              <w:top w:val="nil"/>
              <w:left w:val="nil"/>
              <w:bottom w:val="single" w:sz="4" w:space="0" w:color="000000"/>
              <w:right w:val="nil"/>
            </w:tcBorders>
          </w:tcPr>
          <w:p w14:paraId="11D72539" w14:textId="77777777" w:rsidR="00D64F6A" w:rsidRPr="000D382A" w:rsidRDefault="00D64F6A">
            <w:pPr>
              <w:spacing w:line="256" w:lineRule="auto"/>
            </w:pPr>
          </w:p>
        </w:tc>
      </w:tr>
      <w:tr w:rsidR="00D64F6A" w:rsidRPr="000D382A" w14:paraId="347DA2EC" w14:textId="77777777" w:rsidTr="00D64F6A">
        <w:tc>
          <w:tcPr>
            <w:tcW w:w="2127" w:type="dxa"/>
          </w:tcPr>
          <w:p w14:paraId="0D78A186" w14:textId="77777777"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14:paraId="67D94BBF" w14:textId="77777777" w:rsidR="00D64F6A" w:rsidRPr="000D382A" w:rsidRDefault="00D64F6A">
            <w:pPr>
              <w:spacing w:line="256" w:lineRule="auto"/>
            </w:pPr>
            <w:r w:rsidRPr="000D382A">
              <w:rPr>
                <w:sz w:val="20"/>
              </w:rPr>
              <w:t>(число)</w:t>
            </w:r>
          </w:p>
        </w:tc>
        <w:tc>
          <w:tcPr>
            <w:tcW w:w="425" w:type="dxa"/>
          </w:tcPr>
          <w:p w14:paraId="163BD5D3" w14:textId="77777777"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14:paraId="1086C7A9" w14:textId="77777777" w:rsidR="00D64F6A" w:rsidRPr="000D382A" w:rsidRDefault="00D64F6A">
            <w:pPr>
              <w:spacing w:line="256" w:lineRule="auto"/>
            </w:pPr>
            <w:r w:rsidRPr="000D382A">
              <w:rPr>
                <w:sz w:val="20"/>
              </w:rPr>
              <w:t>(месяц)</w:t>
            </w:r>
          </w:p>
        </w:tc>
        <w:tc>
          <w:tcPr>
            <w:tcW w:w="227" w:type="dxa"/>
          </w:tcPr>
          <w:p w14:paraId="1DA6673A" w14:textId="77777777" w:rsidR="00D64F6A" w:rsidRPr="000D382A" w:rsidRDefault="00D64F6A">
            <w:pPr>
              <w:spacing w:line="256" w:lineRule="auto"/>
              <w:rPr>
                <w:sz w:val="16"/>
              </w:rPr>
            </w:pPr>
          </w:p>
        </w:tc>
        <w:tc>
          <w:tcPr>
            <w:tcW w:w="906" w:type="dxa"/>
            <w:tcBorders>
              <w:top w:val="single" w:sz="4" w:space="0" w:color="000000"/>
              <w:left w:val="nil"/>
              <w:bottom w:val="nil"/>
              <w:right w:val="nil"/>
            </w:tcBorders>
          </w:tcPr>
          <w:p w14:paraId="13D2E4D4" w14:textId="77777777" w:rsidR="00D64F6A" w:rsidRPr="000D382A" w:rsidRDefault="00D64F6A">
            <w:pPr>
              <w:spacing w:line="256" w:lineRule="auto"/>
              <w:rPr>
                <w:sz w:val="16"/>
              </w:rPr>
            </w:pPr>
          </w:p>
        </w:tc>
        <w:tc>
          <w:tcPr>
            <w:tcW w:w="2979" w:type="dxa"/>
          </w:tcPr>
          <w:p w14:paraId="1CA15ACE" w14:textId="77777777" w:rsidR="00D64F6A" w:rsidRPr="000D382A" w:rsidRDefault="00D64F6A">
            <w:pPr>
              <w:spacing w:line="256" w:lineRule="auto"/>
              <w:rPr>
                <w:sz w:val="16"/>
              </w:rPr>
            </w:pPr>
          </w:p>
        </w:tc>
        <w:tc>
          <w:tcPr>
            <w:tcW w:w="1134" w:type="dxa"/>
            <w:tcBorders>
              <w:top w:val="single" w:sz="4" w:space="0" w:color="000000"/>
              <w:left w:val="nil"/>
              <w:bottom w:val="nil"/>
              <w:right w:val="nil"/>
            </w:tcBorders>
          </w:tcPr>
          <w:p w14:paraId="752556BE" w14:textId="77777777" w:rsidR="00D64F6A" w:rsidRPr="000D382A" w:rsidRDefault="00D64F6A">
            <w:pPr>
              <w:spacing w:line="256" w:lineRule="auto"/>
              <w:rPr>
                <w:sz w:val="16"/>
              </w:rPr>
            </w:pPr>
          </w:p>
        </w:tc>
      </w:tr>
    </w:tbl>
    <w:p w14:paraId="52E000CA" w14:textId="77777777" w:rsidR="00D64F6A" w:rsidRPr="000D382A" w:rsidRDefault="00D64F6A" w:rsidP="00D64F6A">
      <w:pPr>
        <w:jc w:val="right"/>
        <w:rPr>
          <w:sz w:val="28"/>
          <w:szCs w:val="28"/>
        </w:rPr>
      </w:pPr>
      <w:r w:rsidRPr="000D382A">
        <w:tab/>
      </w:r>
      <w:r w:rsidRPr="000D382A">
        <w:rPr>
          <w:sz w:val="28"/>
          <w:szCs w:val="28"/>
        </w:rPr>
        <w:t>,</w:t>
      </w:r>
    </w:p>
    <w:p w14:paraId="768B230A" w14:textId="77777777" w:rsidR="00D64F6A" w:rsidRPr="000D382A" w:rsidRDefault="00D64F6A" w:rsidP="00D64F6A">
      <w:pPr>
        <w:pBdr>
          <w:top w:val="single" w:sz="4" w:space="1" w:color="000000"/>
        </w:pBdr>
        <w:tabs>
          <w:tab w:val="left" w:pos="10121"/>
        </w:tabs>
        <w:ind w:right="142"/>
        <w:rPr>
          <w:sz w:val="2"/>
        </w:rPr>
      </w:pPr>
    </w:p>
    <w:p w14:paraId="790639A3" w14:textId="77777777" w:rsidR="00882968" w:rsidRDefault="00D64F6A" w:rsidP="00D64F6A">
      <w:pPr>
        <w:tabs>
          <w:tab w:val="left" w:pos="9356"/>
        </w:tabs>
        <w:jc w:val="both"/>
      </w:pPr>
      <w:r w:rsidRPr="000D382A">
        <w:rPr>
          <w:sz w:val="28"/>
          <w:szCs w:val="28"/>
        </w:rPr>
        <w:t>адрес места жительства –</w:t>
      </w:r>
      <w:r w:rsidRPr="000D382A">
        <w:t xml:space="preserve"> ____________________________________________________________</w:t>
      </w:r>
    </w:p>
    <w:p w14:paraId="52CC38C8" w14:textId="2818146F" w:rsidR="00D64F6A" w:rsidRPr="000D382A" w:rsidRDefault="00882968" w:rsidP="00D64F6A">
      <w:pPr>
        <w:tabs>
          <w:tab w:val="left" w:pos="9356"/>
        </w:tabs>
        <w:jc w:val="both"/>
      </w:pPr>
      <w:r>
        <w:t>______________________________________________________________________________________</w:t>
      </w:r>
      <w:r w:rsidR="00D64F6A" w:rsidRPr="000D382A">
        <w:rPr>
          <w:sz w:val="28"/>
          <w:szCs w:val="28"/>
        </w:rPr>
        <w:t>,</w:t>
      </w:r>
    </w:p>
    <w:p w14:paraId="7FAB3E1F" w14:textId="70BF76A6" w:rsidR="00D64F6A" w:rsidRPr="00882968" w:rsidRDefault="00882968" w:rsidP="00882968">
      <w:pPr>
        <w:ind w:right="-1"/>
        <w:jc w:val="both"/>
        <w:rPr>
          <w:sz w:val="20"/>
        </w:rPr>
      </w:pPr>
      <w:r>
        <w:rPr>
          <w:sz w:val="16"/>
        </w:rPr>
        <w:t xml:space="preserve">                       </w:t>
      </w:r>
      <w:proofErr w:type="gramStart"/>
      <w:r w:rsidR="00D64F6A" w:rsidRPr="00882968">
        <w:rPr>
          <w:sz w:val="16"/>
        </w:rPr>
        <w:t>(наименование субъекта Российской Федерации, района, города, иного населенного пункта, улицы, номер дома, корпуса, квартиры)</w:t>
      </w:r>
      <w:proofErr w:type="gramEnd"/>
    </w:p>
    <w:p w14:paraId="677B39EC" w14:textId="77777777" w:rsidR="00D64F6A" w:rsidRPr="000D382A" w:rsidRDefault="00D64F6A" w:rsidP="00D64F6A">
      <w:r w:rsidRPr="000D382A">
        <w:rPr>
          <w:sz w:val="28"/>
          <w:szCs w:val="28"/>
        </w:rPr>
        <w:t>вид документа</w:t>
      </w:r>
      <w:r w:rsidRPr="000D382A">
        <w:t xml:space="preserve"> –_____________________________________________________________________</w:t>
      </w:r>
      <w:r w:rsidRPr="000D382A">
        <w:rPr>
          <w:sz w:val="28"/>
          <w:szCs w:val="28"/>
        </w:rPr>
        <w:t>,</w:t>
      </w:r>
    </w:p>
    <w:p w14:paraId="7D6A0CF0" w14:textId="77777777" w:rsidR="00D64F6A" w:rsidRPr="00882968" w:rsidRDefault="00D64F6A" w:rsidP="00D64F6A">
      <w:pPr>
        <w:tabs>
          <w:tab w:val="left" w:pos="425"/>
          <w:tab w:val="left" w:pos="3047"/>
          <w:tab w:val="left" w:pos="8291"/>
          <w:tab w:val="left" w:pos="10560"/>
          <w:tab w:val="left" w:pos="16229"/>
          <w:tab w:val="left" w:pos="23316"/>
          <w:tab w:val="left" w:pos="26590"/>
        </w:tabs>
        <w:rPr>
          <w:sz w:val="20"/>
        </w:rPr>
      </w:pPr>
      <w:r w:rsidRPr="000D382A">
        <w:tab/>
        <w:t xml:space="preserve">                    </w:t>
      </w:r>
      <w:r w:rsidRPr="000D382A">
        <w:rPr>
          <w:sz w:val="20"/>
        </w:rPr>
        <w:t>(</w:t>
      </w:r>
      <w:r w:rsidRPr="00882968">
        <w:rPr>
          <w:sz w:val="16"/>
        </w:rPr>
        <w:t>паспорт или документ, заменяющий паспорт гражданина Российской Федерации)</w:t>
      </w:r>
    </w:p>
    <w:p w14:paraId="687F5D34" w14:textId="77777777"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14:paraId="7C07C9CE" w14:textId="3ED4B0BA" w:rsidR="00D64F6A" w:rsidRPr="00882968" w:rsidRDefault="00D64F6A" w:rsidP="00882968">
      <w:pPr>
        <w:ind w:left="5245" w:right="-1"/>
        <w:rPr>
          <w:sz w:val="20"/>
        </w:rPr>
      </w:pPr>
      <w:r w:rsidRPr="00882968">
        <w:rPr>
          <w:sz w:val="16"/>
        </w:rPr>
        <w:t>(серия, номер паспорта или документа, заменяющего паспорт гражданина Российской Федерации)</w:t>
      </w:r>
    </w:p>
    <w:p w14:paraId="51D5DB0C" w14:textId="77777777" w:rsidR="00D64F6A" w:rsidRPr="000D382A" w:rsidRDefault="00D64F6A" w:rsidP="00D64F6A">
      <w:pPr>
        <w:tabs>
          <w:tab w:val="left" w:pos="425"/>
          <w:tab w:val="left" w:pos="3047"/>
          <w:tab w:val="left" w:pos="5669"/>
          <w:tab w:val="left" w:pos="8291"/>
          <w:tab w:val="left" w:pos="10560"/>
          <w:tab w:val="left" w:pos="16229"/>
          <w:tab w:val="left" w:pos="23316"/>
          <w:tab w:val="left" w:pos="26590"/>
        </w:tabs>
        <w:jc w:val="both"/>
      </w:pPr>
      <w:r w:rsidRPr="000D382A">
        <w:rPr>
          <w:sz w:val="28"/>
          <w:szCs w:val="28"/>
        </w:rPr>
        <w:t>выдан –</w:t>
      </w:r>
      <w:r w:rsidRPr="000D382A">
        <w:t xml:space="preserve"> _____________________________________________________________________________</w:t>
      </w:r>
      <w:r w:rsidRPr="000D382A">
        <w:rPr>
          <w:sz w:val="28"/>
          <w:szCs w:val="28"/>
        </w:rPr>
        <w:t>,</w:t>
      </w:r>
    </w:p>
    <w:p w14:paraId="144134E7" w14:textId="77777777" w:rsidR="00D64F6A" w:rsidRPr="00882968" w:rsidRDefault="00D64F6A" w:rsidP="00D64F6A">
      <w:pPr>
        <w:ind w:left="709"/>
        <w:rPr>
          <w:sz w:val="20"/>
        </w:rPr>
      </w:pPr>
      <w:r w:rsidRPr="00882968">
        <w:rPr>
          <w:sz w:val="16"/>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firstRow="1" w:lastRow="0" w:firstColumn="1" w:lastColumn="0" w:noHBand="0" w:noVBand="1"/>
      </w:tblPr>
      <w:tblGrid>
        <w:gridCol w:w="1015"/>
        <w:gridCol w:w="710"/>
        <w:gridCol w:w="3396"/>
        <w:gridCol w:w="35"/>
        <w:gridCol w:w="1386"/>
        <w:gridCol w:w="2974"/>
        <w:gridCol w:w="845"/>
        <w:gridCol w:w="15"/>
        <w:gridCol w:w="23"/>
        <w:gridCol w:w="119"/>
        <w:gridCol w:w="12"/>
        <w:gridCol w:w="11"/>
        <w:gridCol w:w="119"/>
        <w:gridCol w:w="154"/>
      </w:tblGrid>
      <w:tr w:rsidR="007A4C4C" w:rsidRPr="000D382A" w14:paraId="3AF593F9" w14:textId="77777777" w:rsidTr="00755CF1">
        <w:trPr>
          <w:gridAfter w:val="2"/>
          <w:wAfter w:w="273" w:type="dxa"/>
        </w:trPr>
        <w:tc>
          <w:tcPr>
            <w:tcW w:w="1015" w:type="dxa"/>
            <w:vAlign w:val="bottom"/>
            <w:hideMark/>
          </w:tcPr>
          <w:p w14:paraId="249737B8" w14:textId="77777777" w:rsidR="007A4C4C" w:rsidRPr="000D382A" w:rsidRDefault="007A4C4C" w:rsidP="00E2019F">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14:paraId="5841515A" w14:textId="77777777" w:rsidR="007A4C4C" w:rsidRPr="000D382A" w:rsidRDefault="007A4C4C" w:rsidP="00E2019F">
            <w:pPr>
              <w:spacing w:line="256" w:lineRule="auto"/>
            </w:pPr>
          </w:p>
        </w:tc>
        <w:tc>
          <w:tcPr>
            <w:tcW w:w="1421" w:type="dxa"/>
            <w:gridSpan w:val="2"/>
            <w:vAlign w:val="bottom"/>
          </w:tcPr>
          <w:p w14:paraId="5CDADCC9" w14:textId="77777777" w:rsidR="007A4C4C" w:rsidRPr="000D382A" w:rsidRDefault="007A4C4C" w:rsidP="00E2019F">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14:paraId="5354E4DC" w14:textId="77777777" w:rsidR="007A4C4C" w:rsidRPr="000D382A" w:rsidRDefault="007A4C4C" w:rsidP="00E2019F">
            <w:pPr>
              <w:spacing w:line="256" w:lineRule="auto"/>
            </w:pPr>
          </w:p>
        </w:tc>
        <w:tc>
          <w:tcPr>
            <w:tcW w:w="157" w:type="dxa"/>
            <w:gridSpan w:val="3"/>
            <w:vAlign w:val="bottom"/>
            <w:hideMark/>
          </w:tcPr>
          <w:p w14:paraId="7ADC9D97" w14:textId="77777777" w:rsidR="007A4C4C" w:rsidRPr="000D382A" w:rsidRDefault="007A4C4C" w:rsidP="00E2019F">
            <w:pPr>
              <w:spacing w:line="256" w:lineRule="auto"/>
              <w:rPr>
                <w:sz w:val="28"/>
                <w:szCs w:val="28"/>
              </w:rPr>
            </w:pPr>
            <w:r w:rsidRPr="000D382A">
              <w:rPr>
                <w:sz w:val="28"/>
                <w:szCs w:val="28"/>
              </w:rPr>
              <w:t>,</w:t>
            </w:r>
          </w:p>
        </w:tc>
        <w:tc>
          <w:tcPr>
            <w:tcW w:w="23" w:type="dxa"/>
            <w:gridSpan w:val="2"/>
          </w:tcPr>
          <w:p w14:paraId="7C96A99B" w14:textId="77777777" w:rsidR="007A4C4C" w:rsidRPr="000D382A" w:rsidRDefault="007A4C4C" w:rsidP="00E2019F">
            <w:pPr>
              <w:spacing w:line="256" w:lineRule="auto"/>
              <w:rPr>
                <w:sz w:val="28"/>
                <w:szCs w:val="28"/>
              </w:rPr>
            </w:pPr>
            <w:r w:rsidRPr="000D382A">
              <w:rPr>
                <w:sz w:val="28"/>
                <w:szCs w:val="28"/>
              </w:rPr>
              <w:t>,</w:t>
            </w:r>
          </w:p>
        </w:tc>
      </w:tr>
      <w:tr w:rsidR="007A4C4C" w:rsidRPr="000D382A" w14:paraId="006976E7" w14:textId="77777777" w:rsidTr="00755CF1">
        <w:trPr>
          <w:trHeight w:val="120"/>
        </w:trPr>
        <w:tc>
          <w:tcPr>
            <w:tcW w:w="5156" w:type="dxa"/>
            <w:gridSpan w:val="4"/>
            <w:tcMar>
              <w:top w:w="0" w:type="dxa"/>
              <w:left w:w="28" w:type="dxa"/>
              <w:bottom w:w="0" w:type="dxa"/>
              <w:right w:w="28" w:type="dxa"/>
            </w:tcMar>
            <w:vAlign w:val="bottom"/>
            <w:hideMark/>
          </w:tcPr>
          <w:p w14:paraId="7A3A8A40" w14:textId="617CB6AE" w:rsidR="007A4C4C" w:rsidRPr="00882968" w:rsidRDefault="007A4C4C" w:rsidP="00882968">
            <w:pPr>
              <w:spacing w:line="256" w:lineRule="auto"/>
              <w:jc w:val="both"/>
              <w:rPr>
                <w:sz w:val="20"/>
              </w:rPr>
            </w:pPr>
            <w:r w:rsidRPr="00882968">
              <w:rPr>
                <w:sz w:val="16"/>
              </w:rPr>
              <w:t xml:space="preserve"> </w:t>
            </w:r>
            <w:proofErr w:type="gramStart"/>
            <w:r w:rsidRPr="00882968">
              <w:rPr>
                <w:sz w:val="16"/>
              </w:rPr>
              <w:t>(идентификационный номер налогоплательщика</w:t>
            </w:r>
            <w:r w:rsidR="00882968">
              <w:rPr>
                <w:sz w:val="16"/>
              </w:rPr>
              <w:t xml:space="preserve"> (при наличии) </w:t>
            </w:r>
            <w:r w:rsidRPr="00882968">
              <w:rPr>
                <w:sz w:val="16"/>
              </w:rPr>
              <w:t xml:space="preserve"> </w:t>
            </w:r>
            <w:proofErr w:type="gramEnd"/>
          </w:p>
          <w:p w14:paraId="32D6AE70" w14:textId="7C37BFED" w:rsidR="007A4C4C" w:rsidRPr="000D382A" w:rsidRDefault="007A4C4C" w:rsidP="00E2019F">
            <w:pPr>
              <w:spacing w:line="256" w:lineRule="auto"/>
            </w:pPr>
          </w:p>
        </w:tc>
        <w:tc>
          <w:tcPr>
            <w:tcW w:w="5220" w:type="dxa"/>
            <w:gridSpan w:val="4"/>
            <w:tcMar>
              <w:top w:w="0" w:type="dxa"/>
              <w:left w:w="28" w:type="dxa"/>
              <w:bottom w:w="0" w:type="dxa"/>
              <w:right w:w="28" w:type="dxa"/>
            </w:tcMar>
            <w:vAlign w:val="bottom"/>
          </w:tcPr>
          <w:p w14:paraId="70EEDBD2" w14:textId="08792BA6" w:rsidR="007A4C4C" w:rsidRPr="000D382A" w:rsidRDefault="00755CF1" w:rsidP="00882968">
            <w:pPr>
              <w:spacing w:line="256" w:lineRule="auto"/>
              <w:ind w:left="1361"/>
              <w:rPr>
                <w:sz w:val="20"/>
              </w:rPr>
            </w:pPr>
            <w:r w:rsidRPr="00882968">
              <w:rPr>
                <w:sz w:val="14"/>
              </w:rPr>
              <w:lastRenderedPageBreak/>
              <w:t xml:space="preserve">(страховой номер индивидуального лицевого </w:t>
            </w:r>
            <w:r w:rsidR="00882968">
              <w:rPr>
                <w:sz w:val="14"/>
              </w:rPr>
              <w:t>счета)</w:t>
            </w:r>
          </w:p>
        </w:tc>
        <w:tc>
          <w:tcPr>
            <w:tcW w:w="284" w:type="dxa"/>
            <w:gridSpan w:val="5"/>
            <w:tcMar>
              <w:top w:w="0" w:type="dxa"/>
              <w:left w:w="28" w:type="dxa"/>
              <w:bottom w:w="0" w:type="dxa"/>
              <w:right w:w="28" w:type="dxa"/>
            </w:tcMar>
            <w:vAlign w:val="bottom"/>
          </w:tcPr>
          <w:p w14:paraId="1673FF07" w14:textId="77777777" w:rsidR="007A4C4C" w:rsidRPr="000D382A" w:rsidRDefault="007A4C4C" w:rsidP="00E2019F">
            <w:pPr>
              <w:spacing w:line="256" w:lineRule="auto"/>
            </w:pPr>
          </w:p>
        </w:tc>
        <w:tc>
          <w:tcPr>
            <w:tcW w:w="154" w:type="dxa"/>
            <w:tcMar>
              <w:top w:w="0" w:type="dxa"/>
              <w:left w:w="28" w:type="dxa"/>
              <w:bottom w:w="0" w:type="dxa"/>
              <w:right w:w="28" w:type="dxa"/>
            </w:tcMar>
            <w:vAlign w:val="bottom"/>
          </w:tcPr>
          <w:p w14:paraId="7B0B6D35" w14:textId="77777777" w:rsidR="007A4C4C" w:rsidRPr="000D382A" w:rsidRDefault="007A4C4C" w:rsidP="00E2019F">
            <w:pPr>
              <w:spacing w:line="256" w:lineRule="auto"/>
              <w:ind w:left="-768"/>
            </w:pPr>
          </w:p>
        </w:tc>
      </w:tr>
      <w:tr w:rsidR="007A4C4C" w:rsidRPr="000D382A" w14:paraId="53A25E3B" w14:textId="77777777" w:rsidTr="00755CF1">
        <w:trPr>
          <w:gridAfter w:val="3"/>
          <w:wAfter w:w="284" w:type="dxa"/>
        </w:trPr>
        <w:tc>
          <w:tcPr>
            <w:tcW w:w="1725" w:type="dxa"/>
            <w:gridSpan w:val="2"/>
            <w:vAlign w:val="bottom"/>
            <w:hideMark/>
          </w:tcPr>
          <w:p w14:paraId="69033E14" w14:textId="77777777" w:rsidR="007A4C4C" w:rsidRPr="000D382A" w:rsidRDefault="007A4C4C" w:rsidP="00E2019F">
            <w:pPr>
              <w:spacing w:line="256" w:lineRule="auto"/>
              <w:rPr>
                <w:sz w:val="28"/>
                <w:szCs w:val="28"/>
              </w:rPr>
            </w:pPr>
            <w:r w:rsidRPr="000D382A">
              <w:rPr>
                <w:sz w:val="28"/>
                <w:szCs w:val="28"/>
              </w:rPr>
              <w:lastRenderedPageBreak/>
              <w:t>гражданство -</w:t>
            </w:r>
          </w:p>
        </w:tc>
        <w:tc>
          <w:tcPr>
            <w:tcW w:w="3396" w:type="dxa"/>
            <w:tcBorders>
              <w:top w:val="nil"/>
              <w:left w:val="nil"/>
              <w:bottom w:val="single" w:sz="4" w:space="0" w:color="000000"/>
              <w:right w:val="nil"/>
            </w:tcBorders>
            <w:vAlign w:val="bottom"/>
          </w:tcPr>
          <w:p w14:paraId="3C716E04" w14:textId="77777777" w:rsidR="007A4C4C" w:rsidRPr="000D382A" w:rsidRDefault="007A4C4C" w:rsidP="00E2019F">
            <w:pPr>
              <w:spacing w:line="256" w:lineRule="auto"/>
            </w:pPr>
          </w:p>
        </w:tc>
        <w:tc>
          <w:tcPr>
            <w:tcW w:w="4395" w:type="dxa"/>
            <w:gridSpan w:val="3"/>
            <w:vAlign w:val="bottom"/>
            <w:hideMark/>
          </w:tcPr>
          <w:p w14:paraId="66967521" w14:textId="77777777" w:rsidR="007A4C4C" w:rsidRPr="000D382A" w:rsidRDefault="007A4C4C" w:rsidP="00E2019F">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14:paraId="35185F7C" w14:textId="77777777" w:rsidR="007A4C4C" w:rsidRPr="000D382A" w:rsidRDefault="007A4C4C" w:rsidP="00E2019F">
            <w:pPr>
              <w:spacing w:line="256" w:lineRule="auto"/>
            </w:pPr>
          </w:p>
        </w:tc>
        <w:tc>
          <w:tcPr>
            <w:tcW w:w="23" w:type="dxa"/>
            <w:vAlign w:val="bottom"/>
            <w:hideMark/>
          </w:tcPr>
          <w:p w14:paraId="0313F27D" w14:textId="77777777" w:rsidR="007A4C4C" w:rsidRPr="000D382A" w:rsidRDefault="007A4C4C" w:rsidP="00E2019F">
            <w:pPr>
              <w:spacing w:line="256" w:lineRule="auto"/>
              <w:rPr>
                <w:sz w:val="28"/>
                <w:szCs w:val="28"/>
              </w:rPr>
            </w:pPr>
            <w:r w:rsidRPr="000D382A">
              <w:rPr>
                <w:sz w:val="28"/>
                <w:szCs w:val="28"/>
              </w:rPr>
              <w:t>,</w:t>
            </w:r>
          </w:p>
        </w:tc>
        <w:tc>
          <w:tcPr>
            <w:tcW w:w="131" w:type="dxa"/>
            <w:gridSpan w:val="2"/>
          </w:tcPr>
          <w:p w14:paraId="2F4A621A" w14:textId="77777777" w:rsidR="007A4C4C" w:rsidRPr="000D382A" w:rsidRDefault="007A4C4C" w:rsidP="00E2019F">
            <w:pPr>
              <w:spacing w:line="256" w:lineRule="auto"/>
              <w:rPr>
                <w:sz w:val="28"/>
                <w:szCs w:val="28"/>
              </w:rPr>
            </w:pPr>
            <w:r w:rsidRPr="000D382A">
              <w:rPr>
                <w:sz w:val="28"/>
                <w:szCs w:val="28"/>
              </w:rPr>
              <w:t>,</w:t>
            </w:r>
          </w:p>
        </w:tc>
      </w:tr>
      <w:tr w:rsidR="007A4C4C" w:rsidRPr="000D382A" w14:paraId="5A17BFB1" w14:textId="77777777" w:rsidTr="00755CF1">
        <w:trPr>
          <w:gridAfter w:val="3"/>
          <w:wAfter w:w="284" w:type="dxa"/>
          <w:trHeight w:val="120"/>
        </w:trPr>
        <w:tc>
          <w:tcPr>
            <w:tcW w:w="5156" w:type="dxa"/>
            <w:gridSpan w:val="4"/>
            <w:tcMar>
              <w:top w:w="0" w:type="dxa"/>
              <w:left w:w="28" w:type="dxa"/>
              <w:bottom w:w="0" w:type="dxa"/>
              <w:right w:w="28" w:type="dxa"/>
            </w:tcMar>
            <w:vAlign w:val="bottom"/>
            <w:hideMark/>
          </w:tcPr>
          <w:p w14:paraId="1705E5A9" w14:textId="77777777" w:rsidR="007A4C4C" w:rsidRPr="000D382A" w:rsidRDefault="007A4C4C" w:rsidP="00E2019F">
            <w:pPr>
              <w:spacing w:line="256" w:lineRule="auto"/>
            </w:pPr>
          </w:p>
        </w:tc>
        <w:tc>
          <w:tcPr>
            <w:tcW w:w="4360" w:type="dxa"/>
            <w:gridSpan w:val="2"/>
            <w:tcMar>
              <w:top w:w="0" w:type="dxa"/>
              <w:left w:w="28" w:type="dxa"/>
              <w:bottom w:w="0" w:type="dxa"/>
              <w:right w:w="28" w:type="dxa"/>
            </w:tcMar>
            <w:vAlign w:val="bottom"/>
          </w:tcPr>
          <w:p w14:paraId="58485145" w14:textId="77777777" w:rsidR="007A4C4C" w:rsidRPr="00882968" w:rsidRDefault="007A4C4C" w:rsidP="00E2019F">
            <w:pPr>
              <w:spacing w:line="256" w:lineRule="auto"/>
              <w:rPr>
                <w:sz w:val="16"/>
              </w:rPr>
            </w:pPr>
          </w:p>
        </w:tc>
        <w:tc>
          <w:tcPr>
            <w:tcW w:w="860" w:type="dxa"/>
            <w:gridSpan w:val="2"/>
            <w:tcMar>
              <w:top w:w="0" w:type="dxa"/>
              <w:left w:w="28" w:type="dxa"/>
              <w:bottom w:w="0" w:type="dxa"/>
              <w:right w:w="28" w:type="dxa"/>
            </w:tcMar>
            <w:vAlign w:val="bottom"/>
          </w:tcPr>
          <w:p w14:paraId="6962ABD7" w14:textId="77777777" w:rsidR="007A4C4C" w:rsidRPr="00882968" w:rsidRDefault="007A4C4C" w:rsidP="00E2019F">
            <w:pPr>
              <w:spacing w:line="256" w:lineRule="auto"/>
              <w:ind w:left="-161"/>
              <w:rPr>
                <w:sz w:val="16"/>
              </w:rPr>
            </w:pPr>
            <w:proofErr w:type="gramStart"/>
            <w:r w:rsidRPr="00882968">
              <w:rPr>
                <w:sz w:val="16"/>
              </w:rPr>
              <w:t xml:space="preserve">(сведения </w:t>
            </w:r>
            <w:proofErr w:type="gramEnd"/>
          </w:p>
        </w:tc>
        <w:tc>
          <w:tcPr>
            <w:tcW w:w="154" w:type="dxa"/>
            <w:gridSpan w:val="3"/>
            <w:tcMar>
              <w:top w:w="0" w:type="dxa"/>
              <w:left w:w="28" w:type="dxa"/>
              <w:bottom w:w="0" w:type="dxa"/>
              <w:right w:w="28" w:type="dxa"/>
            </w:tcMar>
            <w:vAlign w:val="bottom"/>
          </w:tcPr>
          <w:p w14:paraId="096746E7" w14:textId="77777777" w:rsidR="007A4C4C" w:rsidRPr="000D382A" w:rsidRDefault="007A4C4C" w:rsidP="00E2019F">
            <w:pPr>
              <w:spacing w:line="256" w:lineRule="auto"/>
              <w:ind w:left="-768"/>
            </w:pPr>
          </w:p>
        </w:tc>
      </w:tr>
    </w:tbl>
    <w:p w14:paraId="5C21D6D8" w14:textId="77777777" w:rsidR="007A4C4C" w:rsidRPr="000D382A" w:rsidRDefault="007A4C4C" w:rsidP="007A4C4C">
      <w:pPr>
        <w:jc w:val="both"/>
      </w:pPr>
      <w:r w:rsidRPr="000D382A">
        <w:t>_____________________________________________________________________________________</w:t>
      </w:r>
    </w:p>
    <w:p w14:paraId="193C0BBD" w14:textId="77777777" w:rsidR="007A4C4C" w:rsidRPr="000D382A" w:rsidRDefault="007A4C4C" w:rsidP="007A4C4C">
      <w:pPr>
        <w:ind w:right="-1"/>
      </w:pPr>
      <w:r w:rsidRPr="00882968">
        <w:rPr>
          <w:sz w:val="16"/>
        </w:rPr>
        <w:t>о профессиональном образовании (при наличии) с указанием организации, осуществляющей образовательную</w:t>
      </w:r>
    </w:p>
    <w:p w14:paraId="2F9B2163" w14:textId="77777777" w:rsidR="007A4C4C" w:rsidRPr="000D382A" w:rsidRDefault="007A4C4C" w:rsidP="007A4C4C">
      <w:r w:rsidRPr="000D382A">
        <w:t>_____________________________________________________________________________________</w:t>
      </w:r>
      <w:r w:rsidRPr="000D382A">
        <w:rPr>
          <w:sz w:val="28"/>
          <w:szCs w:val="28"/>
        </w:rPr>
        <w:t>,</w:t>
      </w:r>
    </w:p>
    <w:p w14:paraId="6D5C90A1" w14:textId="77777777" w:rsidR="007A4C4C" w:rsidRPr="00882968" w:rsidRDefault="007A4C4C" w:rsidP="007A4C4C">
      <w:pPr>
        <w:ind w:right="142"/>
        <w:rPr>
          <w:sz w:val="20"/>
        </w:rPr>
      </w:pPr>
      <w:r w:rsidRPr="00882968">
        <w:rPr>
          <w:sz w:val="16"/>
        </w:rPr>
        <w:t>деятельность, года ее окончания и реквизитов документа об образовании и о квалификации)</w:t>
      </w:r>
    </w:p>
    <w:p w14:paraId="13255D23" w14:textId="77777777" w:rsidR="00D64F6A" w:rsidRPr="000D382A" w:rsidRDefault="00D64F6A" w:rsidP="00D64F6A">
      <w:pPr>
        <w:ind w:right="142"/>
      </w:pPr>
      <w:r w:rsidRPr="000D382A">
        <w:rPr>
          <w:sz w:val="28"/>
          <w:szCs w:val="28"/>
        </w:rPr>
        <w:t>основное место работы или службы, занимаемая должность / род занятий –</w:t>
      </w:r>
      <w:r w:rsidRPr="000D382A">
        <w:t xml:space="preserve"> _________</w:t>
      </w:r>
    </w:p>
    <w:p w14:paraId="1B72C9E1" w14:textId="77777777" w:rsidR="00D64F6A" w:rsidRPr="00882968" w:rsidRDefault="00D64F6A" w:rsidP="00D64F6A">
      <w:pPr>
        <w:tabs>
          <w:tab w:val="left" w:pos="9356"/>
        </w:tabs>
        <w:ind w:firstLine="8789"/>
        <w:rPr>
          <w:sz w:val="20"/>
        </w:rPr>
      </w:pPr>
      <w:proofErr w:type="gramStart"/>
      <w:r w:rsidRPr="00882968">
        <w:rPr>
          <w:sz w:val="16"/>
        </w:rPr>
        <w:t xml:space="preserve">(основное место </w:t>
      </w:r>
      <w:proofErr w:type="gramEnd"/>
    </w:p>
    <w:p w14:paraId="008CB793" w14:textId="77777777" w:rsidR="00882968" w:rsidRDefault="00D64F6A" w:rsidP="00D64F6A">
      <w:pPr>
        <w:rPr>
          <w:sz w:val="20"/>
        </w:rPr>
      </w:pPr>
      <w:r w:rsidRPr="000D382A">
        <w:rPr>
          <w:sz w:val="20"/>
        </w:rPr>
        <w:t>______________________________________________________________________________________________________</w:t>
      </w:r>
    </w:p>
    <w:p w14:paraId="1DB77F21" w14:textId="0D181A8E" w:rsidR="00D64F6A" w:rsidRPr="000D382A" w:rsidRDefault="00882968" w:rsidP="00D64F6A">
      <w:r>
        <w:rPr>
          <w:sz w:val="28"/>
          <w:szCs w:val="28"/>
        </w:rPr>
        <w:t>_________________________________________________________________________</w:t>
      </w:r>
      <w:r w:rsidR="00D64F6A" w:rsidRPr="000D382A">
        <w:rPr>
          <w:sz w:val="28"/>
          <w:szCs w:val="28"/>
        </w:rPr>
        <w:t>,</w:t>
      </w:r>
    </w:p>
    <w:p w14:paraId="2394C5EB" w14:textId="77777777" w:rsidR="00D64F6A" w:rsidRPr="00882968" w:rsidRDefault="00D64F6A" w:rsidP="00D64F6A">
      <w:pPr>
        <w:tabs>
          <w:tab w:val="left" w:pos="9356"/>
        </w:tabs>
        <w:rPr>
          <w:sz w:val="20"/>
        </w:rPr>
      </w:pPr>
      <w:r w:rsidRPr="00882968">
        <w:rPr>
          <w:sz w:val="16"/>
        </w:rPr>
        <w:t>работы или службы, занимаемая должность (в случае отсутствия основного места работы или службы – род занятий)</w:t>
      </w:r>
    </w:p>
    <w:p w14:paraId="1D79934D" w14:textId="77777777"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14:paraId="5C14BD06" w14:textId="77777777" w:rsidR="00D64F6A" w:rsidRPr="00882968" w:rsidRDefault="00D64F6A" w:rsidP="00D64F6A">
      <w:pPr>
        <w:tabs>
          <w:tab w:val="left" w:pos="9214"/>
        </w:tabs>
        <w:rPr>
          <w:sz w:val="20"/>
        </w:rPr>
      </w:pPr>
      <w:r w:rsidRPr="00882968">
        <w:rPr>
          <w:sz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14:paraId="22A47708"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1A773E4F" w14:textId="77777777" w:rsidR="00D64F6A" w:rsidRPr="00882968" w:rsidRDefault="00D64F6A" w:rsidP="00D64F6A">
      <w:pPr>
        <w:tabs>
          <w:tab w:val="left" w:pos="9214"/>
        </w:tabs>
        <w:rPr>
          <w:sz w:val="16"/>
        </w:rPr>
      </w:pPr>
      <w:r w:rsidRPr="000D382A">
        <w:rPr>
          <w:sz w:val="20"/>
        </w:rPr>
        <w:t xml:space="preserve"> </w:t>
      </w:r>
      <w:r w:rsidRPr="00882968">
        <w:rPr>
          <w:sz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6B9E0C5A" w14:textId="77777777"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14:paraId="294CC69E" w14:textId="77777777" w:rsidR="00C67F08" w:rsidRPr="00882968" w:rsidRDefault="00C67F08" w:rsidP="00C67F08">
      <w:pPr>
        <w:tabs>
          <w:tab w:val="left" w:pos="9214"/>
        </w:tabs>
        <w:rPr>
          <w:sz w:val="16"/>
        </w:rPr>
      </w:pPr>
      <w:r w:rsidRPr="00882968">
        <w:rPr>
          <w:sz w:val="16"/>
        </w:rPr>
        <w:t>(сведения о том, что кандидат является иностранным агентом либо кандидатом, аффилированным с иностранным агентом)</w:t>
      </w:r>
    </w:p>
    <w:p w14:paraId="016C60DC" w14:textId="77777777"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14:paraId="35CC9A02" w14:textId="77777777" w:rsidR="00D64F6A" w:rsidRPr="00882968" w:rsidRDefault="00D64F6A" w:rsidP="00D64F6A">
      <w:pPr>
        <w:tabs>
          <w:tab w:val="left" w:pos="10121"/>
        </w:tabs>
        <w:rPr>
          <w:sz w:val="20"/>
        </w:rPr>
      </w:pPr>
      <w:r w:rsidRPr="00882968">
        <w:rPr>
          <w:sz w:val="16"/>
        </w:rPr>
        <w:t xml:space="preserve">(принадлежность к политической партии либо не более чем к одному иному общественному объединению, </w:t>
      </w:r>
    </w:p>
    <w:p w14:paraId="053D2083" w14:textId="77777777" w:rsidR="00D64F6A" w:rsidRPr="00882968" w:rsidRDefault="00D64F6A" w:rsidP="00D64F6A">
      <w:pPr>
        <w:tabs>
          <w:tab w:val="left" w:pos="9214"/>
        </w:tabs>
        <w:rPr>
          <w:sz w:val="22"/>
        </w:rPr>
      </w:pPr>
      <w:r w:rsidRPr="00882968">
        <w:rPr>
          <w:sz w:val="18"/>
        </w:rPr>
        <w:t>статус в данной политической партии, ином общественном объединении)</w:t>
      </w:r>
    </w:p>
    <w:p w14:paraId="1515021B" w14:textId="77777777" w:rsidR="00D64F6A" w:rsidRPr="000D382A" w:rsidRDefault="00D64F6A" w:rsidP="00D64F6A">
      <w:pPr>
        <w:jc w:val="both"/>
        <w:rPr>
          <w:sz w:val="20"/>
        </w:rPr>
      </w:pPr>
    </w:p>
    <w:tbl>
      <w:tblPr>
        <w:tblW w:w="0" w:type="auto"/>
        <w:tblInd w:w="108" w:type="dxa"/>
        <w:tblLayout w:type="fixed"/>
        <w:tblLook w:val="04A0" w:firstRow="1" w:lastRow="0" w:firstColumn="1" w:lastColumn="0" w:noHBand="0" w:noVBand="1"/>
      </w:tblPr>
      <w:tblGrid>
        <w:gridCol w:w="3190"/>
        <w:gridCol w:w="1866"/>
        <w:gridCol w:w="5370"/>
      </w:tblGrid>
      <w:tr w:rsidR="00D64F6A" w:rsidRPr="000D382A" w14:paraId="08FC9AEF" w14:textId="77777777" w:rsidTr="00D64F6A">
        <w:trPr>
          <w:trHeight w:val="230"/>
        </w:trPr>
        <w:tc>
          <w:tcPr>
            <w:tcW w:w="3190" w:type="dxa"/>
            <w:tcBorders>
              <w:top w:val="nil"/>
              <w:left w:val="nil"/>
              <w:bottom w:val="single" w:sz="4" w:space="0" w:color="000000"/>
              <w:right w:val="nil"/>
            </w:tcBorders>
          </w:tcPr>
          <w:p w14:paraId="61FE8858" w14:textId="77777777" w:rsidR="00D64F6A" w:rsidRPr="000D382A" w:rsidRDefault="00D64F6A">
            <w:pPr>
              <w:spacing w:line="256" w:lineRule="auto"/>
              <w:jc w:val="both"/>
            </w:pPr>
          </w:p>
        </w:tc>
        <w:tc>
          <w:tcPr>
            <w:tcW w:w="1866" w:type="dxa"/>
          </w:tcPr>
          <w:p w14:paraId="7CC17D32" w14:textId="77777777" w:rsidR="00D64F6A" w:rsidRPr="000D382A" w:rsidRDefault="00D64F6A">
            <w:pPr>
              <w:spacing w:line="256" w:lineRule="auto"/>
              <w:jc w:val="both"/>
            </w:pPr>
          </w:p>
        </w:tc>
        <w:tc>
          <w:tcPr>
            <w:tcW w:w="5370" w:type="dxa"/>
            <w:tcBorders>
              <w:top w:val="nil"/>
              <w:left w:val="nil"/>
              <w:bottom w:val="single" w:sz="4" w:space="0" w:color="000000"/>
              <w:right w:val="nil"/>
            </w:tcBorders>
          </w:tcPr>
          <w:p w14:paraId="25ECD037" w14:textId="77777777" w:rsidR="00D64F6A" w:rsidRPr="000D382A" w:rsidRDefault="00D64F6A">
            <w:pPr>
              <w:spacing w:line="256" w:lineRule="auto"/>
              <w:jc w:val="both"/>
            </w:pPr>
          </w:p>
        </w:tc>
      </w:tr>
      <w:tr w:rsidR="00D64F6A" w:rsidRPr="000D382A" w14:paraId="3D4E1BAD" w14:textId="77777777" w:rsidTr="00D64F6A">
        <w:tc>
          <w:tcPr>
            <w:tcW w:w="3190" w:type="dxa"/>
            <w:tcBorders>
              <w:top w:val="single" w:sz="4" w:space="0" w:color="000000"/>
              <w:left w:val="nil"/>
              <w:bottom w:val="nil"/>
              <w:right w:val="nil"/>
            </w:tcBorders>
            <w:hideMark/>
          </w:tcPr>
          <w:p w14:paraId="5DD08B34" w14:textId="77777777" w:rsidR="00D64F6A" w:rsidRPr="000D382A" w:rsidRDefault="00D64F6A">
            <w:pPr>
              <w:spacing w:line="256" w:lineRule="auto"/>
            </w:pPr>
            <w:r w:rsidRPr="000D382A">
              <w:rPr>
                <w:sz w:val="16"/>
              </w:rPr>
              <w:t>(подпись собственноручно)</w:t>
            </w:r>
          </w:p>
        </w:tc>
        <w:tc>
          <w:tcPr>
            <w:tcW w:w="1866" w:type="dxa"/>
          </w:tcPr>
          <w:p w14:paraId="24793591" w14:textId="77777777" w:rsidR="00D64F6A" w:rsidRPr="000D382A" w:rsidRDefault="00D64F6A">
            <w:pPr>
              <w:spacing w:line="256" w:lineRule="auto"/>
              <w:jc w:val="both"/>
              <w:rPr>
                <w:sz w:val="20"/>
              </w:rPr>
            </w:pPr>
          </w:p>
        </w:tc>
        <w:tc>
          <w:tcPr>
            <w:tcW w:w="5370" w:type="dxa"/>
            <w:tcBorders>
              <w:top w:val="single" w:sz="4" w:space="0" w:color="000000"/>
              <w:left w:val="nil"/>
              <w:bottom w:val="nil"/>
              <w:right w:val="nil"/>
            </w:tcBorders>
            <w:hideMark/>
          </w:tcPr>
          <w:p w14:paraId="5908AFD3" w14:textId="77777777"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14:paraId="78889682" w14:textId="77777777" w:rsidR="00D64F6A" w:rsidRPr="000D382A" w:rsidRDefault="00D64F6A" w:rsidP="00D64F6A">
      <w:pPr>
        <w:spacing w:before="240"/>
        <w:ind w:left="5954"/>
        <w:jc w:val="both"/>
        <w:rPr>
          <w:sz w:val="20"/>
        </w:rPr>
      </w:pPr>
    </w:p>
    <w:p w14:paraId="2B02F130" w14:textId="77777777" w:rsidR="00D64F6A" w:rsidRPr="000D382A" w:rsidRDefault="00D64F6A" w:rsidP="00D64F6A">
      <w:pPr>
        <w:pBdr>
          <w:top w:val="single" w:sz="4" w:space="1" w:color="000000"/>
        </w:pBdr>
        <w:ind w:left="5040"/>
      </w:pPr>
      <w:r w:rsidRPr="000D382A">
        <w:rPr>
          <w:sz w:val="16"/>
        </w:rPr>
        <w:t>(дата внесения подписи указывается кандидатом собственноручно)</w:t>
      </w:r>
    </w:p>
    <w:p w14:paraId="2AEB90EF" w14:textId="77777777" w:rsidR="00D64F6A" w:rsidRPr="00882968" w:rsidRDefault="00D64F6A" w:rsidP="00D64F6A">
      <w:pPr>
        <w:spacing w:before="240"/>
        <w:ind w:firstLine="567"/>
        <w:jc w:val="both"/>
        <w:rPr>
          <w:sz w:val="20"/>
        </w:rPr>
      </w:pPr>
      <w:r w:rsidRPr="00882968">
        <w:rPr>
          <w:b/>
          <w:sz w:val="16"/>
        </w:rPr>
        <w:t>Примечания.</w:t>
      </w:r>
      <w:r w:rsidRPr="00882968">
        <w:rPr>
          <w:sz w:val="16"/>
        </w:rPr>
        <w:t> </w:t>
      </w:r>
    </w:p>
    <w:p w14:paraId="2A23FA24" w14:textId="77777777" w:rsidR="00D64F6A" w:rsidRPr="00882968" w:rsidRDefault="00D64F6A" w:rsidP="00D64F6A">
      <w:pPr>
        <w:ind w:firstLine="709"/>
        <w:jc w:val="both"/>
        <w:rPr>
          <w:sz w:val="20"/>
        </w:rPr>
      </w:pPr>
      <w:r w:rsidRPr="00882968">
        <w:rPr>
          <w:sz w:val="16"/>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14:paraId="413FFE56" w14:textId="77777777" w:rsidR="00D64F6A" w:rsidRPr="00882968" w:rsidRDefault="00D64F6A" w:rsidP="00D64F6A">
      <w:pPr>
        <w:ind w:firstLine="709"/>
        <w:jc w:val="both"/>
        <w:rPr>
          <w:sz w:val="20"/>
        </w:rPr>
      </w:pPr>
      <w:r w:rsidRPr="00882968">
        <w:rPr>
          <w:sz w:val="16"/>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882968">
        <w:rPr>
          <w:sz w:val="16"/>
          <w:szCs w:val="28"/>
        </w:rPr>
        <w:t xml:space="preserve"> пунктом 2 статьи 23 Закона Красноярского края «О выборах в органы местного самоуправления в Красноярском крае». </w:t>
      </w:r>
    </w:p>
    <w:p w14:paraId="4F0CF91D" w14:textId="77777777" w:rsidR="00D64F6A" w:rsidRPr="00882968" w:rsidRDefault="00D64F6A" w:rsidP="00D64F6A">
      <w:pPr>
        <w:ind w:firstLine="709"/>
        <w:jc w:val="both"/>
        <w:rPr>
          <w:sz w:val="20"/>
        </w:rPr>
      </w:pPr>
      <w:r w:rsidRPr="00882968">
        <w:rPr>
          <w:sz w:val="16"/>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3FBDBF80" w14:textId="77777777" w:rsidR="00D64F6A" w:rsidRPr="00882968" w:rsidRDefault="00D64F6A" w:rsidP="00D64F6A">
      <w:pPr>
        <w:ind w:firstLine="709"/>
        <w:jc w:val="both"/>
        <w:rPr>
          <w:sz w:val="16"/>
        </w:rPr>
      </w:pPr>
      <w:r w:rsidRPr="00882968">
        <w:rPr>
          <w:sz w:val="16"/>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14:paraId="6D6875E7" w14:textId="77777777" w:rsidR="006775AC" w:rsidRPr="00882968" w:rsidRDefault="006775AC" w:rsidP="006775AC">
      <w:pPr>
        <w:ind w:firstLine="709"/>
        <w:jc w:val="both"/>
        <w:rPr>
          <w:sz w:val="16"/>
        </w:rPr>
      </w:pPr>
      <w:r w:rsidRPr="00882968">
        <w:rPr>
          <w:sz w:val="16"/>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5B80080A" w14:textId="77777777" w:rsidR="006775AC" w:rsidRPr="00882968" w:rsidRDefault="006775AC" w:rsidP="006775AC">
      <w:pPr>
        <w:ind w:firstLine="709"/>
        <w:jc w:val="both"/>
        <w:rPr>
          <w:sz w:val="16"/>
        </w:rPr>
      </w:pPr>
      <w:r w:rsidRPr="00882968">
        <w:rPr>
          <w:sz w:val="16"/>
        </w:rPr>
        <w:t>В случае отсутствия судимости сведения об этом в заявлении о согласии баллотироваться не указываются.</w:t>
      </w:r>
    </w:p>
    <w:p w14:paraId="59C161D7" w14:textId="77777777" w:rsidR="006775AC" w:rsidRPr="00882968" w:rsidRDefault="006775AC" w:rsidP="006775AC">
      <w:pPr>
        <w:ind w:firstLine="709"/>
        <w:jc w:val="both"/>
        <w:rPr>
          <w:sz w:val="16"/>
        </w:rPr>
      </w:pPr>
      <w:r w:rsidRPr="00882968">
        <w:rPr>
          <w:sz w:val="16"/>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E57C8F" w:rsidRPr="00882968">
        <w:rPr>
          <w:sz w:val="16"/>
        </w:rPr>
        <w:t>окружную</w:t>
      </w:r>
      <w:r w:rsidRPr="00882968">
        <w:rPr>
          <w:sz w:val="16"/>
        </w:rPr>
        <w:t xml:space="preserve">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14:paraId="6AD358C2" w14:textId="77777777" w:rsidR="00D64F6A" w:rsidRPr="00882968" w:rsidRDefault="00D64F6A" w:rsidP="00D64F6A">
      <w:pPr>
        <w:ind w:firstLine="709"/>
        <w:jc w:val="both"/>
        <w:rPr>
          <w:sz w:val="20"/>
        </w:rPr>
      </w:pPr>
      <w:r w:rsidRPr="00882968">
        <w:rPr>
          <w:sz w:val="16"/>
        </w:rPr>
        <w:t>5. При отсутствии идентификационного номера налогоплательщика слова «ИНН - » не воспроизводятся.</w:t>
      </w:r>
    </w:p>
    <w:p w14:paraId="4900FAA5" w14:textId="77777777" w:rsidR="00D64F6A" w:rsidRPr="00882968" w:rsidRDefault="00D64F6A" w:rsidP="00D64F6A">
      <w:pPr>
        <w:ind w:firstLine="709"/>
        <w:jc w:val="both"/>
        <w:rPr>
          <w:sz w:val="16"/>
        </w:rPr>
      </w:pPr>
      <w:r w:rsidRPr="00882968">
        <w:rPr>
          <w:sz w:val="16"/>
        </w:rPr>
        <w:t>6. При отсутствии сведений о профессиональном образовании слова «профессиональное образование - » не воспроизводятся.</w:t>
      </w:r>
    </w:p>
    <w:p w14:paraId="459C62A2" w14:textId="77777777" w:rsidR="00C67F08" w:rsidRPr="00882968" w:rsidRDefault="00C67F08" w:rsidP="00C67F08">
      <w:pPr>
        <w:ind w:firstLine="709"/>
        <w:jc w:val="both"/>
        <w:rPr>
          <w:sz w:val="16"/>
        </w:rPr>
      </w:pPr>
      <w:r w:rsidRPr="00882968">
        <w:rPr>
          <w:sz w:val="16"/>
        </w:rPr>
        <w:t xml:space="preserve">7. </w:t>
      </w:r>
      <w:r w:rsidR="00027333" w:rsidRPr="00882968">
        <w:rPr>
          <w:sz w:val="16"/>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14:paraId="1B80C0C3" w14:textId="77777777" w:rsidR="00D64F6A" w:rsidRPr="00882968" w:rsidRDefault="00C67F08" w:rsidP="00C67F08">
      <w:pPr>
        <w:ind w:firstLine="709"/>
        <w:jc w:val="both"/>
        <w:rPr>
          <w:sz w:val="20"/>
          <w:szCs w:val="28"/>
        </w:rPr>
      </w:pPr>
      <w:r w:rsidRPr="00882968">
        <w:rPr>
          <w:sz w:val="16"/>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14:paraId="356FBF80" w14:textId="77777777" w:rsidR="00D64F6A" w:rsidRPr="000D382A" w:rsidRDefault="00D64F6A" w:rsidP="00D64F6A">
      <w:pPr>
        <w:suppressAutoHyphens w:val="0"/>
        <w:spacing w:line="254" w:lineRule="auto"/>
        <w:rPr>
          <w:szCs w:val="28"/>
        </w:rPr>
        <w:sectPr w:rsidR="00D64F6A"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000" w:firstRow="0" w:lastRow="0" w:firstColumn="0" w:lastColumn="0" w:noHBand="0" w:noVBand="0"/>
      </w:tblPr>
      <w:tblGrid>
        <w:gridCol w:w="6142"/>
      </w:tblGrid>
      <w:tr w:rsidR="006353BB" w:rsidRPr="000D382A" w14:paraId="1A4BF24B" w14:textId="77777777">
        <w:trPr>
          <w:jc w:val="right"/>
        </w:trPr>
        <w:tc>
          <w:tcPr>
            <w:tcW w:w="6142" w:type="dxa"/>
          </w:tcPr>
          <w:p w14:paraId="1B124FFE" w14:textId="7DFB78C2" w:rsidR="006353BB" w:rsidRPr="000D382A" w:rsidRDefault="006353BB">
            <w:r w:rsidRPr="000D382A">
              <w:rPr>
                <w:sz w:val="20"/>
              </w:rPr>
              <w:lastRenderedPageBreak/>
              <w:t>Приложение №</w:t>
            </w:r>
            <w:r w:rsidR="003B7F93" w:rsidRPr="000D382A">
              <w:rPr>
                <w:sz w:val="20"/>
              </w:rPr>
              <w:t>8</w:t>
            </w:r>
          </w:p>
          <w:p w14:paraId="168AB314" w14:textId="4F0C75B2" w:rsidR="00882968" w:rsidRDefault="00882968">
            <w:pPr>
              <w:rPr>
                <w:sz w:val="20"/>
              </w:rPr>
            </w:pPr>
            <w:r>
              <w:rPr>
                <w:sz w:val="20"/>
              </w:rPr>
              <w:t xml:space="preserve">к решению территориальной избирательной комиссии </w:t>
            </w:r>
          </w:p>
          <w:p w14:paraId="37A9890D" w14:textId="77777777" w:rsidR="00882968" w:rsidRDefault="00882968">
            <w:pPr>
              <w:rPr>
                <w:sz w:val="20"/>
              </w:rPr>
            </w:pPr>
            <w:r>
              <w:rPr>
                <w:sz w:val="20"/>
              </w:rPr>
              <w:t xml:space="preserve">Шушенского района Красноярского края </w:t>
            </w:r>
          </w:p>
          <w:p w14:paraId="2893897C" w14:textId="7B70338C" w:rsidR="006353BB" w:rsidRPr="000D382A" w:rsidRDefault="00882968">
            <w:r>
              <w:rPr>
                <w:sz w:val="20"/>
              </w:rPr>
              <w:t>от 28.06.2025 № 23/109-2</w:t>
            </w:r>
          </w:p>
          <w:p w14:paraId="3F0E1517" w14:textId="77777777" w:rsidR="006353BB" w:rsidRPr="000D382A" w:rsidRDefault="006353BB">
            <w:pPr>
              <w:jc w:val="both"/>
            </w:pPr>
          </w:p>
        </w:tc>
      </w:tr>
      <w:tr w:rsidR="006353BB" w:rsidRPr="000D382A" w14:paraId="4691D3B2" w14:textId="77777777">
        <w:trPr>
          <w:jc w:val="right"/>
        </w:trPr>
        <w:tc>
          <w:tcPr>
            <w:tcW w:w="6142" w:type="dxa"/>
          </w:tcPr>
          <w:p w14:paraId="6E9AE00A" w14:textId="77777777" w:rsidR="006353BB" w:rsidRPr="000D382A" w:rsidRDefault="006353BB" w:rsidP="00882968">
            <w:pPr>
              <w:snapToGrid w:val="0"/>
              <w:jc w:val="both"/>
              <w:rPr>
                <w:sz w:val="20"/>
              </w:rPr>
            </w:pPr>
          </w:p>
        </w:tc>
      </w:tr>
      <w:tr w:rsidR="006353BB" w:rsidRPr="000D382A" w14:paraId="56BC277B" w14:textId="77777777">
        <w:trPr>
          <w:jc w:val="right"/>
        </w:trPr>
        <w:tc>
          <w:tcPr>
            <w:tcW w:w="6142" w:type="dxa"/>
          </w:tcPr>
          <w:p w14:paraId="63733B70" w14:textId="77777777" w:rsidR="006353BB" w:rsidRPr="000D382A" w:rsidRDefault="006353BB" w:rsidP="00882968">
            <w:pPr>
              <w:snapToGrid w:val="0"/>
              <w:jc w:val="both"/>
            </w:pPr>
          </w:p>
        </w:tc>
      </w:tr>
    </w:tbl>
    <w:p w14:paraId="0B4373D3" w14:textId="77777777"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8"/>
      </w:r>
    </w:p>
    <w:p w14:paraId="6806A950" w14:textId="77777777" w:rsidR="00882968" w:rsidRPr="00882968" w:rsidRDefault="006353BB">
      <w:pPr>
        <w:pStyle w:val="20"/>
        <w:widowControl/>
        <w:jc w:val="center"/>
        <w:rPr>
          <w:rFonts w:ascii="Times New Roman" w:hAnsi="Times New Roman" w:cs="Times New Roman"/>
          <w:b/>
          <w:sz w:val="28"/>
          <w:szCs w:val="28"/>
        </w:rPr>
      </w:pPr>
      <w:r w:rsidRPr="000D382A">
        <w:rPr>
          <w:rFonts w:ascii="Times New Roman" w:hAnsi="Times New Roman" w:cs="Times New Roman"/>
          <w:b/>
          <w:sz w:val="28"/>
          <w:szCs w:val="28"/>
        </w:rPr>
        <w:t xml:space="preserve">об итогах сбора подписей избирателей в поддержку выдвижения </w:t>
      </w:r>
      <w:proofErr w:type="spellStart"/>
      <w:r w:rsidR="00BD607D">
        <w:rPr>
          <w:rFonts w:ascii="Times New Roman" w:hAnsi="Times New Roman" w:cs="Times New Roman"/>
          <w:b/>
          <w:sz w:val="28"/>
          <w:szCs w:val="28"/>
        </w:rPr>
        <w:t>общетерриториального</w:t>
      </w:r>
      <w:proofErr w:type="spellEnd"/>
      <w:r w:rsidR="00BD607D">
        <w:rPr>
          <w:rFonts w:ascii="Times New Roman" w:hAnsi="Times New Roman" w:cs="Times New Roman"/>
          <w:b/>
          <w:sz w:val="28"/>
          <w:szCs w:val="28"/>
        </w:rPr>
        <w:t xml:space="preserve"> </w:t>
      </w:r>
      <w:r w:rsidRPr="000D382A">
        <w:rPr>
          <w:rFonts w:ascii="Times New Roman" w:hAnsi="Times New Roman" w:cs="Times New Roman"/>
          <w:b/>
          <w:sz w:val="28"/>
          <w:szCs w:val="28"/>
        </w:rPr>
        <w:t>списка кандидатов в депутаты</w:t>
      </w:r>
      <w:r w:rsidRPr="000D382A">
        <w:rPr>
          <w:rFonts w:ascii="Times New Roman CYR" w:hAnsi="Times New Roman CYR" w:cs="Times New Roman CYR"/>
          <w:b/>
          <w:sz w:val="24"/>
        </w:rPr>
        <w:t xml:space="preserve"> </w:t>
      </w:r>
      <w:r w:rsidR="00882968" w:rsidRPr="00882968">
        <w:rPr>
          <w:rFonts w:ascii="Times New Roman" w:hAnsi="Times New Roman" w:cs="Times New Roman"/>
          <w:b/>
          <w:sz w:val="28"/>
          <w:szCs w:val="28"/>
        </w:rPr>
        <w:t xml:space="preserve">Шушенского окружного Совета депутатов </w:t>
      </w:r>
    </w:p>
    <w:p w14:paraId="48EAEB55" w14:textId="77777777" w:rsidR="00882968" w:rsidRDefault="00882968">
      <w:pPr>
        <w:pStyle w:val="20"/>
        <w:widowControl/>
        <w:rPr>
          <w:rFonts w:ascii="Times New Roman CYR" w:hAnsi="Times New Roman CYR" w:cs="Times New Roman CYR"/>
          <w:b/>
          <w:sz w:val="24"/>
        </w:rPr>
      </w:pPr>
    </w:p>
    <w:p w14:paraId="681D3BC6" w14:textId="77777777" w:rsidR="00882968" w:rsidRDefault="00882968">
      <w:pPr>
        <w:pStyle w:val="20"/>
        <w:widowControl/>
        <w:rPr>
          <w:rFonts w:ascii="Times New Roman" w:hAnsi="Times New Roman" w:cs="Times New Roman"/>
          <w:b/>
          <w:sz w:val="28"/>
          <w:szCs w:val="28"/>
        </w:rPr>
      </w:pPr>
      <w:proofErr w:type="gramStart"/>
      <w:r>
        <w:rPr>
          <w:rFonts w:ascii="Times New Roman" w:hAnsi="Times New Roman" w:cs="Times New Roman"/>
          <w:b/>
          <w:sz w:val="28"/>
          <w:szCs w:val="28"/>
        </w:rPr>
        <w:t>выдвинутого</w:t>
      </w:r>
      <w:proofErr w:type="gramEnd"/>
      <w:r>
        <w:rPr>
          <w:rFonts w:ascii="Times New Roman" w:hAnsi="Times New Roman" w:cs="Times New Roman"/>
          <w:b/>
          <w:sz w:val="28"/>
          <w:szCs w:val="28"/>
        </w:rPr>
        <w:t xml:space="preserve"> избирательным </w:t>
      </w:r>
      <w:r w:rsidR="006353BB" w:rsidRPr="000D382A">
        <w:rPr>
          <w:rFonts w:ascii="Times New Roman" w:hAnsi="Times New Roman" w:cs="Times New Roman"/>
          <w:b/>
          <w:sz w:val="28"/>
          <w:szCs w:val="28"/>
        </w:rPr>
        <w:t>объединением</w:t>
      </w:r>
    </w:p>
    <w:p w14:paraId="4D626E07" w14:textId="252FD4F6" w:rsidR="006353BB" w:rsidRPr="000D382A" w:rsidRDefault="006353BB">
      <w:pPr>
        <w:pStyle w:val="20"/>
        <w:widowControl/>
      </w:pPr>
      <w:r w:rsidRPr="000D382A">
        <w:rPr>
          <w:rFonts w:ascii="Times New Roman CYR" w:hAnsi="Times New Roman CYR" w:cs="Times New Roman CYR"/>
          <w:b/>
          <w:sz w:val="24"/>
        </w:rPr>
        <w:t>_______________________________</w:t>
      </w:r>
      <w:r w:rsidR="00882968">
        <w:rPr>
          <w:rFonts w:ascii="Times New Roman CYR" w:hAnsi="Times New Roman CYR" w:cs="Times New Roman CYR"/>
          <w:b/>
          <w:sz w:val="24"/>
        </w:rPr>
        <w:t>______________________________________________________</w:t>
      </w:r>
    </w:p>
    <w:p w14:paraId="5423E693" w14:textId="06B9A778" w:rsidR="006353BB" w:rsidRPr="00882968" w:rsidRDefault="00882968" w:rsidP="00882968">
      <w:pPr>
        <w:pStyle w:val="20"/>
        <w:widowControl/>
        <w:rPr>
          <w:sz w:val="18"/>
        </w:rPr>
      </w:pPr>
      <w:r>
        <w:rPr>
          <w:rFonts w:ascii="Times New Roman CYR" w:hAnsi="Times New Roman CYR" w:cs="Times New Roman CYR"/>
          <w:sz w:val="18"/>
        </w:rPr>
        <w:t xml:space="preserve">                                                                              </w:t>
      </w:r>
      <w:r w:rsidR="006353BB" w:rsidRPr="00882968">
        <w:rPr>
          <w:rFonts w:ascii="Times New Roman CYR" w:hAnsi="Times New Roman CYR" w:cs="Times New Roman CYR"/>
          <w:sz w:val="18"/>
        </w:rPr>
        <w:t>(наименование избирательного объединения)</w:t>
      </w:r>
    </w:p>
    <w:p w14:paraId="005172B1" w14:textId="77777777" w:rsidR="006353BB" w:rsidRPr="00882968" w:rsidRDefault="006353BB" w:rsidP="00882968">
      <w:pPr>
        <w:rPr>
          <w:rFonts w:ascii="Times New Roman CYR" w:hAnsi="Times New Roman CYR" w:cs="Times New Roman CYR"/>
          <w:sz w:val="22"/>
        </w:rPr>
      </w:pPr>
    </w:p>
    <w:tbl>
      <w:tblPr>
        <w:tblW w:w="10438" w:type="dxa"/>
        <w:tblInd w:w="108" w:type="dxa"/>
        <w:tblLayout w:type="fixed"/>
        <w:tblLook w:val="0000" w:firstRow="0" w:lastRow="0" w:firstColumn="0" w:lastColumn="0" w:noHBand="0" w:noVBand="0"/>
      </w:tblPr>
      <w:tblGrid>
        <w:gridCol w:w="1418"/>
        <w:gridCol w:w="3200"/>
        <w:gridCol w:w="3060"/>
        <w:gridCol w:w="2760"/>
      </w:tblGrid>
      <w:tr w:rsidR="006353BB" w:rsidRPr="000D382A" w14:paraId="75275179" w14:textId="77777777">
        <w:trPr>
          <w:trHeight w:val="536"/>
        </w:trPr>
        <w:tc>
          <w:tcPr>
            <w:tcW w:w="1418" w:type="dxa"/>
            <w:tcBorders>
              <w:top w:val="single" w:sz="6" w:space="0" w:color="000000"/>
              <w:left w:val="single" w:sz="6" w:space="0" w:color="000000"/>
              <w:bottom w:val="single" w:sz="6" w:space="0" w:color="000000"/>
            </w:tcBorders>
          </w:tcPr>
          <w:p w14:paraId="4FA9A93F" w14:textId="77777777" w:rsidR="006353BB" w:rsidRPr="000D382A" w:rsidRDefault="006353BB">
            <w:r w:rsidRPr="000D382A">
              <w:rPr>
                <w:bCs/>
                <w:szCs w:val="28"/>
              </w:rPr>
              <w:t>№</w:t>
            </w:r>
          </w:p>
          <w:p w14:paraId="3ACEB187" w14:textId="77777777" w:rsidR="006353BB" w:rsidRPr="000D382A" w:rsidRDefault="006353BB">
            <w:r w:rsidRPr="000D382A">
              <w:rPr>
                <w:bCs/>
                <w:szCs w:val="28"/>
              </w:rPr>
              <w:t>п/п</w:t>
            </w:r>
          </w:p>
        </w:tc>
        <w:tc>
          <w:tcPr>
            <w:tcW w:w="3200" w:type="dxa"/>
            <w:tcBorders>
              <w:top w:val="single" w:sz="6" w:space="0" w:color="000000"/>
              <w:left w:val="single" w:sz="6" w:space="0" w:color="000000"/>
              <w:bottom w:val="single" w:sz="6" w:space="0" w:color="000000"/>
            </w:tcBorders>
          </w:tcPr>
          <w:p w14:paraId="267D4F87" w14:textId="77777777" w:rsidR="006353BB" w:rsidRPr="000D382A" w:rsidRDefault="006353BB">
            <w:r w:rsidRPr="000D382A">
              <w:rPr>
                <w:bCs/>
                <w:szCs w:val="28"/>
              </w:rPr>
              <w:t>Номер</w:t>
            </w:r>
          </w:p>
          <w:p w14:paraId="3060AC76" w14:textId="77777777" w:rsidR="006353BB" w:rsidRPr="000D382A" w:rsidRDefault="006353BB">
            <w:r w:rsidRPr="000D382A">
              <w:rPr>
                <w:bCs/>
                <w:szCs w:val="28"/>
              </w:rPr>
              <w:t>папки</w:t>
            </w:r>
          </w:p>
        </w:tc>
        <w:tc>
          <w:tcPr>
            <w:tcW w:w="3060" w:type="dxa"/>
            <w:tcBorders>
              <w:top w:val="single" w:sz="6" w:space="0" w:color="000000"/>
              <w:left w:val="single" w:sz="6" w:space="0" w:color="000000"/>
              <w:bottom w:val="single" w:sz="6" w:space="0" w:color="000000"/>
            </w:tcBorders>
          </w:tcPr>
          <w:p w14:paraId="07C4EA1C" w14:textId="77777777" w:rsidR="006353BB" w:rsidRPr="000D382A" w:rsidRDefault="006353BB">
            <w:r w:rsidRPr="000D382A">
              <w:rPr>
                <w:bCs/>
                <w:szCs w:val="28"/>
              </w:rPr>
              <w:t>Количество</w:t>
            </w:r>
          </w:p>
          <w:p w14:paraId="2855F357" w14:textId="77777777" w:rsidR="006353BB" w:rsidRPr="000D382A" w:rsidRDefault="006353BB">
            <w:r w:rsidRPr="000D382A">
              <w:rPr>
                <w:bCs/>
                <w:szCs w:val="28"/>
              </w:rPr>
              <w:t>подписных</w:t>
            </w:r>
          </w:p>
          <w:p w14:paraId="046508CE" w14:textId="77777777" w:rsidR="006353BB" w:rsidRPr="000D382A" w:rsidRDefault="006353BB">
            <w:r w:rsidRPr="000D382A">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14:paraId="330F8328" w14:textId="77777777" w:rsidR="006353BB" w:rsidRPr="000D382A" w:rsidRDefault="006353BB">
            <w:r w:rsidRPr="000D382A">
              <w:rPr>
                <w:bCs/>
                <w:szCs w:val="28"/>
              </w:rPr>
              <w:t>Заявленное количество подписей избирателей</w:t>
            </w:r>
          </w:p>
        </w:tc>
      </w:tr>
      <w:tr w:rsidR="006353BB" w:rsidRPr="000D382A" w14:paraId="47DD01A4" w14:textId="77777777">
        <w:trPr>
          <w:trHeight w:val="265"/>
        </w:trPr>
        <w:tc>
          <w:tcPr>
            <w:tcW w:w="1418" w:type="dxa"/>
            <w:tcBorders>
              <w:top w:val="single" w:sz="6" w:space="0" w:color="000000"/>
              <w:left w:val="single" w:sz="6" w:space="0" w:color="000000"/>
              <w:bottom w:val="single" w:sz="6" w:space="0" w:color="000000"/>
            </w:tcBorders>
          </w:tcPr>
          <w:p w14:paraId="006D74CA" w14:textId="77777777" w:rsidR="006353BB" w:rsidRPr="000D382A" w:rsidRDefault="006353BB">
            <w:pPr>
              <w:pStyle w:val="1b"/>
              <w:widowControl w:val="0"/>
            </w:pPr>
            <w:r w:rsidRPr="000D382A">
              <w:rPr>
                <w:b w:val="0"/>
                <w:bCs/>
              </w:rPr>
              <w:t>1</w:t>
            </w:r>
          </w:p>
        </w:tc>
        <w:tc>
          <w:tcPr>
            <w:tcW w:w="3200" w:type="dxa"/>
            <w:tcBorders>
              <w:top w:val="single" w:sz="6" w:space="0" w:color="000000"/>
              <w:left w:val="single" w:sz="6" w:space="0" w:color="000000"/>
              <w:bottom w:val="single" w:sz="6" w:space="0" w:color="000000"/>
            </w:tcBorders>
          </w:tcPr>
          <w:p w14:paraId="0226172B" w14:textId="77777777" w:rsidR="006353BB" w:rsidRPr="000D382A" w:rsidRDefault="006353BB">
            <w:r w:rsidRPr="000D382A">
              <w:rPr>
                <w:bCs/>
              </w:rPr>
              <w:t>2</w:t>
            </w:r>
          </w:p>
        </w:tc>
        <w:tc>
          <w:tcPr>
            <w:tcW w:w="3060" w:type="dxa"/>
            <w:tcBorders>
              <w:top w:val="single" w:sz="6" w:space="0" w:color="000000"/>
              <w:left w:val="single" w:sz="6" w:space="0" w:color="000000"/>
              <w:bottom w:val="single" w:sz="6" w:space="0" w:color="000000"/>
            </w:tcBorders>
          </w:tcPr>
          <w:p w14:paraId="0A537F6D" w14:textId="77777777" w:rsidR="006353BB" w:rsidRPr="000D382A" w:rsidRDefault="006353BB">
            <w:r w:rsidRPr="000D382A">
              <w:rPr>
                <w:bCs/>
              </w:rPr>
              <w:t>3</w:t>
            </w:r>
          </w:p>
        </w:tc>
        <w:tc>
          <w:tcPr>
            <w:tcW w:w="2760" w:type="dxa"/>
            <w:tcBorders>
              <w:top w:val="single" w:sz="6" w:space="0" w:color="000000"/>
              <w:left w:val="single" w:sz="6" w:space="0" w:color="000000"/>
              <w:bottom w:val="single" w:sz="6" w:space="0" w:color="000000"/>
              <w:right w:val="single" w:sz="6" w:space="0" w:color="000000"/>
            </w:tcBorders>
          </w:tcPr>
          <w:p w14:paraId="404C3D6B" w14:textId="77777777" w:rsidR="006353BB" w:rsidRPr="000D382A" w:rsidRDefault="006353BB">
            <w:r w:rsidRPr="000D382A">
              <w:rPr>
                <w:bCs/>
              </w:rPr>
              <w:t>4</w:t>
            </w:r>
          </w:p>
        </w:tc>
      </w:tr>
      <w:tr w:rsidR="006353BB" w:rsidRPr="000D382A" w14:paraId="23CBFB06" w14:textId="77777777">
        <w:tc>
          <w:tcPr>
            <w:tcW w:w="1418" w:type="dxa"/>
            <w:tcBorders>
              <w:top w:val="single" w:sz="6" w:space="0" w:color="000000"/>
              <w:left w:val="single" w:sz="6" w:space="0" w:color="000000"/>
              <w:bottom w:val="single" w:sz="6" w:space="0" w:color="000000"/>
            </w:tcBorders>
          </w:tcPr>
          <w:p w14:paraId="0494D429" w14:textId="77777777" w:rsidR="006353BB" w:rsidRPr="000D382A" w:rsidRDefault="006353BB">
            <w:pPr>
              <w:snapToGrid w:val="0"/>
              <w:rPr>
                <w:bCs/>
              </w:rPr>
            </w:pPr>
          </w:p>
        </w:tc>
        <w:tc>
          <w:tcPr>
            <w:tcW w:w="3200" w:type="dxa"/>
            <w:tcBorders>
              <w:top w:val="single" w:sz="6" w:space="0" w:color="000000"/>
              <w:left w:val="single" w:sz="6" w:space="0" w:color="000000"/>
              <w:bottom w:val="single" w:sz="6" w:space="0" w:color="000000"/>
            </w:tcBorders>
          </w:tcPr>
          <w:p w14:paraId="5C9BEBBB" w14:textId="77777777" w:rsidR="006353BB" w:rsidRPr="000D382A" w:rsidRDefault="006353BB">
            <w:pPr>
              <w:snapToGrid w:val="0"/>
              <w:rPr>
                <w:bCs/>
              </w:rPr>
            </w:pPr>
          </w:p>
        </w:tc>
        <w:tc>
          <w:tcPr>
            <w:tcW w:w="3060" w:type="dxa"/>
            <w:tcBorders>
              <w:top w:val="single" w:sz="6" w:space="0" w:color="000000"/>
              <w:left w:val="single" w:sz="6" w:space="0" w:color="000000"/>
              <w:bottom w:val="single" w:sz="6" w:space="0" w:color="000000"/>
            </w:tcBorders>
          </w:tcPr>
          <w:p w14:paraId="64AF3FAB" w14:textId="77777777" w:rsidR="006353BB" w:rsidRPr="000D382A" w:rsidRDefault="006353BB">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14:paraId="322A820D" w14:textId="77777777" w:rsidR="006353BB" w:rsidRPr="000D382A" w:rsidRDefault="006353BB">
            <w:pPr>
              <w:snapToGrid w:val="0"/>
              <w:rPr>
                <w:bCs/>
              </w:rPr>
            </w:pPr>
          </w:p>
        </w:tc>
      </w:tr>
      <w:tr w:rsidR="006353BB" w:rsidRPr="000D382A" w14:paraId="4E714877" w14:textId="77777777">
        <w:tc>
          <w:tcPr>
            <w:tcW w:w="1418" w:type="dxa"/>
            <w:tcBorders>
              <w:top w:val="single" w:sz="6" w:space="0" w:color="000000"/>
              <w:left w:val="single" w:sz="6" w:space="0" w:color="000000"/>
              <w:bottom w:val="single" w:sz="6" w:space="0" w:color="000000"/>
            </w:tcBorders>
          </w:tcPr>
          <w:p w14:paraId="6369E7E6" w14:textId="77777777" w:rsidR="006353BB" w:rsidRPr="000D382A" w:rsidRDefault="006353BB">
            <w:r w:rsidRPr="000D382A">
              <w:t xml:space="preserve">  </w:t>
            </w:r>
          </w:p>
        </w:tc>
        <w:tc>
          <w:tcPr>
            <w:tcW w:w="3200" w:type="dxa"/>
            <w:tcBorders>
              <w:top w:val="single" w:sz="6" w:space="0" w:color="000000"/>
              <w:left w:val="single" w:sz="6" w:space="0" w:color="000000"/>
              <w:bottom w:val="single" w:sz="6" w:space="0" w:color="000000"/>
            </w:tcBorders>
          </w:tcPr>
          <w:p w14:paraId="70F250C6" w14:textId="77777777" w:rsidR="006353BB" w:rsidRPr="000D382A" w:rsidRDefault="006353BB">
            <w:r w:rsidRPr="000D382A">
              <w:t xml:space="preserve"> </w:t>
            </w:r>
          </w:p>
        </w:tc>
        <w:tc>
          <w:tcPr>
            <w:tcW w:w="3060" w:type="dxa"/>
            <w:tcBorders>
              <w:top w:val="single" w:sz="6" w:space="0" w:color="000000"/>
              <w:left w:val="single" w:sz="6" w:space="0" w:color="000000"/>
              <w:bottom w:val="single" w:sz="6" w:space="0" w:color="000000"/>
            </w:tcBorders>
          </w:tcPr>
          <w:p w14:paraId="1B119D30" w14:textId="77777777" w:rsidR="006353BB" w:rsidRPr="000D382A" w:rsidRDefault="006353BB">
            <w:r w:rsidRPr="000D382A">
              <w:t xml:space="preserve"> </w:t>
            </w:r>
          </w:p>
        </w:tc>
        <w:tc>
          <w:tcPr>
            <w:tcW w:w="2760" w:type="dxa"/>
            <w:tcBorders>
              <w:top w:val="single" w:sz="6" w:space="0" w:color="000000"/>
              <w:left w:val="single" w:sz="6" w:space="0" w:color="000000"/>
              <w:bottom w:val="single" w:sz="6" w:space="0" w:color="000000"/>
              <w:right w:val="single" w:sz="6" w:space="0" w:color="000000"/>
            </w:tcBorders>
          </w:tcPr>
          <w:p w14:paraId="0DC80B97" w14:textId="77777777" w:rsidR="006353BB" w:rsidRPr="000D382A" w:rsidRDefault="006353BB">
            <w:r w:rsidRPr="000D382A">
              <w:t xml:space="preserve"> </w:t>
            </w:r>
          </w:p>
        </w:tc>
      </w:tr>
      <w:tr w:rsidR="006353BB" w:rsidRPr="000D382A" w14:paraId="6C558121" w14:textId="77777777">
        <w:tc>
          <w:tcPr>
            <w:tcW w:w="1418" w:type="dxa"/>
            <w:tcBorders>
              <w:top w:val="single" w:sz="6" w:space="0" w:color="000000"/>
              <w:left w:val="single" w:sz="6" w:space="0" w:color="000000"/>
              <w:bottom w:val="single" w:sz="6" w:space="0" w:color="000000"/>
            </w:tcBorders>
          </w:tcPr>
          <w:p w14:paraId="6AF5E84D" w14:textId="77777777" w:rsidR="006353BB" w:rsidRPr="000D382A" w:rsidRDefault="006353BB">
            <w:r w:rsidRPr="000D382A">
              <w:t>ИТОГО</w:t>
            </w:r>
            <w:r w:rsidRPr="000D382A">
              <w:rPr>
                <w:rStyle w:val="ab"/>
              </w:rPr>
              <w:footnoteReference w:id="9"/>
            </w:r>
          </w:p>
        </w:tc>
        <w:tc>
          <w:tcPr>
            <w:tcW w:w="3200" w:type="dxa"/>
            <w:tcBorders>
              <w:top w:val="single" w:sz="6" w:space="0" w:color="000000"/>
              <w:left w:val="single" w:sz="6" w:space="0" w:color="000000"/>
              <w:bottom w:val="single" w:sz="6" w:space="0" w:color="000000"/>
            </w:tcBorders>
          </w:tcPr>
          <w:p w14:paraId="76DDC177" w14:textId="77777777" w:rsidR="006353BB" w:rsidRPr="000D382A" w:rsidRDefault="006353BB">
            <w:pPr>
              <w:snapToGrid w:val="0"/>
            </w:pPr>
          </w:p>
        </w:tc>
        <w:tc>
          <w:tcPr>
            <w:tcW w:w="3060" w:type="dxa"/>
            <w:tcBorders>
              <w:top w:val="single" w:sz="6" w:space="0" w:color="000000"/>
              <w:left w:val="single" w:sz="6" w:space="0" w:color="000000"/>
              <w:bottom w:val="single" w:sz="6" w:space="0" w:color="000000"/>
            </w:tcBorders>
          </w:tcPr>
          <w:p w14:paraId="3453D6DC" w14:textId="77777777" w:rsidR="006353BB" w:rsidRPr="000D382A" w:rsidRDefault="006353BB">
            <w:pPr>
              <w:snapToGrid w:val="0"/>
            </w:pPr>
          </w:p>
        </w:tc>
        <w:tc>
          <w:tcPr>
            <w:tcW w:w="2760" w:type="dxa"/>
            <w:tcBorders>
              <w:top w:val="single" w:sz="6" w:space="0" w:color="000000"/>
              <w:left w:val="single" w:sz="6" w:space="0" w:color="000000"/>
              <w:bottom w:val="single" w:sz="6" w:space="0" w:color="000000"/>
              <w:right w:val="single" w:sz="6" w:space="0" w:color="000000"/>
            </w:tcBorders>
          </w:tcPr>
          <w:p w14:paraId="0F668DAB" w14:textId="77777777" w:rsidR="006353BB" w:rsidRPr="000D382A" w:rsidRDefault="006353BB">
            <w:pPr>
              <w:snapToGrid w:val="0"/>
            </w:pPr>
          </w:p>
        </w:tc>
      </w:tr>
    </w:tbl>
    <w:p w14:paraId="2747CF0B" w14:textId="77777777" w:rsidR="006353BB" w:rsidRPr="000D382A" w:rsidRDefault="006353BB">
      <w:pPr>
        <w:pStyle w:val="ConsPlusNonformat"/>
        <w:jc w:val="both"/>
        <w:rPr>
          <w:rFonts w:ascii="Times New Roman" w:hAnsi="Times New Roman" w:cs="Times New Roman"/>
          <w:sz w:val="24"/>
        </w:rPr>
      </w:pPr>
    </w:p>
    <w:p w14:paraId="08DE9CCF" w14:textId="77777777"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p w14:paraId="5F32736F" w14:textId="77777777" w:rsidR="006353BB" w:rsidRPr="000D382A" w:rsidRDefault="006353BB">
      <w:pPr>
        <w:spacing w:before="120"/>
        <w:rPr>
          <w:sz w:val="28"/>
          <w:szCs w:val="28"/>
        </w:rPr>
      </w:pPr>
    </w:p>
    <w:p w14:paraId="2D83590B" w14:textId="77777777" w:rsidR="006353BB" w:rsidRPr="000D382A" w:rsidRDefault="006353BB">
      <w:pPr>
        <w:spacing w:before="120"/>
      </w:pPr>
    </w:p>
    <w:p w14:paraId="22FBCE2B" w14:textId="77777777" w:rsidR="006353BB" w:rsidRPr="000D382A" w:rsidRDefault="006353BB">
      <w:pPr>
        <w:jc w:val="both"/>
      </w:pPr>
      <w:r w:rsidRPr="000D382A">
        <w:t xml:space="preserve">____________________________________       _____________________     _______________________                                              </w:t>
      </w:r>
    </w:p>
    <w:p w14:paraId="312112ED" w14:textId="77777777" w:rsidR="006353BB" w:rsidRPr="000D382A" w:rsidRDefault="006353BB">
      <w:pPr>
        <w:ind w:firstLineChars="744" w:firstLine="1488"/>
        <w:jc w:val="both"/>
      </w:pPr>
      <w:r w:rsidRPr="000D382A">
        <w:rPr>
          <w:sz w:val="20"/>
        </w:rPr>
        <w:t>(должность)                                                            (подпись)                                (инициалы, фамилия)</w:t>
      </w:r>
    </w:p>
    <w:p w14:paraId="5CDFD6A0" w14:textId="77777777" w:rsidR="006353BB" w:rsidRPr="000D382A" w:rsidRDefault="006353BB">
      <w:pPr>
        <w:spacing w:line="259" w:lineRule="auto"/>
        <w:ind w:right="3800"/>
        <w:rPr>
          <w:sz w:val="20"/>
        </w:rPr>
      </w:pPr>
    </w:p>
    <w:p w14:paraId="1239B1BD" w14:textId="77777777" w:rsidR="006353BB" w:rsidRPr="000D382A" w:rsidRDefault="006353BB">
      <w:pPr>
        <w:spacing w:line="259" w:lineRule="auto"/>
        <w:ind w:right="3800"/>
      </w:pPr>
      <w:r w:rsidRPr="000D382A">
        <w:t xml:space="preserve"> Дата _______________</w:t>
      </w:r>
    </w:p>
    <w:p w14:paraId="4A644B91" w14:textId="77777777" w:rsidR="006353BB" w:rsidRPr="000D382A" w:rsidRDefault="006353BB">
      <w:pPr>
        <w:spacing w:line="259" w:lineRule="auto"/>
        <w:ind w:right="3800"/>
        <w:rPr>
          <w:sz w:val="20"/>
        </w:rPr>
      </w:pPr>
    </w:p>
    <w:p w14:paraId="04B3E474" w14:textId="77777777" w:rsidR="00CE15E7" w:rsidRPr="000D382A" w:rsidRDefault="00CE15E7" w:rsidP="00CE15E7">
      <w:pPr>
        <w:spacing w:line="256" w:lineRule="auto"/>
        <w:ind w:left="40" w:right="5602"/>
        <w:jc w:val="left"/>
      </w:pPr>
      <w:r w:rsidRPr="000D382A">
        <w:rPr>
          <w:szCs w:val="28"/>
        </w:rPr>
        <w:t xml:space="preserve">МП </w:t>
      </w:r>
    </w:p>
    <w:p w14:paraId="044FE367" w14:textId="77777777" w:rsidR="00CE15E7" w:rsidRPr="000D382A" w:rsidRDefault="00CE15E7" w:rsidP="00CE15E7">
      <w:pPr>
        <w:spacing w:line="256" w:lineRule="auto"/>
        <w:ind w:left="40" w:right="5602"/>
        <w:jc w:val="left"/>
      </w:pPr>
      <w:r w:rsidRPr="000D382A">
        <w:rPr>
          <w:szCs w:val="28"/>
        </w:rPr>
        <w:t xml:space="preserve">избирательного объединения </w:t>
      </w:r>
    </w:p>
    <w:p w14:paraId="07D38ECF" w14:textId="77777777" w:rsidR="006353BB" w:rsidRPr="000D382A" w:rsidRDefault="006353BB">
      <w:pPr>
        <w:spacing w:line="259" w:lineRule="auto"/>
        <w:ind w:right="3800"/>
      </w:pPr>
    </w:p>
    <w:p w14:paraId="5A1A4B01" w14:textId="77777777" w:rsidR="006353BB" w:rsidRPr="000D382A" w:rsidRDefault="006353BB">
      <w:pPr>
        <w:spacing w:line="259" w:lineRule="auto"/>
        <w:ind w:right="3800"/>
      </w:pPr>
    </w:p>
    <w:p w14:paraId="3DBC3ADB" w14:textId="77777777" w:rsidR="006353BB" w:rsidRPr="000D382A" w:rsidRDefault="006353BB">
      <w:pPr>
        <w:spacing w:line="259" w:lineRule="auto"/>
        <w:ind w:right="3800"/>
      </w:pPr>
    </w:p>
    <w:p w14:paraId="792AC70F"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7382C955" w14:textId="77777777">
        <w:trPr>
          <w:jc w:val="right"/>
        </w:trPr>
        <w:tc>
          <w:tcPr>
            <w:tcW w:w="6142" w:type="dxa"/>
          </w:tcPr>
          <w:p w14:paraId="7923930A" w14:textId="3A9C2D34" w:rsidR="006353BB" w:rsidRPr="000D382A" w:rsidRDefault="006353BB">
            <w:r w:rsidRPr="000D382A">
              <w:rPr>
                <w:sz w:val="20"/>
              </w:rPr>
              <w:lastRenderedPageBreak/>
              <w:t>Приложение №</w:t>
            </w:r>
            <w:r w:rsidR="003B7F93" w:rsidRPr="000D382A">
              <w:rPr>
                <w:sz w:val="20"/>
              </w:rPr>
              <w:t>9</w:t>
            </w:r>
          </w:p>
          <w:p w14:paraId="76E497B0" w14:textId="00EEA77C" w:rsidR="00882968" w:rsidRDefault="006353BB">
            <w:pPr>
              <w:rPr>
                <w:sz w:val="20"/>
              </w:rPr>
            </w:pPr>
            <w:r w:rsidRPr="000D382A">
              <w:rPr>
                <w:sz w:val="20"/>
              </w:rPr>
              <w:t xml:space="preserve">к </w:t>
            </w:r>
            <w:r w:rsidR="00882968">
              <w:rPr>
                <w:sz w:val="20"/>
              </w:rPr>
              <w:t xml:space="preserve">решению территориальной избирательной комиссии </w:t>
            </w:r>
          </w:p>
          <w:p w14:paraId="1A28C068" w14:textId="77777777" w:rsidR="006353BB" w:rsidRDefault="00882968" w:rsidP="00882968">
            <w:pPr>
              <w:rPr>
                <w:sz w:val="20"/>
              </w:rPr>
            </w:pPr>
            <w:r>
              <w:rPr>
                <w:sz w:val="20"/>
              </w:rPr>
              <w:t xml:space="preserve"> Шушенского района Красноярского края </w:t>
            </w:r>
          </w:p>
          <w:p w14:paraId="2483E8B2" w14:textId="2AE89165" w:rsidR="00882968" w:rsidRPr="000D382A" w:rsidRDefault="00882968" w:rsidP="00882968">
            <w:r>
              <w:rPr>
                <w:sz w:val="20"/>
              </w:rPr>
              <w:t>От 28.06.2025 № 23/109-2</w:t>
            </w:r>
          </w:p>
        </w:tc>
      </w:tr>
      <w:tr w:rsidR="006353BB" w:rsidRPr="000D382A" w14:paraId="784262C6" w14:textId="77777777">
        <w:trPr>
          <w:jc w:val="right"/>
        </w:trPr>
        <w:tc>
          <w:tcPr>
            <w:tcW w:w="6142" w:type="dxa"/>
          </w:tcPr>
          <w:p w14:paraId="7B72A575" w14:textId="77777777" w:rsidR="006353BB" w:rsidRPr="000D382A" w:rsidRDefault="006353BB">
            <w:pPr>
              <w:snapToGrid w:val="0"/>
              <w:jc w:val="both"/>
              <w:rPr>
                <w:sz w:val="20"/>
              </w:rPr>
            </w:pPr>
          </w:p>
        </w:tc>
      </w:tr>
      <w:tr w:rsidR="006353BB" w:rsidRPr="000D382A" w14:paraId="5CC40A63" w14:textId="77777777">
        <w:trPr>
          <w:jc w:val="right"/>
        </w:trPr>
        <w:tc>
          <w:tcPr>
            <w:tcW w:w="6142" w:type="dxa"/>
          </w:tcPr>
          <w:p w14:paraId="25D44E14" w14:textId="77777777" w:rsidR="006353BB" w:rsidRPr="000D382A" w:rsidRDefault="006353BB">
            <w:pPr>
              <w:snapToGrid w:val="0"/>
            </w:pPr>
          </w:p>
        </w:tc>
      </w:tr>
    </w:tbl>
    <w:p w14:paraId="67CF6FD9" w14:textId="77777777" w:rsidR="00141BA1" w:rsidRPr="000D382A" w:rsidRDefault="00141BA1">
      <w:pPr>
        <w:rPr>
          <w:b/>
        </w:rPr>
      </w:pPr>
    </w:p>
    <w:p w14:paraId="730E9C2D" w14:textId="77777777" w:rsidR="00882968" w:rsidRDefault="00141BA1" w:rsidP="00141BA1">
      <w:pPr>
        <w:jc w:val="right"/>
        <w:rPr>
          <w:sz w:val="28"/>
          <w:szCs w:val="28"/>
        </w:rPr>
      </w:pPr>
      <w:r w:rsidRPr="000D382A">
        <w:rPr>
          <w:sz w:val="28"/>
          <w:szCs w:val="28"/>
        </w:rPr>
        <w:t>В</w:t>
      </w:r>
      <w:r w:rsidR="00882968">
        <w:rPr>
          <w:sz w:val="28"/>
          <w:szCs w:val="28"/>
        </w:rPr>
        <w:t xml:space="preserve"> территориальную избирательную комиссию</w:t>
      </w:r>
    </w:p>
    <w:p w14:paraId="1C02C9A7" w14:textId="35C2542D" w:rsidR="00141BA1" w:rsidRPr="000D382A" w:rsidRDefault="00882968" w:rsidP="00141BA1">
      <w:pPr>
        <w:jc w:val="right"/>
        <w:rPr>
          <w:sz w:val="28"/>
          <w:szCs w:val="28"/>
        </w:rPr>
      </w:pPr>
      <w:r>
        <w:rPr>
          <w:sz w:val="28"/>
          <w:szCs w:val="28"/>
        </w:rPr>
        <w:t xml:space="preserve">        Шушенского района Красноярского края  _______________</w:t>
      </w:r>
      <w:r w:rsidR="00141BA1" w:rsidRPr="000D382A">
        <w:rPr>
          <w:sz w:val="28"/>
          <w:szCs w:val="28"/>
        </w:rPr>
        <w:t>______________________</w:t>
      </w:r>
    </w:p>
    <w:p w14:paraId="31FEBBC6" w14:textId="77777777" w:rsidR="00141BA1" w:rsidRPr="00882968" w:rsidRDefault="00141BA1" w:rsidP="00141BA1">
      <w:pPr>
        <w:ind w:left="4962"/>
        <w:rPr>
          <w:b/>
          <w:sz w:val="20"/>
        </w:rPr>
      </w:pPr>
      <w:r w:rsidRPr="000D382A">
        <w:rPr>
          <w:sz w:val="20"/>
        </w:rPr>
        <w:t>(</w:t>
      </w:r>
      <w:r w:rsidRPr="00882968">
        <w:rPr>
          <w:sz w:val="16"/>
        </w:rPr>
        <w:t>наименование избирательной комиссии, организующей подготовку и проведение выборов в органы местного самоуправления)</w:t>
      </w:r>
    </w:p>
    <w:p w14:paraId="147665F0" w14:textId="77777777" w:rsidR="00141BA1" w:rsidRPr="000D382A" w:rsidRDefault="00141BA1">
      <w:pPr>
        <w:rPr>
          <w:b/>
        </w:rPr>
      </w:pPr>
    </w:p>
    <w:p w14:paraId="1D3154D9" w14:textId="77777777" w:rsidR="006353BB" w:rsidRPr="000D382A" w:rsidRDefault="006353BB">
      <w:r w:rsidRPr="000D382A">
        <w:rPr>
          <w:b/>
        </w:rPr>
        <w:t>СПРАВКА</w:t>
      </w:r>
    </w:p>
    <w:p w14:paraId="0890C634" w14:textId="77777777" w:rsidR="00285864" w:rsidRPr="000D382A" w:rsidRDefault="006353BB">
      <w:pPr>
        <w:rPr>
          <w:b/>
        </w:rPr>
      </w:pPr>
      <w:r w:rsidRPr="000D382A">
        <w:rPr>
          <w:b/>
        </w:rPr>
        <w:t xml:space="preserve">об изменениях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3510634D" w14:textId="371E8C4F" w:rsidR="006353BB" w:rsidRPr="000D382A" w:rsidRDefault="006353BB">
      <w:r w:rsidRPr="000D382A">
        <w:rPr>
          <w:vertAlign w:val="superscript"/>
        </w:rPr>
        <w:t>__________________________________________________</w:t>
      </w:r>
      <w:r w:rsidR="00882968">
        <w:rPr>
          <w:vertAlign w:val="superscript"/>
        </w:rPr>
        <w:t>___________________________________________________________________</w:t>
      </w:r>
    </w:p>
    <w:p w14:paraId="50BE5378" w14:textId="77777777" w:rsidR="006353BB" w:rsidRPr="000D382A" w:rsidRDefault="006353BB" w:rsidP="00285864">
      <w:pPr>
        <w:ind w:left="3119" w:right="3090" w:firstLine="4"/>
      </w:pPr>
      <w:r w:rsidRPr="000D382A">
        <w:rPr>
          <w:vertAlign w:val="superscript"/>
        </w:rPr>
        <w:t>(наименование избирательного объединения)</w:t>
      </w:r>
    </w:p>
    <w:p w14:paraId="3094FBE9" w14:textId="68DEA821" w:rsidR="006353BB" w:rsidRPr="000D382A" w:rsidRDefault="006353BB">
      <w:pPr>
        <w:jc w:val="both"/>
      </w:pPr>
      <w:r w:rsidRPr="000D382A">
        <w:t>В соответствии со статьей 29 Закона Красноярского края «О выборах в органы местного самоуправления в К</w:t>
      </w:r>
      <w:r w:rsidR="00882968">
        <w:t xml:space="preserve">расноярском крае» избирательное </w:t>
      </w:r>
      <w:r w:rsidRPr="000D382A">
        <w:t>объединение______</w:t>
      </w:r>
      <w:r w:rsidR="00733C24" w:rsidRPr="000D382A">
        <w:t>_________________________________</w:t>
      </w:r>
      <w:r w:rsidRPr="000D382A">
        <w:t xml:space="preserve">___________________________________ </w:t>
      </w:r>
    </w:p>
    <w:p w14:paraId="5E90E0E6" w14:textId="77777777" w:rsidR="006353BB" w:rsidRPr="000D382A" w:rsidRDefault="006353BB" w:rsidP="00733C24">
      <w:pPr>
        <w:ind w:leftChars="526" w:left="1274" w:right="114" w:hangingChars="5" w:hanging="12"/>
      </w:pPr>
      <w:r w:rsidRPr="000D382A">
        <w:rPr>
          <w:vertAlign w:val="superscript"/>
        </w:rPr>
        <w:t>(наименование избирательного объединения)</w:t>
      </w:r>
    </w:p>
    <w:p w14:paraId="7710CDCA" w14:textId="77777777" w:rsidR="006353BB" w:rsidRPr="000D382A" w:rsidRDefault="00733C24">
      <w:pPr>
        <w:jc w:val="both"/>
      </w:pPr>
      <w:r w:rsidRPr="000D382A">
        <w:t>уведомляет</w:t>
      </w:r>
      <w:r w:rsidR="006353BB" w:rsidRPr="000D382A">
        <w:t xml:space="preserve"> об изменениях в </w:t>
      </w:r>
      <w:proofErr w:type="gramStart"/>
      <w:r w:rsidR="006353BB" w:rsidRPr="000D382A">
        <w:t>сведениях</w:t>
      </w:r>
      <w:proofErr w:type="gramEnd"/>
      <w:r w:rsidR="006353BB" w:rsidRPr="000D382A">
        <w:t xml:space="preserve"> о кандидатах из </w:t>
      </w:r>
      <w:proofErr w:type="spellStart"/>
      <w:r w:rsidR="006353BB" w:rsidRPr="000D382A">
        <w:t>общетерриториального</w:t>
      </w:r>
      <w:proofErr w:type="spellEnd"/>
      <w:r w:rsidR="006353BB"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722" w:type="dxa"/>
        <w:tblInd w:w="108" w:type="dxa"/>
        <w:tblLayout w:type="fixed"/>
        <w:tblLook w:val="0000" w:firstRow="0" w:lastRow="0" w:firstColumn="0" w:lastColumn="0" w:noHBand="0" w:noVBand="0"/>
      </w:tblPr>
      <w:tblGrid>
        <w:gridCol w:w="102"/>
        <w:gridCol w:w="134"/>
        <w:gridCol w:w="309"/>
        <w:gridCol w:w="205"/>
        <w:gridCol w:w="2654"/>
        <w:gridCol w:w="350"/>
        <w:gridCol w:w="3734"/>
        <w:gridCol w:w="3100"/>
        <w:gridCol w:w="134"/>
      </w:tblGrid>
      <w:tr w:rsidR="006353BB" w:rsidRPr="000D382A" w14:paraId="0854374C" w14:textId="77777777" w:rsidTr="00141BA1">
        <w:trPr>
          <w:gridAfter w:val="1"/>
          <w:wAfter w:w="134" w:type="dxa"/>
        </w:trPr>
        <w:tc>
          <w:tcPr>
            <w:tcW w:w="545" w:type="dxa"/>
            <w:gridSpan w:val="3"/>
          </w:tcPr>
          <w:p w14:paraId="5AB3B059" w14:textId="77777777" w:rsidR="006353BB" w:rsidRPr="000D382A" w:rsidRDefault="006353BB">
            <w:pPr>
              <w:pStyle w:val="BodyText21"/>
              <w:autoSpaceDE/>
            </w:pPr>
            <w:r w:rsidRPr="000D382A">
              <w:t>1.</w:t>
            </w:r>
          </w:p>
        </w:tc>
        <w:tc>
          <w:tcPr>
            <w:tcW w:w="10043" w:type="dxa"/>
            <w:gridSpan w:val="5"/>
            <w:tcBorders>
              <w:bottom w:val="single" w:sz="6" w:space="0" w:color="000000"/>
            </w:tcBorders>
          </w:tcPr>
          <w:p w14:paraId="3A812AD0" w14:textId="77777777" w:rsidR="006353BB" w:rsidRPr="000D382A" w:rsidRDefault="006353BB">
            <w:pPr>
              <w:snapToGrid w:val="0"/>
            </w:pPr>
          </w:p>
        </w:tc>
      </w:tr>
      <w:tr w:rsidR="006353BB" w:rsidRPr="000D382A" w14:paraId="4068BD04" w14:textId="77777777" w:rsidTr="00141BA1">
        <w:trPr>
          <w:gridAfter w:val="1"/>
          <w:wAfter w:w="134" w:type="dxa"/>
        </w:trPr>
        <w:tc>
          <w:tcPr>
            <w:tcW w:w="750" w:type="dxa"/>
            <w:gridSpan w:val="4"/>
          </w:tcPr>
          <w:p w14:paraId="21DA07E6" w14:textId="77777777" w:rsidR="006353BB" w:rsidRPr="000D382A" w:rsidRDefault="006353BB">
            <w:pPr>
              <w:snapToGrid w:val="0"/>
              <w:jc w:val="both"/>
              <w:rPr>
                <w:sz w:val="22"/>
                <w:szCs w:val="22"/>
              </w:rPr>
            </w:pPr>
          </w:p>
        </w:tc>
        <w:tc>
          <w:tcPr>
            <w:tcW w:w="9838" w:type="dxa"/>
            <w:gridSpan w:val="4"/>
          </w:tcPr>
          <w:p w14:paraId="446DB941" w14:textId="77777777"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14:paraId="58F18279" w14:textId="77777777" w:rsidTr="00141BA1">
        <w:trPr>
          <w:gridAfter w:val="1"/>
          <w:wAfter w:w="134" w:type="dxa"/>
          <w:cantSplit/>
        </w:trPr>
        <w:tc>
          <w:tcPr>
            <w:tcW w:w="10588" w:type="dxa"/>
            <w:gridSpan w:val="8"/>
          </w:tcPr>
          <w:p w14:paraId="0D282A75" w14:textId="77777777" w:rsidR="006353BB" w:rsidRPr="000D382A" w:rsidRDefault="006353BB">
            <w:pPr>
              <w:pStyle w:val="af0"/>
              <w:tabs>
                <w:tab w:val="clear" w:pos="4677"/>
                <w:tab w:val="clear" w:pos="9355"/>
              </w:tabs>
              <w:jc w:val="both"/>
            </w:pPr>
            <w:r w:rsidRPr="000D382A">
              <w:rPr>
                <w:szCs w:val="28"/>
              </w:rPr>
              <w:t>сведения «________________» следует изменить на «___________________»,</w:t>
            </w:r>
          </w:p>
        </w:tc>
      </w:tr>
      <w:tr w:rsidR="006353BB" w:rsidRPr="000D382A" w14:paraId="33389764" w14:textId="77777777" w:rsidTr="00141BA1">
        <w:trPr>
          <w:gridAfter w:val="1"/>
          <w:wAfter w:w="134" w:type="dxa"/>
          <w:cantSplit/>
        </w:trPr>
        <w:tc>
          <w:tcPr>
            <w:tcW w:w="10588" w:type="dxa"/>
            <w:gridSpan w:val="8"/>
          </w:tcPr>
          <w:p w14:paraId="44275019" w14:textId="77777777" w:rsidR="006353BB" w:rsidRPr="000D382A" w:rsidRDefault="006353BB">
            <w:pPr>
              <w:pStyle w:val="af0"/>
              <w:tabs>
                <w:tab w:val="clear" w:pos="4677"/>
                <w:tab w:val="clear" w:pos="9355"/>
              </w:tabs>
              <w:jc w:val="both"/>
            </w:pPr>
            <w:r w:rsidRPr="000D382A">
              <w:rPr>
                <w:szCs w:val="28"/>
              </w:rPr>
              <w:t>дополнить «________________».</w:t>
            </w:r>
          </w:p>
        </w:tc>
      </w:tr>
      <w:tr w:rsidR="006353BB" w:rsidRPr="000D382A" w14:paraId="610398C3" w14:textId="77777777" w:rsidTr="00141BA1">
        <w:trPr>
          <w:gridAfter w:val="1"/>
          <w:wAfter w:w="134" w:type="dxa"/>
          <w:cantSplit/>
        </w:trPr>
        <w:tc>
          <w:tcPr>
            <w:tcW w:w="10588" w:type="dxa"/>
            <w:gridSpan w:val="8"/>
          </w:tcPr>
          <w:p w14:paraId="1D1495AC" w14:textId="77777777" w:rsidR="006353BB" w:rsidRPr="000D382A" w:rsidRDefault="006353BB">
            <w:pPr>
              <w:pStyle w:val="af0"/>
              <w:tabs>
                <w:tab w:val="clear" w:pos="4677"/>
                <w:tab w:val="clear" w:pos="9355"/>
              </w:tabs>
              <w:snapToGrid w:val="0"/>
              <w:ind w:firstLine="432"/>
              <w:jc w:val="both"/>
              <w:rPr>
                <w:szCs w:val="28"/>
              </w:rPr>
            </w:pPr>
          </w:p>
          <w:p w14:paraId="39BE9FC2" w14:textId="77777777"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14:paraId="73CC7F61" w14:textId="77777777" w:rsidTr="00141BA1">
        <w:trPr>
          <w:gridAfter w:val="1"/>
          <w:wAfter w:w="134" w:type="dxa"/>
          <w:cantSplit/>
        </w:trPr>
        <w:tc>
          <w:tcPr>
            <w:tcW w:w="10588" w:type="dxa"/>
            <w:gridSpan w:val="8"/>
          </w:tcPr>
          <w:p w14:paraId="62084F06" w14:textId="77777777" w:rsidR="006353BB" w:rsidRPr="000D382A" w:rsidRDefault="006353BB">
            <w:pPr>
              <w:pStyle w:val="af0"/>
              <w:tabs>
                <w:tab w:val="clear" w:pos="4677"/>
                <w:tab w:val="clear" w:pos="9355"/>
              </w:tabs>
              <w:snapToGrid w:val="0"/>
              <w:rPr>
                <w:sz w:val="16"/>
                <w:szCs w:val="16"/>
              </w:rPr>
            </w:pPr>
          </w:p>
        </w:tc>
      </w:tr>
      <w:tr w:rsidR="006353BB" w:rsidRPr="000D382A" w14:paraId="7C58F406" w14:textId="77777777" w:rsidTr="00141BA1">
        <w:trPr>
          <w:gridAfter w:val="1"/>
          <w:wAfter w:w="134" w:type="dxa"/>
        </w:trPr>
        <w:tc>
          <w:tcPr>
            <w:tcW w:w="545" w:type="dxa"/>
            <w:gridSpan w:val="3"/>
          </w:tcPr>
          <w:p w14:paraId="073FA327" w14:textId="77777777" w:rsidR="006353BB" w:rsidRPr="000D382A" w:rsidRDefault="006353BB">
            <w:pPr>
              <w:pStyle w:val="BodyText21"/>
              <w:autoSpaceDE/>
            </w:pPr>
            <w:r w:rsidRPr="000D382A">
              <w:t>2.</w:t>
            </w:r>
          </w:p>
        </w:tc>
        <w:tc>
          <w:tcPr>
            <w:tcW w:w="10043" w:type="dxa"/>
            <w:gridSpan w:val="5"/>
            <w:tcBorders>
              <w:bottom w:val="single" w:sz="6" w:space="0" w:color="000000"/>
            </w:tcBorders>
          </w:tcPr>
          <w:p w14:paraId="2F62CCD6" w14:textId="77777777" w:rsidR="006353BB" w:rsidRPr="000D382A" w:rsidRDefault="006353BB">
            <w:pPr>
              <w:pStyle w:val="afd"/>
              <w:widowControl/>
              <w:snapToGrid w:val="0"/>
              <w:rPr>
                <w:szCs w:val="24"/>
              </w:rPr>
            </w:pPr>
          </w:p>
        </w:tc>
      </w:tr>
      <w:tr w:rsidR="006353BB" w:rsidRPr="000D382A" w14:paraId="30DAE489" w14:textId="77777777" w:rsidTr="00141BA1">
        <w:trPr>
          <w:gridAfter w:val="1"/>
          <w:wAfter w:w="134" w:type="dxa"/>
        </w:trPr>
        <w:tc>
          <w:tcPr>
            <w:tcW w:w="545" w:type="dxa"/>
            <w:gridSpan w:val="3"/>
          </w:tcPr>
          <w:p w14:paraId="7B96728D" w14:textId="77777777" w:rsidR="006353BB" w:rsidRPr="000D382A" w:rsidRDefault="006353BB">
            <w:pPr>
              <w:snapToGrid w:val="0"/>
              <w:jc w:val="both"/>
              <w:rPr>
                <w:sz w:val="22"/>
                <w:szCs w:val="22"/>
                <w:vertAlign w:val="superscript"/>
              </w:rPr>
            </w:pPr>
          </w:p>
        </w:tc>
        <w:tc>
          <w:tcPr>
            <w:tcW w:w="10043" w:type="dxa"/>
            <w:gridSpan w:val="5"/>
          </w:tcPr>
          <w:p w14:paraId="55B58C79" w14:textId="77777777"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14:paraId="7AEFE975" w14:textId="77777777" w:rsidTr="00141BA1">
        <w:trPr>
          <w:gridAfter w:val="1"/>
          <w:wAfter w:w="134" w:type="dxa"/>
          <w:cantSplit/>
        </w:trPr>
        <w:tc>
          <w:tcPr>
            <w:tcW w:w="10588" w:type="dxa"/>
            <w:gridSpan w:val="8"/>
          </w:tcPr>
          <w:p w14:paraId="587E28CB" w14:textId="77777777" w:rsidR="006353BB" w:rsidRPr="000D382A" w:rsidRDefault="006353BB">
            <w:pPr>
              <w:pStyle w:val="af0"/>
              <w:tabs>
                <w:tab w:val="clear" w:pos="4677"/>
                <w:tab w:val="clear" w:pos="9355"/>
              </w:tabs>
              <w:jc w:val="both"/>
            </w:pPr>
            <w:r w:rsidRPr="000D382A">
              <w:rPr>
                <w:szCs w:val="28"/>
              </w:rPr>
              <w:t>сведения «_______________» следует изменить на «____________________»,</w:t>
            </w:r>
          </w:p>
        </w:tc>
      </w:tr>
      <w:tr w:rsidR="006353BB" w:rsidRPr="000D382A" w14:paraId="05D8495C" w14:textId="77777777" w:rsidTr="00141BA1">
        <w:trPr>
          <w:gridAfter w:val="1"/>
          <w:wAfter w:w="134" w:type="dxa"/>
          <w:cantSplit/>
        </w:trPr>
        <w:tc>
          <w:tcPr>
            <w:tcW w:w="10588" w:type="dxa"/>
            <w:gridSpan w:val="8"/>
          </w:tcPr>
          <w:p w14:paraId="60DC150E" w14:textId="77777777" w:rsidR="006353BB" w:rsidRPr="000D382A" w:rsidRDefault="006353BB">
            <w:pPr>
              <w:pStyle w:val="af0"/>
              <w:tabs>
                <w:tab w:val="clear" w:pos="4677"/>
                <w:tab w:val="clear" w:pos="9355"/>
              </w:tabs>
              <w:jc w:val="both"/>
            </w:pPr>
            <w:r w:rsidRPr="000D382A">
              <w:rPr>
                <w:szCs w:val="28"/>
              </w:rPr>
              <w:t>дополнить «________________».</w:t>
            </w:r>
          </w:p>
          <w:p w14:paraId="7620951F" w14:textId="77777777" w:rsidR="006353BB" w:rsidRPr="000D382A" w:rsidRDefault="006353BB">
            <w:pPr>
              <w:pStyle w:val="af0"/>
              <w:tabs>
                <w:tab w:val="clear" w:pos="4677"/>
                <w:tab w:val="clear" w:pos="9355"/>
              </w:tabs>
              <w:rPr>
                <w:szCs w:val="28"/>
              </w:rPr>
            </w:pPr>
          </w:p>
          <w:p w14:paraId="5B05BAB3" w14:textId="77777777"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14:paraId="1F2BB7E0" w14:textId="77777777" w:rsidTr="00141BA1">
        <w:trPr>
          <w:gridAfter w:val="1"/>
          <w:wAfter w:w="134" w:type="dxa"/>
          <w:cantSplit/>
        </w:trPr>
        <w:tc>
          <w:tcPr>
            <w:tcW w:w="10588" w:type="dxa"/>
            <w:gridSpan w:val="8"/>
          </w:tcPr>
          <w:p w14:paraId="55830A37" w14:textId="77777777" w:rsidR="006353BB" w:rsidRPr="000D382A" w:rsidRDefault="006353BB">
            <w:pPr>
              <w:pStyle w:val="af0"/>
              <w:tabs>
                <w:tab w:val="clear" w:pos="4677"/>
                <w:tab w:val="clear" w:pos="9355"/>
              </w:tabs>
              <w:snapToGrid w:val="0"/>
              <w:rPr>
                <w:sz w:val="16"/>
                <w:szCs w:val="16"/>
              </w:rPr>
            </w:pPr>
          </w:p>
        </w:tc>
      </w:tr>
      <w:tr w:rsidR="006353BB" w:rsidRPr="000D382A" w14:paraId="4589C781" w14:textId="77777777" w:rsidTr="00141BA1">
        <w:trPr>
          <w:gridAfter w:val="1"/>
          <w:wAfter w:w="134" w:type="dxa"/>
        </w:trPr>
        <w:tc>
          <w:tcPr>
            <w:tcW w:w="545" w:type="dxa"/>
            <w:gridSpan w:val="3"/>
          </w:tcPr>
          <w:p w14:paraId="6B39C252" w14:textId="77777777" w:rsidR="006353BB" w:rsidRPr="000D382A" w:rsidRDefault="006353BB">
            <w:pPr>
              <w:pStyle w:val="BodyText21"/>
              <w:autoSpaceDE/>
            </w:pPr>
            <w:r w:rsidRPr="000D382A">
              <w:t>3.</w:t>
            </w:r>
          </w:p>
        </w:tc>
        <w:tc>
          <w:tcPr>
            <w:tcW w:w="10043" w:type="dxa"/>
            <w:gridSpan w:val="5"/>
          </w:tcPr>
          <w:p w14:paraId="21E0BB9A" w14:textId="77777777" w:rsidR="006353BB" w:rsidRPr="000D382A" w:rsidRDefault="006353BB">
            <w:pPr>
              <w:jc w:val="both"/>
            </w:pPr>
            <w:r w:rsidRPr="000D382A">
              <w:t>...</w:t>
            </w:r>
          </w:p>
        </w:tc>
      </w:tr>
      <w:tr w:rsidR="006353BB" w:rsidRPr="000D382A" w14:paraId="0DDA4841" w14:textId="77777777" w:rsidTr="00141BA1">
        <w:tc>
          <w:tcPr>
            <w:tcW w:w="236" w:type="dxa"/>
            <w:gridSpan w:val="2"/>
          </w:tcPr>
          <w:p w14:paraId="51B7816B" w14:textId="77777777" w:rsidR="006353BB" w:rsidRPr="000D382A" w:rsidRDefault="006353BB"/>
        </w:tc>
        <w:tc>
          <w:tcPr>
            <w:tcW w:w="3168" w:type="dxa"/>
            <w:gridSpan w:val="3"/>
          </w:tcPr>
          <w:p w14:paraId="07ECD2BF" w14:textId="77777777" w:rsidR="006353BB" w:rsidRPr="000D382A" w:rsidRDefault="006353BB">
            <w:r w:rsidRPr="000D382A">
              <w:t>_____________________</w:t>
            </w:r>
          </w:p>
          <w:p w14:paraId="235D99F1" w14:textId="77777777" w:rsidR="006353BB" w:rsidRPr="000D382A" w:rsidRDefault="006353BB">
            <w:r w:rsidRPr="000D382A">
              <w:rPr>
                <w:sz w:val="20"/>
              </w:rPr>
              <w:t>(должность)</w:t>
            </w:r>
          </w:p>
        </w:tc>
        <w:tc>
          <w:tcPr>
            <w:tcW w:w="4084" w:type="dxa"/>
            <w:gridSpan w:val="2"/>
          </w:tcPr>
          <w:p w14:paraId="58E78100" w14:textId="77777777" w:rsidR="006353BB" w:rsidRPr="000D382A" w:rsidRDefault="006353BB">
            <w:r w:rsidRPr="000D382A">
              <w:t>_________________________</w:t>
            </w:r>
          </w:p>
          <w:p w14:paraId="444CBDA8" w14:textId="77777777" w:rsidR="006353BB" w:rsidRPr="000D382A" w:rsidRDefault="006353BB">
            <w:r w:rsidRPr="000D382A">
              <w:rPr>
                <w:sz w:val="20"/>
              </w:rPr>
              <w:t>(подпись)</w:t>
            </w:r>
          </w:p>
        </w:tc>
        <w:tc>
          <w:tcPr>
            <w:tcW w:w="3234" w:type="dxa"/>
            <w:gridSpan w:val="2"/>
          </w:tcPr>
          <w:p w14:paraId="4F14BC02" w14:textId="77777777" w:rsidR="006353BB" w:rsidRPr="000D382A" w:rsidRDefault="006353BB">
            <w:r w:rsidRPr="000D382A">
              <w:t>______________</w:t>
            </w:r>
          </w:p>
          <w:p w14:paraId="697D7ABB" w14:textId="77777777" w:rsidR="006353BB" w:rsidRPr="000D382A" w:rsidRDefault="006353BB">
            <w:r w:rsidRPr="000D382A">
              <w:rPr>
                <w:sz w:val="20"/>
              </w:rPr>
              <w:t>(инициалы, фамилия)</w:t>
            </w:r>
          </w:p>
        </w:tc>
      </w:tr>
      <w:tr w:rsidR="006353BB" w:rsidRPr="000D382A" w14:paraId="2EC1F2EC" w14:textId="77777777" w:rsidTr="00141BA1">
        <w:tblPrEx>
          <w:tblCellMar>
            <w:left w:w="0" w:type="dxa"/>
            <w:right w:w="0" w:type="dxa"/>
          </w:tblCellMar>
        </w:tblPrEx>
        <w:trPr>
          <w:gridAfter w:val="1"/>
          <w:wAfter w:w="134" w:type="dxa"/>
        </w:trPr>
        <w:tc>
          <w:tcPr>
            <w:tcW w:w="102" w:type="dxa"/>
          </w:tcPr>
          <w:p w14:paraId="0A12A3CF" w14:textId="77777777" w:rsidR="006353BB" w:rsidRPr="000D382A" w:rsidRDefault="006353BB">
            <w:pPr>
              <w:rPr>
                <w:sz w:val="20"/>
              </w:rPr>
            </w:pPr>
          </w:p>
        </w:tc>
        <w:tc>
          <w:tcPr>
            <w:tcW w:w="3652" w:type="dxa"/>
            <w:gridSpan w:val="5"/>
          </w:tcPr>
          <w:p w14:paraId="0822E68A" w14:textId="77777777" w:rsidR="006353BB" w:rsidRPr="000D382A" w:rsidRDefault="006353BB">
            <w:pPr>
              <w:snapToGrid w:val="0"/>
              <w:spacing w:after="120"/>
              <w:rPr>
                <w:sz w:val="20"/>
              </w:rPr>
            </w:pPr>
          </w:p>
          <w:p w14:paraId="3DF2E14C" w14:textId="77777777" w:rsidR="006353BB" w:rsidRPr="000D382A" w:rsidRDefault="006353BB">
            <w:pPr>
              <w:spacing w:after="120"/>
            </w:pPr>
            <w:r w:rsidRPr="000D382A">
              <w:t>Дата ________________________</w:t>
            </w:r>
          </w:p>
          <w:p w14:paraId="29B9FE0C" w14:textId="77777777" w:rsidR="006353BB" w:rsidRPr="000D382A" w:rsidRDefault="006353BB">
            <w:r w:rsidRPr="000D382A">
              <w:t>МП избирательного объединения</w:t>
            </w:r>
          </w:p>
        </w:tc>
        <w:tc>
          <w:tcPr>
            <w:tcW w:w="6834" w:type="dxa"/>
            <w:gridSpan w:val="2"/>
          </w:tcPr>
          <w:p w14:paraId="5F53D93D" w14:textId="77777777" w:rsidR="006353BB" w:rsidRPr="000D382A" w:rsidRDefault="006353BB">
            <w:pPr>
              <w:snapToGrid w:val="0"/>
            </w:pPr>
          </w:p>
        </w:tc>
      </w:tr>
    </w:tbl>
    <w:p w14:paraId="61910194" w14:textId="77777777" w:rsidR="006353BB" w:rsidRPr="000D382A" w:rsidRDefault="006353BB">
      <w:pPr>
        <w:pStyle w:val="20"/>
        <w:widowControl/>
        <w:spacing w:before="120"/>
        <w:jc w:val="center"/>
        <w:rPr>
          <w:rFonts w:ascii="Times New Roman" w:hAnsi="Times New Roman" w:cs="Times New Roman"/>
          <w:b/>
          <w:sz w:val="28"/>
          <w:szCs w:val="28"/>
        </w:rPr>
      </w:pPr>
    </w:p>
    <w:p w14:paraId="12F66D4D"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141BA1" w:rsidRPr="000D382A" w14:paraId="27B8650C" w14:textId="77777777">
        <w:trPr>
          <w:jc w:val="right"/>
        </w:trPr>
        <w:tc>
          <w:tcPr>
            <w:tcW w:w="6142" w:type="dxa"/>
          </w:tcPr>
          <w:p w14:paraId="12CBD0FB" w14:textId="77777777" w:rsidR="00141BA1" w:rsidRPr="000D382A" w:rsidRDefault="00141BA1">
            <w:r w:rsidRPr="000D382A">
              <w:rPr>
                <w:sz w:val="20"/>
              </w:rPr>
              <w:lastRenderedPageBreak/>
              <w:t>Приложение №</w:t>
            </w:r>
            <w:r w:rsidR="003B7F93" w:rsidRPr="000D382A">
              <w:rPr>
                <w:sz w:val="20"/>
              </w:rPr>
              <w:t>10</w:t>
            </w:r>
          </w:p>
          <w:p w14:paraId="01DABEE8" w14:textId="77777777" w:rsidR="00882968" w:rsidRDefault="00141BA1">
            <w:pPr>
              <w:rPr>
                <w:sz w:val="20"/>
              </w:rPr>
            </w:pPr>
            <w:r w:rsidRPr="000D382A">
              <w:rPr>
                <w:sz w:val="20"/>
              </w:rPr>
              <w:t xml:space="preserve">к </w:t>
            </w:r>
            <w:r w:rsidR="00882968">
              <w:rPr>
                <w:sz w:val="20"/>
              </w:rPr>
              <w:t>решению территориальной избирательной комиссии</w:t>
            </w:r>
          </w:p>
          <w:p w14:paraId="301CF4E4" w14:textId="3E44F410" w:rsidR="00141BA1" w:rsidRDefault="00882968">
            <w:pPr>
              <w:rPr>
                <w:sz w:val="20"/>
              </w:rPr>
            </w:pPr>
            <w:r>
              <w:rPr>
                <w:sz w:val="20"/>
              </w:rPr>
              <w:t xml:space="preserve"> Шушенского района Красноярского края </w:t>
            </w:r>
          </w:p>
          <w:p w14:paraId="7653D9FC" w14:textId="3DEDD6DF" w:rsidR="00882968" w:rsidRPr="000D382A" w:rsidRDefault="00882968">
            <w:r>
              <w:rPr>
                <w:sz w:val="20"/>
              </w:rPr>
              <w:t>от 28.06.2025 № 23/109-2</w:t>
            </w:r>
          </w:p>
          <w:p w14:paraId="61EBA226" w14:textId="77777777" w:rsidR="00141BA1" w:rsidRPr="000D382A" w:rsidRDefault="00141BA1">
            <w:pPr>
              <w:jc w:val="both"/>
            </w:pPr>
          </w:p>
        </w:tc>
      </w:tr>
      <w:tr w:rsidR="00141BA1" w:rsidRPr="000D382A" w14:paraId="458EDD4D" w14:textId="77777777">
        <w:trPr>
          <w:jc w:val="right"/>
        </w:trPr>
        <w:tc>
          <w:tcPr>
            <w:tcW w:w="6142" w:type="dxa"/>
          </w:tcPr>
          <w:p w14:paraId="68093DA5" w14:textId="77777777" w:rsidR="00141BA1" w:rsidRPr="000D382A" w:rsidRDefault="00141BA1">
            <w:pPr>
              <w:snapToGrid w:val="0"/>
              <w:jc w:val="both"/>
              <w:rPr>
                <w:sz w:val="20"/>
              </w:rPr>
            </w:pPr>
          </w:p>
        </w:tc>
      </w:tr>
      <w:tr w:rsidR="00141BA1" w:rsidRPr="000D382A" w14:paraId="08DDF275" w14:textId="77777777">
        <w:trPr>
          <w:jc w:val="right"/>
        </w:trPr>
        <w:tc>
          <w:tcPr>
            <w:tcW w:w="6142" w:type="dxa"/>
          </w:tcPr>
          <w:p w14:paraId="14CC9E34" w14:textId="77777777" w:rsidR="00141BA1" w:rsidRPr="000D382A" w:rsidRDefault="00141BA1">
            <w:pPr>
              <w:snapToGrid w:val="0"/>
            </w:pPr>
          </w:p>
        </w:tc>
      </w:tr>
    </w:tbl>
    <w:p w14:paraId="45AB2382" w14:textId="77777777" w:rsidR="00141BA1" w:rsidRPr="000D382A" w:rsidRDefault="00141BA1" w:rsidP="00141BA1">
      <w:pPr>
        <w:rPr>
          <w:b/>
        </w:rPr>
      </w:pPr>
    </w:p>
    <w:p w14:paraId="685903D3" w14:textId="77777777" w:rsidR="00882968" w:rsidRDefault="00141BA1" w:rsidP="00141BA1">
      <w:pPr>
        <w:jc w:val="right"/>
        <w:rPr>
          <w:sz w:val="28"/>
          <w:szCs w:val="28"/>
        </w:rPr>
      </w:pPr>
      <w:r w:rsidRPr="000D382A">
        <w:rPr>
          <w:sz w:val="28"/>
          <w:szCs w:val="28"/>
        </w:rPr>
        <w:t>В</w:t>
      </w:r>
      <w:r w:rsidR="00882968">
        <w:rPr>
          <w:sz w:val="28"/>
          <w:szCs w:val="28"/>
        </w:rPr>
        <w:t xml:space="preserve"> территориальную избирательную комиссию</w:t>
      </w:r>
    </w:p>
    <w:p w14:paraId="517E041F" w14:textId="770C1C9D" w:rsidR="00141BA1" w:rsidRPr="000D382A" w:rsidRDefault="00882968" w:rsidP="00141BA1">
      <w:pPr>
        <w:jc w:val="right"/>
        <w:rPr>
          <w:sz w:val="28"/>
          <w:szCs w:val="28"/>
        </w:rPr>
      </w:pPr>
      <w:r>
        <w:rPr>
          <w:sz w:val="28"/>
          <w:szCs w:val="28"/>
        </w:rPr>
        <w:t xml:space="preserve">Шушенского района Красноярского края </w:t>
      </w:r>
      <w:r w:rsidR="00141BA1" w:rsidRPr="000D382A">
        <w:rPr>
          <w:sz w:val="28"/>
          <w:szCs w:val="28"/>
        </w:rPr>
        <w:t xml:space="preserve"> ______________________________________</w:t>
      </w:r>
    </w:p>
    <w:p w14:paraId="6A71078E" w14:textId="77777777" w:rsidR="00141BA1" w:rsidRPr="00882968" w:rsidRDefault="00141BA1" w:rsidP="00141BA1">
      <w:pPr>
        <w:ind w:left="4962"/>
        <w:rPr>
          <w:b/>
          <w:sz w:val="20"/>
        </w:rPr>
      </w:pPr>
      <w:r w:rsidRPr="00882968">
        <w:rPr>
          <w:sz w:val="16"/>
        </w:rPr>
        <w:t>(наименование избирательной комиссии, организующей подготовку и проведение выборов в органы местного самоуправления)</w:t>
      </w:r>
    </w:p>
    <w:p w14:paraId="0D3BBAD1" w14:textId="77777777" w:rsidR="00141BA1" w:rsidRPr="000D382A" w:rsidRDefault="00141BA1" w:rsidP="00141BA1">
      <w:pPr>
        <w:rPr>
          <w:b/>
        </w:rPr>
      </w:pPr>
    </w:p>
    <w:p w14:paraId="477A8A70" w14:textId="77777777" w:rsidR="00141BA1" w:rsidRPr="000D382A" w:rsidRDefault="00141BA1" w:rsidP="00141BA1">
      <w:pPr>
        <w:rPr>
          <w:b/>
        </w:rPr>
      </w:pPr>
    </w:p>
    <w:p w14:paraId="431DD277" w14:textId="77777777" w:rsidR="00141BA1" w:rsidRPr="000D382A" w:rsidRDefault="00141BA1" w:rsidP="00141BA1">
      <w:r w:rsidRPr="000D382A">
        <w:rPr>
          <w:b/>
        </w:rPr>
        <w:t>СПРАВКА</w:t>
      </w:r>
    </w:p>
    <w:p w14:paraId="6A1FE8A8" w14:textId="77777777" w:rsidR="00141BA1" w:rsidRPr="000D382A" w:rsidRDefault="00141BA1" w:rsidP="00141BA1">
      <w:pPr>
        <w:rPr>
          <w:b/>
        </w:rPr>
      </w:pPr>
      <w:r w:rsidRPr="000D382A">
        <w:rPr>
          <w:b/>
        </w:rPr>
        <w:t xml:space="preserve">об отсутствии изменений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14:paraId="652D7588" w14:textId="26B2AC7F" w:rsidR="00141BA1" w:rsidRPr="000D382A" w:rsidRDefault="00141BA1" w:rsidP="00141BA1">
      <w:r w:rsidRPr="000D382A">
        <w:rPr>
          <w:vertAlign w:val="superscript"/>
        </w:rPr>
        <w:t>__________________________________________________</w:t>
      </w:r>
      <w:r w:rsidR="00882968">
        <w:rPr>
          <w:vertAlign w:val="superscript"/>
        </w:rPr>
        <w:t>_________________________________________________________________</w:t>
      </w:r>
    </w:p>
    <w:p w14:paraId="1C02CFF4" w14:textId="77777777" w:rsidR="00141BA1" w:rsidRPr="000D382A" w:rsidRDefault="00141BA1" w:rsidP="00141BA1">
      <w:pPr>
        <w:ind w:left="3119" w:right="3090" w:firstLine="4"/>
      </w:pPr>
      <w:r w:rsidRPr="000D382A">
        <w:rPr>
          <w:vertAlign w:val="superscript"/>
        </w:rPr>
        <w:t>(наименование избирательного объединения)</w:t>
      </w:r>
    </w:p>
    <w:p w14:paraId="32F08C8C" w14:textId="77777777" w:rsidR="00141BA1" w:rsidRPr="000D382A" w:rsidRDefault="00141BA1" w:rsidP="00141BA1">
      <w:pPr>
        <w:jc w:val="both"/>
      </w:pPr>
      <w:r w:rsidRPr="000D382A">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14:paraId="514CA695" w14:textId="77777777" w:rsidR="00141BA1" w:rsidRPr="000D382A" w:rsidRDefault="00141BA1" w:rsidP="00141BA1">
      <w:pPr>
        <w:ind w:leftChars="526" w:left="1274" w:right="114" w:hangingChars="5" w:hanging="12"/>
      </w:pPr>
      <w:r w:rsidRPr="000D382A">
        <w:rPr>
          <w:vertAlign w:val="superscript"/>
        </w:rPr>
        <w:t>(наименование избирательного объединения)</w:t>
      </w:r>
    </w:p>
    <w:p w14:paraId="049F862A" w14:textId="77777777" w:rsidR="00141BA1" w:rsidRPr="000D382A" w:rsidRDefault="00141BA1" w:rsidP="00141BA1">
      <w:pPr>
        <w:jc w:val="both"/>
      </w:pPr>
      <w:r w:rsidRPr="000D382A">
        <w:t xml:space="preserve">уведомляет об отсутствии изменений в сведениях о кандидатах из </w:t>
      </w:r>
      <w:proofErr w:type="spellStart"/>
      <w:r w:rsidRPr="000D382A">
        <w:t>общетерриториального</w:t>
      </w:r>
      <w:proofErr w:type="spellEnd"/>
      <w:r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14:paraId="76EA992D" w14:textId="77777777" w:rsidR="00141BA1" w:rsidRPr="000D382A" w:rsidRDefault="00141BA1" w:rsidP="00141BA1">
      <w:pPr>
        <w:jc w:val="both"/>
      </w:pPr>
    </w:p>
    <w:tbl>
      <w:tblPr>
        <w:tblW w:w="10722" w:type="dxa"/>
        <w:tblInd w:w="-26" w:type="dxa"/>
        <w:tblLayout w:type="fixed"/>
        <w:tblLook w:val="0000" w:firstRow="0" w:lastRow="0" w:firstColumn="0" w:lastColumn="0" w:noHBand="0" w:noVBand="0"/>
      </w:tblPr>
      <w:tblGrid>
        <w:gridCol w:w="236"/>
        <w:gridCol w:w="3168"/>
        <w:gridCol w:w="484"/>
        <w:gridCol w:w="3600"/>
        <w:gridCol w:w="3234"/>
      </w:tblGrid>
      <w:tr w:rsidR="00141BA1" w:rsidRPr="000D382A" w14:paraId="2F1A7D95" w14:textId="77777777" w:rsidTr="00141BA1">
        <w:tc>
          <w:tcPr>
            <w:tcW w:w="236" w:type="dxa"/>
          </w:tcPr>
          <w:p w14:paraId="21033BBA" w14:textId="77777777" w:rsidR="00141BA1" w:rsidRPr="000D382A" w:rsidRDefault="00141BA1"/>
        </w:tc>
        <w:tc>
          <w:tcPr>
            <w:tcW w:w="3168" w:type="dxa"/>
          </w:tcPr>
          <w:p w14:paraId="14170319" w14:textId="77777777" w:rsidR="00141BA1" w:rsidRPr="000D382A" w:rsidRDefault="00141BA1">
            <w:r w:rsidRPr="000D382A">
              <w:t>_____________________</w:t>
            </w:r>
          </w:p>
          <w:p w14:paraId="51DE9638" w14:textId="77777777" w:rsidR="00141BA1" w:rsidRPr="000D382A" w:rsidRDefault="00141BA1">
            <w:r w:rsidRPr="000D382A">
              <w:rPr>
                <w:sz w:val="20"/>
              </w:rPr>
              <w:t>(должность)</w:t>
            </w:r>
          </w:p>
        </w:tc>
        <w:tc>
          <w:tcPr>
            <w:tcW w:w="4084" w:type="dxa"/>
            <w:gridSpan w:val="2"/>
          </w:tcPr>
          <w:p w14:paraId="6335CEC3" w14:textId="77777777" w:rsidR="00141BA1" w:rsidRPr="000D382A" w:rsidRDefault="00141BA1">
            <w:r w:rsidRPr="000D382A">
              <w:t>_________________________</w:t>
            </w:r>
          </w:p>
          <w:p w14:paraId="224A08AD" w14:textId="77777777" w:rsidR="00141BA1" w:rsidRPr="000D382A" w:rsidRDefault="00141BA1">
            <w:r w:rsidRPr="000D382A">
              <w:rPr>
                <w:sz w:val="20"/>
              </w:rPr>
              <w:t>(подпись)</w:t>
            </w:r>
          </w:p>
        </w:tc>
        <w:tc>
          <w:tcPr>
            <w:tcW w:w="3234" w:type="dxa"/>
          </w:tcPr>
          <w:p w14:paraId="0D3B95AA" w14:textId="77777777" w:rsidR="00141BA1" w:rsidRPr="000D382A" w:rsidRDefault="00141BA1">
            <w:r w:rsidRPr="000D382A">
              <w:t>______________</w:t>
            </w:r>
          </w:p>
          <w:p w14:paraId="41E952CE" w14:textId="77777777" w:rsidR="00141BA1" w:rsidRPr="000D382A" w:rsidRDefault="00141BA1">
            <w:r w:rsidRPr="000D382A">
              <w:rPr>
                <w:sz w:val="20"/>
              </w:rPr>
              <w:t>(инициалы, фамилия)</w:t>
            </w:r>
          </w:p>
        </w:tc>
      </w:tr>
      <w:tr w:rsidR="00141BA1" w:rsidRPr="000D382A" w14:paraId="5DF450A3" w14:textId="77777777" w:rsidTr="00141BA1">
        <w:tblPrEx>
          <w:tblCellMar>
            <w:left w:w="0" w:type="dxa"/>
            <w:right w:w="0" w:type="dxa"/>
          </w:tblCellMar>
        </w:tblPrEx>
        <w:tc>
          <w:tcPr>
            <w:tcW w:w="236" w:type="dxa"/>
          </w:tcPr>
          <w:p w14:paraId="26508151" w14:textId="77777777" w:rsidR="00141BA1" w:rsidRPr="000D382A" w:rsidRDefault="00141BA1">
            <w:pPr>
              <w:rPr>
                <w:sz w:val="20"/>
              </w:rPr>
            </w:pPr>
          </w:p>
        </w:tc>
        <w:tc>
          <w:tcPr>
            <w:tcW w:w="3652" w:type="dxa"/>
            <w:gridSpan w:val="2"/>
          </w:tcPr>
          <w:p w14:paraId="797DBF23" w14:textId="77777777" w:rsidR="00141BA1" w:rsidRPr="000D382A" w:rsidRDefault="00141BA1">
            <w:pPr>
              <w:snapToGrid w:val="0"/>
              <w:spacing w:after="120"/>
              <w:rPr>
                <w:sz w:val="20"/>
              </w:rPr>
            </w:pPr>
          </w:p>
          <w:p w14:paraId="681AA330" w14:textId="77777777" w:rsidR="00141BA1" w:rsidRPr="000D382A" w:rsidRDefault="00141BA1">
            <w:pPr>
              <w:spacing w:after="120"/>
            </w:pPr>
            <w:r w:rsidRPr="000D382A">
              <w:t>Дата ________________________</w:t>
            </w:r>
          </w:p>
          <w:p w14:paraId="60F363D8" w14:textId="77777777" w:rsidR="00141BA1" w:rsidRPr="000D382A" w:rsidRDefault="00141BA1">
            <w:r w:rsidRPr="000D382A">
              <w:t>МП избирательного объединения</w:t>
            </w:r>
          </w:p>
        </w:tc>
        <w:tc>
          <w:tcPr>
            <w:tcW w:w="6834" w:type="dxa"/>
            <w:gridSpan w:val="2"/>
          </w:tcPr>
          <w:p w14:paraId="744A3586" w14:textId="77777777" w:rsidR="00141BA1" w:rsidRPr="000D382A" w:rsidRDefault="00141BA1">
            <w:pPr>
              <w:snapToGrid w:val="0"/>
            </w:pPr>
          </w:p>
        </w:tc>
      </w:tr>
    </w:tbl>
    <w:p w14:paraId="00C659E8" w14:textId="77777777" w:rsidR="00141BA1" w:rsidRPr="000D382A" w:rsidRDefault="00141BA1">
      <w:pPr>
        <w:pStyle w:val="20"/>
        <w:widowControl/>
        <w:spacing w:before="120"/>
        <w:jc w:val="center"/>
        <w:rPr>
          <w:rFonts w:ascii="Times New Roman" w:hAnsi="Times New Roman" w:cs="Times New Roman"/>
          <w:b/>
          <w:sz w:val="28"/>
          <w:szCs w:val="28"/>
        </w:rPr>
        <w:sectPr w:rsidR="00141BA1" w:rsidRPr="000D382A">
          <w:footnotePr>
            <w:numRestart w:val="eachSect"/>
          </w:footnotePr>
          <w:pgSz w:w="11906" w:h="16838"/>
          <w:pgMar w:top="1134" w:right="716" w:bottom="1134" w:left="870" w:header="720" w:footer="720" w:gutter="0"/>
          <w:cols w:space="720"/>
          <w:docGrid w:linePitch="360"/>
        </w:sectPr>
      </w:pPr>
    </w:p>
    <w:p w14:paraId="5473C0D8" w14:textId="77777777" w:rsidR="006353BB" w:rsidRPr="000D382A" w:rsidRDefault="006353BB">
      <w:pPr>
        <w:pStyle w:val="20"/>
        <w:widowControl/>
        <w:spacing w:before="120"/>
        <w:jc w:val="center"/>
        <w:rPr>
          <w:rFonts w:ascii="Times New Roman" w:hAnsi="Times New Roman" w:cs="Times New Roman"/>
          <w:b/>
          <w:sz w:val="28"/>
          <w:szCs w:val="28"/>
        </w:rPr>
      </w:pPr>
    </w:p>
    <w:tbl>
      <w:tblPr>
        <w:tblW w:w="0" w:type="auto"/>
        <w:jc w:val="right"/>
        <w:tblLayout w:type="fixed"/>
        <w:tblLook w:val="0000" w:firstRow="0" w:lastRow="0" w:firstColumn="0" w:lastColumn="0" w:noHBand="0" w:noVBand="0"/>
      </w:tblPr>
      <w:tblGrid>
        <w:gridCol w:w="6142"/>
      </w:tblGrid>
      <w:tr w:rsidR="006353BB" w:rsidRPr="000D382A" w14:paraId="1DB2EC8E" w14:textId="77777777">
        <w:trPr>
          <w:jc w:val="right"/>
        </w:trPr>
        <w:tc>
          <w:tcPr>
            <w:tcW w:w="6142" w:type="dxa"/>
          </w:tcPr>
          <w:p w14:paraId="77B9F4B6" w14:textId="26FAA97D" w:rsidR="006353BB" w:rsidRPr="000D382A" w:rsidRDefault="006353BB">
            <w:pPr>
              <w:rPr>
                <w:sz w:val="20"/>
              </w:rPr>
            </w:pPr>
            <w:r w:rsidRPr="000D382A">
              <w:rPr>
                <w:sz w:val="20"/>
              </w:rPr>
              <w:t>Приложение №1</w:t>
            </w:r>
            <w:r w:rsidR="003B7F93" w:rsidRPr="000D382A">
              <w:rPr>
                <w:sz w:val="20"/>
              </w:rPr>
              <w:t>1</w:t>
            </w:r>
          </w:p>
          <w:p w14:paraId="0B36C77F" w14:textId="23127025" w:rsidR="00882968" w:rsidRDefault="00882968">
            <w:pPr>
              <w:rPr>
                <w:sz w:val="20"/>
              </w:rPr>
            </w:pPr>
            <w:r>
              <w:rPr>
                <w:sz w:val="20"/>
              </w:rPr>
              <w:t xml:space="preserve">к решению территориальной избирательной комиссии </w:t>
            </w:r>
          </w:p>
          <w:p w14:paraId="62B3CE35" w14:textId="77777777" w:rsidR="00882968" w:rsidRDefault="00882968">
            <w:pPr>
              <w:rPr>
                <w:sz w:val="20"/>
              </w:rPr>
            </w:pPr>
            <w:r>
              <w:rPr>
                <w:sz w:val="20"/>
              </w:rPr>
              <w:t xml:space="preserve">Шушенского района Красноярского края </w:t>
            </w:r>
          </w:p>
          <w:p w14:paraId="459FC770" w14:textId="476B72CB" w:rsidR="006353BB" w:rsidRPr="000D382A" w:rsidRDefault="00882968" w:rsidP="00882968">
            <w:r>
              <w:rPr>
                <w:sz w:val="20"/>
              </w:rPr>
              <w:t>от 28.06.2025 № 23/109-2</w:t>
            </w:r>
            <w:r w:rsidR="006353BB" w:rsidRPr="000D382A">
              <w:rPr>
                <w:sz w:val="20"/>
              </w:rPr>
              <w:t xml:space="preserve"> </w:t>
            </w:r>
          </w:p>
        </w:tc>
      </w:tr>
      <w:tr w:rsidR="006353BB" w:rsidRPr="000D382A" w14:paraId="01D3564C" w14:textId="77777777">
        <w:trPr>
          <w:jc w:val="right"/>
        </w:trPr>
        <w:tc>
          <w:tcPr>
            <w:tcW w:w="6142" w:type="dxa"/>
          </w:tcPr>
          <w:p w14:paraId="7429C765" w14:textId="77777777" w:rsidR="006353BB" w:rsidRPr="000D382A" w:rsidRDefault="006353BB">
            <w:pPr>
              <w:snapToGrid w:val="0"/>
              <w:jc w:val="both"/>
              <w:rPr>
                <w:sz w:val="20"/>
              </w:rPr>
            </w:pPr>
          </w:p>
        </w:tc>
      </w:tr>
      <w:tr w:rsidR="006353BB" w:rsidRPr="000D382A" w14:paraId="232E9B1F" w14:textId="77777777">
        <w:trPr>
          <w:jc w:val="right"/>
        </w:trPr>
        <w:tc>
          <w:tcPr>
            <w:tcW w:w="6142" w:type="dxa"/>
          </w:tcPr>
          <w:p w14:paraId="23A2449A" w14:textId="77777777" w:rsidR="006353BB" w:rsidRPr="000D382A" w:rsidRDefault="006353BB">
            <w:pPr>
              <w:snapToGrid w:val="0"/>
            </w:pPr>
          </w:p>
        </w:tc>
      </w:tr>
    </w:tbl>
    <w:p w14:paraId="4E01B034" w14:textId="77777777" w:rsidR="006353BB" w:rsidRPr="000D382A" w:rsidRDefault="006353BB">
      <w:pPr>
        <w:pStyle w:val="20"/>
        <w:widowControl/>
        <w:spacing w:before="120"/>
        <w:jc w:val="center"/>
        <w:rPr>
          <w:rFonts w:ascii="Times New Roman" w:hAnsi="Times New Roman" w:cs="Times New Roman"/>
          <w:b/>
          <w:sz w:val="28"/>
          <w:szCs w:val="28"/>
        </w:rPr>
      </w:pPr>
    </w:p>
    <w:p w14:paraId="31D1A0B8" w14:textId="77777777"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10"/>
      </w:r>
    </w:p>
    <w:p w14:paraId="38B79134" w14:textId="5D93DD26" w:rsidR="006353BB" w:rsidRPr="00882968" w:rsidRDefault="006353BB" w:rsidP="00882968">
      <w:pPr>
        <w:pStyle w:val="20"/>
        <w:widowControl/>
        <w:jc w:val="center"/>
        <w:rPr>
          <w:rFonts w:ascii="Times New Roman" w:hAnsi="Times New Roman" w:cs="Times New Roman"/>
          <w:b/>
          <w:sz w:val="28"/>
          <w:szCs w:val="28"/>
        </w:rPr>
      </w:pPr>
      <w:r w:rsidRPr="000D382A">
        <w:rPr>
          <w:rFonts w:ascii="Times New Roman" w:hAnsi="Times New Roman" w:cs="Times New Roman"/>
          <w:b/>
          <w:sz w:val="28"/>
          <w:szCs w:val="28"/>
        </w:rPr>
        <w:t>об итогах сбора подписей избирателей в поддержку выдвижения кандидата в депутаты</w:t>
      </w:r>
      <w:r w:rsidRPr="00882968">
        <w:rPr>
          <w:rFonts w:ascii="Times New Roman" w:hAnsi="Times New Roman" w:cs="Times New Roman"/>
          <w:b/>
          <w:sz w:val="28"/>
          <w:szCs w:val="28"/>
        </w:rPr>
        <w:t xml:space="preserve"> </w:t>
      </w:r>
      <w:r w:rsidR="00882968" w:rsidRPr="00882968">
        <w:rPr>
          <w:rFonts w:ascii="Times New Roman" w:hAnsi="Times New Roman" w:cs="Times New Roman"/>
          <w:b/>
          <w:sz w:val="28"/>
          <w:szCs w:val="28"/>
        </w:rPr>
        <w:t xml:space="preserve">Шушенского окружного Совета депутатов </w:t>
      </w:r>
    </w:p>
    <w:p w14:paraId="754A5BB1" w14:textId="56294F9B" w:rsidR="006353BB" w:rsidRPr="000D382A" w:rsidRDefault="006353BB">
      <w:pPr>
        <w:pStyle w:val="20"/>
        <w:widowControl/>
        <w:jc w:val="center"/>
      </w:pPr>
      <w:r w:rsidRPr="000D382A">
        <w:rPr>
          <w:rFonts w:ascii="Times New Roman" w:hAnsi="Times New Roman" w:cs="Times New Roman"/>
          <w:b/>
          <w:sz w:val="28"/>
          <w:szCs w:val="28"/>
        </w:rPr>
        <w:t>по одномандатному  избирательному округу №___</w:t>
      </w:r>
    </w:p>
    <w:p w14:paraId="40AC9368" w14:textId="6AB699A7" w:rsidR="006353BB" w:rsidRPr="000D382A" w:rsidRDefault="006353BB">
      <w:pPr>
        <w:pStyle w:val="20"/>
        <w:widowControl/>
        <w:jc w:val="center"/>
      </w:pPr>
      <w:r w:rsidRPr="000D382A">
        <w:rPr>
          <w:rFonts w:ascii="Times New Roman CYR" w:hAnsi="Times New Roman CYR" w:cs="Times New Roman CYR"/>
          <w:b/>
          <w:sz w:val="24"/>
        </w:rPr>
        <w:t>___________________________________________</w:t>
      </w:r>
    </w:p>
    <w:p w14:paraId="379FCB3B" w14:textId="77777777" w:rsidR="006353BB" w:rsidRPr="000D382A" w:rsidRDefault="006353BB">
      <w:pPr>
        <w:pStyle w:val="20"/>
        <w:widowControl/>
        <w:jc w:val="center"/>
      </w:pPr>
      <w:r w:rsidRPr="000D382A">
        <w:rPr>
          <w:rFonts w:ascii="Times New Roman CYR" w:hAnsi="Times New Roman CYR" w:cs="Times New Roman CYR"/>
          <w:bCs/>
        </w:rPr>
        <w:t>(фамилия, имя, отчество)</w:t>
      </w:r>
    </w:p>
    <w:p w14:paraId="08447718" w14:textId="77777777" w:rsidR="006353BB" w:rsidRPr="000D382A" w:rsidRDefault="006353BB">
      <w:pPr>
        <w:rPr>
          <w:rFonts w:ascii="Times New Roman CYR" w:hAnsi="Times New Roman CYR" w:cs="Times New Roman CYR"/>
          <w:bCs/>
        </w:rPr>
      </w:pPr>
    </w:p>
    <w:tbl>
      <w:tblPr>
        <w:tblW w:w="0" w:type="auto"/>
        <w:tblInd w:w="108" w:type="dxa"/>
        <w:tblLayout w:type="fixed"/>
        <w:tblLook w:val="0000" w:firstRow="0" w:lastRow="0" w:firstColumn="0" w:lastColumn="0" w:noHBand="0" w:noVBand="0"/>
      </w:tblPr>
      <w:tblGrid>
        <w:gridCol w:w="1418"/>
        <w:gridCol w:w="2542"/>
        <w:gridCol w:w="3838"/>
        <w:gridCol w:w="2625"/>
      </w:tblGrid>
      <w:tr w:rsidR="006353BB" w:rsidRPr="000D382A" w14:paraId="5D569D5B" w14:textId="77777777">
        <w:trPr>
          <w:trHeight w:val="536"/>
        </w:trPr>
        <w:tc>
          <w:tcPr>
            <w:tcW w:w="1418" w:type="dxa"/>
            <w:tcBorders>
              <w:top w:val="single" w:sz="6" w:space="0" w:color="000000"/>
              <w:left w:val="single" w:sz="6" w:space="0" w:color="000000"/>
              <w:bottom w:val="single" w:sz="6" w:space="0" w:color="000000"/>
            </w:tcBorders>
          </w:tcPr>
          <w:p w14:paraId="45999355" w14:textId="77777777" w:rsidR="006353BB" w:rsidRPr="000D382A" w:rsidRDefault="006353BB">
            <w:r w:rsidRPr="000D382A">
              <w:rPr>
                <w:bCs/>
                <w:szCs w:val="28"/>
              </w:rPr>
              <w:t>№</w:t>
            </w:r>
          </w:p>
          <w:p w14:paraId="2FB605E3" w14:textId="77777777" w:rsidR="006353BB" w:rsidRPr="000D382A" w:rsidRDefault="006353BB">
            <w:r w:rsidRPr="000D382A">
              <w:rPr>
                <w:bCs/>
                <w:szCs w:val="28"/>
              </w:rPr>
              <w:t>п/п</w:t>
            </w:r>
          </w:p>
        </w:tc>
        <w:tc>
          <w:tcPr>
            <w:tcW w:w="2542" w:type="dxa"/>
            <w:tcBorders>
              <w:top w:val="single" w:sz="6" w:space="0" w:color="000000"/>
              <w:left w:val="single" w:sz="6" w:space="0" w:color="000000"/>
              <w:bottom w:val="single" w:sz="6" w:space="0" w:color="000000"/>
            </w:tcBorders>
          </w:tcPr>
          <w:p w14:paraId="750C9F6B" w14:textId="77777777" w:rsidR="006353BB" w:rsidRPr="000D382A" w:rsidRDefault="006353BB">
            <w:r w:rsidRPr="000D382A">
              <w:rPr>
                <w:bCs/>
                <w:szCs w:val="28"/>
              </w:rPr>
              <w:t>Номер</w:t>
            </w:r>
          </w:p>
          <w:p w14:paraId="004CB06E" w14:textId="77777777" w:rsidR="006353BB" w:rsidRPr="000D382A" w:rsidRDefault="006353BB">
            <w:r w:rsidRPr="000D382A">
              <w:rPr>
                <w:bCs/>
                <w:szCs w:val="28"/>
              </w:rPr>
              <w:t>папки</w:t>
            </w:r>
          </w:p>
        </w:tc>
        <w:tc>
          <w:tcPr>
            <w:tcW w:w="3838" w:type="dxa"/>
            <w:tcBorders>
              <w:top w:val="single" w:sz="6" w:space="0" w:color="000000"/>
              <w:left w:val="single" w:sz="6" w:space="0" w:color="000000"/>
              <w:bottom w:val="single" w:sz="6" w:space="0" w:color="000000"/>
            </w:tcBorders>
          </w:tcPr>
          <w:p w14:paraId="19191673" w14:textId="77777777" w:rsidR="006353BB" w:rsidRPr="000D382A" w:rsidRDefault="006353BB">
            <w:r w:rsidRPr="000D382A">
              <w:rPr>
                <w:bCs/>
                <w:szCs w:val="28"/>
              </w:rPr>
              <w:t>Количество</w:t>
            </w:r>
          </w:p>
          <w:p w14:paraId="727EECE1" w14:textId="77777777" w:rsidR="006353BB" w:rsidRPr="000D382A" w:rsidRDefault="006353BB">
            <w:r w:rsidRPr="000D382A">
              <w:rPr>
                <w:bCs/>
                <w:szCs w:val="28"/>
              </w:rPr>
              <w:t>подписных</w:t>
            </w:r>
          </w:p>
          <w:p w14:paraId="0A52574E" w14:textId="77777777" w:rsidR="006353BB" w:rsidRPr="000D382A" w:rsidRDefault="006353BB">
            <w:r w:rsidRPr="000D382A">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14:paraId="13EBEFAE" w14:textId="77777777" w:rsidR="006353BB" w:rsidRPr="000D382A" w:rsidRDefault="006353BB">
            <w:r w:rsidRPr="000D382A">
              <w:rPr>
                <w:bCs/>
                <w:szCs w:val="28"/>
              </w:rPr>
              <w:t>Заявленное количество подписей избирателей</w:t>
            </w:r>
          </w:p>
        </w:tc>
      </w:tr>
      <w:tr w:rsidR="006353BB" w:rsidRPr="000D382A" w14:paraId="60984B5B" w14:textId="77777777">
        <w:trPr>
          <w:trHeight w:val="265"/>
        </w:trPr>
        <w:tc>
          <w:tcPr>
            <w:tcW w:w="1418" w:type="dxa"/>
            <w:tcBorders>
              <w:top w:val="single" w:sz="6" w:space="0" w:color="000000"/>
              <w:left w:val="single" w:sz="6" w:space="0" w:color="000000"/>
              <w:bottom w:val="single" w:sz="6" w:space="0" w:color="000000"/>
            </w:tcBorders>
          </w:tcPr>
          <w:p w14:paraId="5EDFA045" w14:textId="77777777" w:rsidR="006353BB" w:rsidRPr="000D382A" w:rsidRDefault="006353BB">
            <w:pPr>
              <w:pStyle w:val="1b"/>
              <w:widowControl w:val="0"/>
            </w:pPr>
            <w:r w:rsidRPr="000D382A">
              <w:rPr>
                <w:b w:val="0"/>
                <w:bCs/>
              </w:rPr>
              <w:t>1</w:t>
            </w:r>
          </w:p>
        </w:tc>
        <w:tc>
          <w:tcPr>
            <w:tcW w:w="2542" w:type="dxa"/>
            <w:tcBorders>
              <w:top w:val="single" w:sz="6" w:space="0" w:color="000000"/>
              <w:left w:val="single" w:sz="6" w:space="0" w:color="000000"/>
              <w:bottom w:val="single" w:sz="6" w:space="0" w:color="000000"/>
            </w:tcBorders>
          </w:tcPr>
          <w:p w14:paraId="44146CB4" w14:textId="77777777" w:rsidR="006353BB" w:rsidRPr="000D382A" w:rsidRDefault="006353BB">
            <w:r w:rsidRPr="000D382A">
              <w:rPr>
                <w:bCs/>
              </w:rPr>
              <w:t>2</w:t>
            </w:r>
          </w:p>
        </w:tc>
        <w:tc>
          <w:tcPr>
            <w:tcW w:w="3838" w:type="dxa"/>
            <w:tcBorders>
              <w:top w:val="single" w:sz="6" w:space="0" w:color="000000"/>
              <w:left w:val="single" w:sz="6" w:space="0" w:color="000000"/>
              <w:bottom w:val="single" w:sz="6" w:space="0" w:color="000000"/>
            </w:tcBorders>
          </w:tcPr>
          <w:p w14:paraId="5E9B15F9" w14:textId="77777777" w:rsidR="006353BB" w:rsidRPr="000D382A" w:rsidRDefault="006353BB">
            <w:r w:rsidRPr="000D382A">
              <w:rPr>
                <w:bCs/>
              </w:rPr>
              <w:t>3</w:t>
            </w:r>
          </w:p>
        </w:tc>
        <w:tc>
          <w:tcPr>
            <w:tcW w:w="2625" w:type="dxa"/>
            <w:tcBorders>
              <w:top w:val="single" w:sz="6" w:space="0" w:color="000000"/>
              <w:left w:val="single" w:sz="6" w:space="0" w:color="000000"/>
              <w:bottom w:val="single" w:sz="6" w:space="0" w:color="000000"/>
              <w:right w:val="single" w:sz="6" w:space="0" w:color="000000"/>
            </w:tcBorders>
          </w:tcPr>
          <w:p w14:paraId="7EA6D076" w14:textId="77777777" w:rsidR="006353BB" w:rsidRPr="000D382A" w:rsidRDefault="006353BB">
            <w:r w:rsidRPr="000D382A">
              <w:rPr>
                <w:bCs/>
              </w:rPr>
              <w:t>4</w:t>
            </w:r>
          </w:p>
        </w:tc>
      </w:tr>
      <w:tr w:rsidR="006353BB" w:rsidRPr="000D382A" w14:paraId="70FF44B1" w14:textId="77777777">
        <w:tc>
          <w:tcPr>
            <w:tcW w:w="1418" w:type="dxa"/>
            <w:tcBorders>
              <w:top w:val="single" w:sz="6" w:space="0" w:color="000000"/>
              <w:left w:val="single" w:sz="6" w:space="0" w:color="000000"/>
              <w:bottom w:val="single" w:sz="6" w:space="0" w:color="000000"/>
            </w:tcBorders>
          </w:tcPr>
          <w:p w14:paraId="4D8FD213" w14:textId="77777777" w:rsidR="006353BB" w:rsidRPr="000D382A" w:rsidRDefault="006353BB">
            <w:pPr>
              <w:snapToGrid w:val="0"/>
              <w:rPr>
                <w:bCs/>
              </w:rPr>
            </w:pPr>
          </w:p>
        </w:tc>
        <w:tc>
          <w:tcPr>
            <w:tcW w:w="2542" w:type="dxa"/>
            <w:tcBorders>
              <w:top w:val="single" w:sz="6" w:space="0" w:color="000000"/>
              <w:left w:val="single" w:sz="6" w:space="0" w:color="000000"/>
              <w:bottom w:val="single" w:sz="6" w:space="0" w:color="000000"/>
            </w:tcBorders>
          </w:tcPr>
          <w:p w14:paraId="217B11F3" w14:textId="77777777" w:rsidR="006353BB" w:rsidRPr="000D382A" w:rsidRDefault="006353BB">
            <w:pPr>
              <w:snapToGrid w:val="0"/>
              <w:rPr>
                <w:bCs/>
              </w:rPr>
            </w:pPr>
          </w:p>
        </w:tc>
        <w:tc>
          <w:tcPr>
            <w:tcW w:w="3838" w:type="dxa"/>
            <w:tcBorders>
              <w:top w:val="single" w:sz="6" w:space="0" w:color="000000"/>
              <w:left w:val="single" w:sz="6" w:space="0" w:color="000000"/>
              <w:bottom w:val="single" w:sz="6" w:space="0" w:color="000000"/>
            </w:tcBorders>
          </w:tcPr>
          <w:p w14:paraId="096C521A" w14:textId="77777777" w:rsidR="006353BB" w:rsidRPr="000D382A" w:rsidRDefault="006353BB">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14:paraId="1B96531D" w14:textId="77777777" w:rsidR="006353BB" w:rsidRPr="000D382A" w:rsidRDefault="006353BB">
            <w:pPr>
              <w:snapToGrid w:val="0"/>
              <w:rPr>
                <w:bCs/>
              </w:rPr>
            </w:pPr>
          </w:p>
        </w:tc>
      </w:tr>
      <w:tr w:rsidR="006353BB" w:rsidRPr="000D382A" w14:paraId="16FCB11C" w14:textId="77777777">
        <w:tc>
          <w:tcPr>
            <w:tcW w:w="1418" w:type="dxa"/>
            <w:tcBorders>
              <w:top w:val="single" w:sz="6" w:space="0" w:color="000000"/>
              <w:left w:val="single" w:sz="6" w:space="0" w:color="000000"/>
              <w:bottom w:val="single" w:sz="6" w:space="0" w:color="000000"/>
            </w:tcBorders>
          </w:tcPr>
          <w:p w14:paraId="0BFB2D3F" w14:textId="77777777" w:rsidR="006353BB" w:rsidRPr="000D382A" w:rsidRDefault="006353BB">
            <w:r w:rsidRPr="000D382A">
              <w:t xml:space="preserve">  </w:t>
            </w:r>
          </w:p>
        </w:tc>
        <w:tc>
          <w:tcPr>
            <w:tcW w:w="2542" w:type="dxa"/>
            <w:tcBorders>
              <w:top w:val="single" w:sz="6" w:space="0" w:color="000000"/>
              <w:left w:val="single" w:sz="6" w:space="0" w:color="000000"/>
              <w:bottom w:val="single" w:sz="6" w:space="0" w:color="000000"/>
            </w:tcBorders>
          </w:tcPr>
          <w:p w14:paraId="3E036F93" w14:textId="77777777" w:rsidR="006353BB" w:rsidRPr="000D382A" w:rsidRDefault="006353BB">
            <w:r w:rsidRPr="000D382A">
              <w:t xml:space="preserve"> </w:t>
            </w:r>
          </w:p>
        </w:tc>
        <w:tc>
          <w:tcPr>
            <w:tcW w:w="3838" w:type="dxa"/>
            <w:tcBorders>
              <w:top w:val="single" w:sz="6" w:space="0" w:color="000000"/>
              <w:left w:val="single" w:sz="6" w:space="0" w:color="000000"/>
              <w:bottom w:val="single" w:sz="6" w:space="0" w:color="000000"/>
            </w:tcBorders>
          </w:tcPr>
          <w:p w14:paraId="24DC4241" w14:textId="77777777" w:rsidR="006353BB" w:rsidRPr="000D382A" w:rsidRDefault="006353BB">
            <w:r w:rsidRPr="000D382A">
              <w:t xml:space="preserve"> </w:t>
            </w:r>
          </w:p>
        </w:tc>
        <w:tc>
          <w:tcPr>
            <w:tcW w:w="2625" w:type="dxa"/>
            <w:tcBorders>
              <w:top w:val="single" w:sz="6" w:space="0" w:color="000000"/>
              <w:left w:val="single" w:sz="6" w:space="0" w:color="000000"/>
              <w:bottom w:val="single" w:sz="6" w:space="0" w:color="000000"/>
              <w:right w:val="single" w:sz="6" w:space="0" w:color="000000"/>
            </w:tcBorders>
          </w:tcPr>
          <w:p w14:paraId="30E68803" w14:textId="77777777" w:rsidR="006353BB" w:rsidRPr="000D382A" w:rsidRDefault="006353BB">
            <w:r w:rsidRPr="000D382A">
              <w:t xml:space="preserve"> </w:t>
            </w:r>
          </w:p>
        </w:tc>
      </w:tr>
      <w:tr w:rsidR="006353BB" w:rsidRPr="000D382A" w14:paraId="121FBCE6" w14:textId="77777777">
        <w:tc>
          <w:tcPr>
            <w:tcW w:w="1418" w:type="dxa"/>
            <w:tcBorders>
              <w:top w:val="single" w:sz="6" w:space="0" w:color="000000"/>
              <w:left w:val="single" w:sz="6" w:space="0" w:color="000000"/>
              <w:bottom w:val="single" w:sz="6" w:space="0" w:color="000000"/>
            </w:tcBorders>
          </w:tcPr>
          <w:p w14:paraId="772346BA" w14:textId="77777777" w:rsidR="006353BB" w:rsidRPr="000D382A" w:rsidRDefault="006353BB">
            <w:r w:rsidRPr="000D382A">
              <w:t>ИТОГО</w:t>
            </w:r>
            <w:r w:rsidRPr="000D382A">
              <w:rPr>
                <w:rStyle w:val="ab"/>
              </w:rPr>
              <w:footnoteReference w:id="11"/>
            </w:r>
          </w:p>
        </w:tc>
        <w:tc>
          <w:tcPr>
            <w:tcW w:w="2542" w:type="dxa"/>
            <w:tcBorders>
              <w:top w:val="single" w:sz="6" w:space="0" w:color="000000"/>
              <w:left w:val="single" w:sz="6" w:space="0" w:color="000000"/>
              <w:bottom w:val="single" w:sz="6" w:space="0" w:color="000000"/>
            </w:tcBorders>
          </w:tcPr>
          <w:p w14:paraId="1F5D3952" w14:textId="77777777" w:rsidR="006353BB" w:rsidRPr="000D382A" w:rsidRDefault="006353BB">
            <w:pPr>
              <w:snapToGrid w:val="0"/>
            </w:pPr>
          </w:p>
        </w:tc>
        <w:tc>
          <w:tcPr>
            <w:tcW w:w="3838" w:type="dxa"/>
            <w:tcBorders>
              <w:top w:val="single" w:sz="6" w:space="0" w:color="000000"/>
              <w:left w:val="single" w:sz="6" w:space="0" w:color="000000"/>
              <w:bottom w:val="single" w:sz="6" w:space="0" w:color="000000"/>
            </w:tcBorders>
          </w:tcPr>
          <w:p w14:paraId="566CBA0E" w14:textId="77777777" w:rsidR="006353BB" w:rsidRPr="000D382A" w:rsidRDefault="006353BB">
            <w:pPr>
              <w:snapToGrid w:val="0"/>
            </w:pPr>
          </w:p>
        </w:tc>
        <w:tc>
          <w:tcPr>
            <w:tcW w:w="2625" w:type="dxa"/>
            <w:tcBorders>
              <w:top w:val="single" w:sz="6" w:space="0" w:color="000000"/>
              <w:left w:val="single" w:sz="6" w:space="0" w:color="000000"/>
              <w:bottom w:val="single" w:sz="6" w:space="0" w:color="000000"/>
              <w:right w:val="single" w:sz="6" w:space="0" w:color="000000"/>
            </w:tcBorders>
          </w:tcPr>
          <w:p w14:paraId="242A9EED" w14:textId="77777777" w:rsidR="006353BB" w:rsidRPr="000D382A" w:rsidRDefault="006353BB">
            <w:pPr>
              <w:snapToGrid w:val="0"/>
            </w:pPr>
          </w:p>
        </w:tc>
      </w:tr>
    </w:tbl>
    <w:p w14:paraId="669E6C04" w14:textId="77777777" w:rsidR="006353BB" w:rsidRPr="000D382A" w:rsidRDefault="006353BB">
      <w:pPr>
        <w:pStyle w:val="ConsPlusNonformat"/>
        <w:jc w:val="both"/>
        <w:rPr>
          <w:rFonts w:ascii="Times New Roman" w:hAnsi="Times New Roman" w:cs="Times New Roman"/>
          <w:sz w:val="24"/>
        </w:rPr>
      </w:pPr>
    </w:p>
    <w:p w14:paraId="66A2B296" w14:textId="77777777"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Flash</w:t>
      </w:r>
      <w:r w:rsidRPr="000D382A">
        <w:rPr>
          <w:rFonts w:ascii="Times New Roman" w:hAnsi="Times New Roman" w:cs="Times New Roman"/>
          <w:sz w:val="28"/>
          <w:szCs w:val="28"/>
        </w:rPr>
        <w:t xml:space="preserve"> </w:t>
      </w:r>
      <w:r w:rsidRPr="000D382A">
        <w:rPr>
          <w:rFonts w:ascii="Times New Roman" w:hAnsi="Times New Roman" w:cs="Times New Roman"/>
          <w:sz w:val="28"/>
          <w:szCs w:val="28"/>
          <w:lang w:val="en-US"/>
        </w:rPr>
        <w:t>Drive</w:t>
      </w:r>
      <w:r w:rsidRPr="000D382A">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3708"/>
        <w:gridCol w:w="6660"/>
      </w:tblGrid>
      <w:tr w:rsidR="006353BB" w:rsidRPr="000D382A" w14:paraId="3387D74E" w14:textId="77777777">
        <w:tc>
          <w:tcPr>
            <w:tcW w:w="3708" w:type="dxa"/>
          </w:tcPr>
          <w:p w14:paraId="0AAA1C3B" w14:textId="77777777" w:rsidR="006353BB" w:rsidRPr="000D382A" w:rsidRDefault="006353BB">
            <w:pPr>
              <w:pStyle w:val="20"/>
              <w:widowControl/>
              <w:snapToGrid w:val="0"/>
              <w:spacing w:line="240" w:lineRule="exact"/>
              <w:ind w:right="743"/>
              <w:rPr>
                <w:rFonts w:ascii="Times New Roman CYR" w:hAnsi="Times New Roman CYR" w:cs="Times New Roman CYR"/>
                <w:sz w:val="24"/>
              </w:rPr>
            </w:pPr>
          </w:p>
          <w:p w14:paraId="3B09C0F3" w14:textId="77777777" w:rsidR="006353BB" w:rsidRPr="000D382A" w:rsidRDefault="006353BB">
            <w:pPr>
              <w:pStyle w:val="20"/>
              <w:widowControl/>
              <w:spacing w:line="240" w:lineRule="exact"/>
              <w:ind w:right="743"/>
              <w:rPr>
                <w:rFonts w:ascii="Times New Roman" w:hAnsi="Times New Roman" w:cs="Times New Roman"/>
                <w:sz w:val="28"/>
                <w:szCs w:val="28"/>
              </w:rPr>
            </w:pPr>
          </w:p>
          <w:p w14:paraId="003C08FE" w14:textId="77777777" w:rsidR="006353BB" w:rsidRPr="000D382A" w:rsidRDefault="006353BB">
            <w:pPr>
              <w:pStyle w:val="20"/>
              <w:widowControl/>
              <w:spacing w:line="240" w:lineRule="exact"/>
            </w:pPr>
            <w:r w:rsidRPr="000D382A">
              <w:rPr>
                <w:rFonts w:ascii="Times New Roman" w:hAnsi="Times New Roman" w:cs="Times New Roman"/>
                <w:sz w:val="28"/>
                <w:szCs w:val="28"/>
              </w:rPr>
              <w:t>Кандидат</w:t>
            </w:r>
          </w:p>
          <w:p w14:paraId="1A319C2B" w14:textId="77777777" w:rsidR="006353BB" w:rsidRPr="000D382A" w:rsidRDefault="006353BB">
            <w:pPr>
              <w:pStyle w:val="20"/>
              <w:widowControl/>
              <w:spacing w:line="240" w:lineRule="exact"/>
              <w:rPr>
                <w:rFonts w:ascii="Times New Roman" w:hAnsi="Times New Roman" w:cs="Times New Roman"/>
                <w:sz w:val="28"/>
                <w:szCs w:val="28"/>
              </w:rPr>
            </w:pPr>
          </w:p>
          <w:p w14:paraId="7C40D152" w14:textId="77777777" w:rsidR="006353BB" w:rsidRPr="000D382A" w:rsidRDefault="006353BB">
            <w:pPr>
              <w:pStyle w:val="20"/>
              <w:widowControl/>
              <w:spacing w:line="240" w:lineRule="exact"/>
            </w:pPr>
            <w:r w:rsidRPr="000D382A">
              <w:rPr>
                <w:rFonts w:ascii="Times New Roman" w:hAnsi="Times New Roman" w:cs="Times New Roman"/>
                <w:sz w:val="28"/>
                <w:szCs w:val="28"/>
              </w:rPr>
              <w:t>Дата</w:t>
            </w:r>
            <w:r w:rsidRPr="000D382A">
              <w:rPr>
                <w:rFonts w:ascii="Times New Roman CYR" w:hAnsi="Times New Roman CYR" w:cs="Times New Roman CYR"/>
                <w:sz w:val="24"/>
              </w:rPr>
              <w:t xml:space="preserve"> _____________________</w:t>
            </w:r>
          </w:p>
          <w:p w14:paraId="5DAB2BBB" w14:textId="77777777" w:rsidR="006353BB" w:rsidRPr="000D382A" w:rsidRDefault="006353BB">
            <w:pPr>
              <w:pStyle w:val="20"/>
              <w:widowControl/>
              <w:spacing w:line="240" w:lineRule="exact"/>
              <w:rPr>
                <w:rFonts w:ascii="Times New Roman CYR" w:hAnsi="Times New Roman CYR" w:cs="Times New Roman CYR"/>
                <w:sz w:val="24"/>
              </w:rPr>
            </w:pPr>
          </w:p>
        </w:tc>
        <w:tc>
          <w:tcPr>
            <w:tcW w:w="6660" w:type="dxa"/>
          </w:tcPr>
          <w:p w14:paraId="0AB99B66" w14:textId="77777777" w:rsidR="006353BB" w:rsidRPr="000D382A" w:rsidRDefault="006353BB">
            <w:pPr>
              <w:pStyle w:val="20"/>
              <w:widowControl/>
              <w:snapToGrid w:val="0"/>
              <w:spacing w:line="240" w:lineRule="exact"/>
              <w:jc w:val="both"/>
              <w:rPr>
                <w:rFonts w:ascii="Times New Roman CYR" w:hAnsi="Times New Roman CYR" w:cs="Times New Roman CYR"/>
                <w:sz w:val="28"/>
                <w:vertAlign w:val="superscript"/>
              </w:rPr>
            </w:pPr>
          </w:p>
          <w:p w14:paraId="0D8B5234" w14:textId="77777777" w:rsidR="006353BB" w:rsidRPr="000D382A" w:rsidRDefault="006353BB">
            <w:pPr>
              <w:pStyle w:val="20"/>
              <w:widowControl/>
              <w:jc w:val="right"/>
              <w:rPr>
                <w:rFonts w:ascii="Times New Roman CYR" w:hAnsi="Times New Roman CYR" w:cs="Times New Roman CYR"/>
                <w:sz w:val="28"/>
                <w:vertAlign w:val="superscript"/>
              </w:rPr>
            </w:pPr>
          </w:p>
          <w:p w14:paraId="34DD4692" w14:textId="77777777" w:rsidR="006353BB" w:rsidRPr="000D382A" w:rsidRDefault="006353BB">
            <w:pPr>
              <w:pStyle w:val="20"/>
              <w:widowControl/>
              <w:jc w:val="center"/>
            </w:pPr>
            <w:r w:rsidRPr="000D382A">
              <w:rPr>
                <w:rFonts w:ascii="Times New Roman CYR" w:hAnsi="Times New Roman CYR" w:cs="Times New Roman CYR"/>
                <w:sz w:val="28"/>
                <w:vertAlign w:val="superscript"/>
              </w:rPr>
              <w:t>________________                  _______________________</w:t>
            </w:r>
          </w:p>
          <w:p w14:paraId="27E912ED" w14:textId="77777777" w:rsidR="006353BB" w:rsidRPr="000D382A" w:rsidRDefault="006353BB">
            <w:pPr>
              <w:pStyle w:val="20"/>
              <w:widowControl/>
              <w:jc w:val="center"/>
            </w:pPr>
            <w:r w:rsidRPr="000D382A">
              <w:rPr>
                <w:rFonts w:ascii="Times New Roman CYR" w:eastAsia="Times New Roman CYR" w:hAnsi="Times New Roman CYR" w:cs="Times New Roman CYR"/>
                <w:sz w:val="28"/>
                <w:vertAlign w:val="superscript"/>
              </w:rPr>
              <w:t xml:space="preserve"> </w:t>
            </w:r>
            <w:r w:rsidRPr="000D382A">
              <w:rPr>
                <w:rFonts w:ascii="Times New Roman CYR" w:hAnsi="Times New Roman CYR" w:cs="Times New Roman CYR"/>
                <w:sz w:val="28"/>
                <w:vertAlign w:val="superscript"/>
              </w:rPr>
              <w:t xml:space="preserve">(подпись)                                 </w:t>
            </w:r>
            <w:r w:rsidRPr="000D382A">
              <w:rPr>
                <w:rFonts w:ascii="Times New Roman" w:hAnsi="Times New Roman" w:cs="Times New Roman"/>
                <w:sz w:val="28"/>
                <w:vertAlign w:val="superscript"/>
              </w:rPr>
              <w:t>(</w:t>
            </w:r>
            <w:r w:rsidRPr="000D382A">
              <w:rPr>
                <w:rFonts w:ascii="Times New Roman CYR" w:hAnsi="Times New Roman CYR" w:cs="Times New Roman CYR"/>
                <w:sz w:val="28"/>
                <w:vertAlign w:val="superscript"/>
              </w:rPr>
              <w:t>инициалы, фамилия</w:t>
            </w:r>
            <w:r w:rsidRPr="000D382A">
              <w:rPr>
                <w:rFonts w:ascii="Times New Roman" w:hAnsi="Times New Roman" w:cs="Times New Roman"/>
                <w:sz w:val="28"/>
                <w:vertAlign w:val="superscript"/>
              </w:rPr>
              <w:t>)</w:t>
            </w:r>
          </w:p>
        </w:tc>
      </w:tr>
    </w:tbl>
    <w:p w14:paraId="7D5B9091" w14:textId="77777777" w:rsidR="006353BB" w:rsidRPr="000D382A" w:rsidRDefault="006353BB">
      <w:pPr>
        <w:rPr>
          <w:b/>
        </w:rPr>
      </w:pPr>
    </w:p>
    <w:p w14:paraId="3CC60496" w14:textId="77777777" w:rsidR="006353BB" w:rsidRPr="000D382A" w:rsidRDefault="006353BB">
      <w:pPr>
        <w:jc w:val="right"/>
      </w:pPr>
    </w:p>
    <w:p w14:paraId="13AAB65A" w14:textId="77777777" w:rsidR="006353BB" w:rsidRPr="000D382A" w:rsidRDefault="006353BB">
      <w:pPr>
        <w:jc w:val="right"/>
      </w:pPr>
    </w:p>
    <w:p w14:paraId="17225597" w14:textId="77777777" w:rsidR="006353BB" w:rsidRPr="000D382A" w:rsidRDefault="006353BB">
      <w:pPr>
        <w:jc w:val="right"/>
      </w:pPr>
    </w:p>
    <w:p w14:paraId="1B3A52DB" w14:textId="77777777" w:rsidR="006353BB" w:rsidRPr="000D382A" w:rsidRDefault="006353BB">
      <w:pPr>
        <w:jc w:val="right"/>
      </w:pPr>
    </w:p>
    <w:p w14:paraId="27895C99" w14:textId="77777777" w:rsidR="006353BB" w:rsidRPr="000D382A" w:rsidRDefault="006353BB">
      <w:pPr>
        <w:jc w:val="right"/>
      </w:pPr>
    </w:p>
    <w:p w14:paraId="5BB22688" w14:textId="77777777" w:rsidR="006353BB" w:rsidRPr="000D382A" w:rsidRDefault="006353BB">
      <w:pPr>
        <w:jc w:val="right"/>
      </w:pPr>
    </w:p>
    <w:p w14:paraId="5C7D1E26" w14:textId="77777777" w:rsidR="006353BB" w:rsidRPr="000D382A" w:rsidRDefault="006353BB">
      <w:pPr>
        <w:pStyle w:val="20"/>
        <w:widowControl/>
        <w:spacing w:before="120"/>
        <w:jc w:val="center"/>
        <w:rPr>
          <w:rFonts w:ascii="Times New Roman" w:hAnsi="Times New Roman" w:cs="Times New Roman"/>
          <w:b/>
          <w:sz w:val="28"/>
          <w:szCs w:val="28"/>
        </w:rPr>
      </w:pPr>
    </w:p>
    <w:p w14:paraId="46FA837A"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14:paraId="1392B9D6" w14:textId="77777777" w:rsidR="006353BB" w:rsidRPr="000D382A" w:rsidRDefault="006353BB">
      <w:pPr>
        <w:jc w:val="right"/>
      </w:pPr>
    </w:p>
    <w:tbl>
      <w:tblPr>
        <w:tblW w:w="5205" w:type="dxa"/>
        <w:tblInd w:w="4330" w:type="dxa"/>
        <w:tblLayout w:type="fixed"/>
        <w:tblLook w:val="0000" w:firstRow="0" w:lastRow="0" w:firstColumn="0" w:lastColumn="0" w:noHBand="0" w:noVBand="0"/>
      </w:tblPr>
      <w:tblGrid>
        <w:gridCol w:w="5205"/>
      </w:tblGrid>
      <w:tr w:rsidR="006353BB" w:rsidRPr="000D382A" w14:paraId="70EA4A3B" w14:textId="77777777">
        <w:tc>
          <w:tcPr>
            <w:tcW w:w="5205" w:type="dxa"/>
          </w:tcPr>
          <w:p w14:paraId="7EF00A66" w14:textId="5FDC2B9F" w:rsidR="006353BB" w:rsidRPr="000D382A" w:rsidRDefault="006353BB">
            <w:r w:rsidRPr="000D382A">
              <w:rPr>
                <w:sz w:val="20"/>
              </w:rPr>
              <w:t>Приложение №1</w:t>
            </w:r>
            <w:r w:rsidR="003B7F93" w:rsidRPr="000D382A">
              <w:rPr>
                <w:sz w:val="20"/>
              </w:rPr>
              <w:t>2</w:t>
            </w:r>
          </w:p>
          <w:p w14:paraId="15383623" w14:textId="2EC011F9" w:rsidR="00882968" w:rsidRDefault="00882968">
            <w:pPr>
              <w:rPr>
                <w:sz w:val="20"/>
              </w:rPr>
            </w:pPr>
            <w:r>
              <w:rPr>
                <w:sz w:val="20"/>
              </w:rPr>
              <w:t xml:space="preserve">к решению территориальной избирательной комиссии </w:t>
            </w:r>
          </w:p>
          <w:p w14:paraId="10AD3523" w14:textId="77777777" w:rsidR="00882968" w:rsidRDefault="00882968">
            <w:pPr>
              <w:rPr>
                <w:sz w:val="20"/>
              </w:rPr>
            </w:pPr>
            <w:r>
              <w:rPr>
                <w:sz w:val="20"/>
              </w:rPr>
              <w:t xml:space="preserve">Шушенского района Красноярского края </w:t>
            </w:r>
          </w:p>
          <w:p w14:paraId="59CBEC14" w14:textId="1500286B" w:rsidR="006353BB" w:rsidRPr="000D382A" w:rsidRDefault="00882968">
            <w:r>
              <w:rPr>
                <w:sz w:val="20"/>
              </w:rPr>
              <w:t>от 28.06.2025 № 23/109-2</w:t>
            </w:r>
            <w:r w:rsidR="006353BB" w:rsidRPr="000D382A">
              <w:rPr>
                <w:sz w:val="20"/>
              </w:rPr>
              <w:t xml:space="preserve"> </w:t>
            </w:r>
          </w:p>
          <w:p w14:paraId="7F2CB35F" w14:textId="77777777" w:rsidR="006353BB" w:rsidRPr="000D382A" w:rsidRDefault="006353BB">
            <w:pPr>
              <w:jc w:val="both"/>
            </w:pPr>
          </w:p>
        </w:tc>
      </w:tr>
    </w:tbl>
    <w:p w14:paraId="672EAA0C" w14:textId="77777777" w:rsidR="006353BB" w:rsidRPr="000D382A" w:rsidRDefault="006353BB">
      <w:pPr>
        <w:jc w:val="right"/>
      </w:pPr>
    </w:p>
    <w:p w14:paraId="1F57EB3D" w14:textId="77777777" w:rsidR="00882968" w:rsidRDefault="006353BB" w:rsidP="00882968">
      <w:pPr>
        <w:jc w:val="right"/>
      </w:pPr>
      <w:r w:rsidRPr="000D382A">
        <w:t>В</w:t>
      </w:r>
      <w:r w:rsidR="00882968">
        <w:t xml:space="preserve"> окружную избирательную комиссию</w:t>
      </w:r>
    </w:p>
    <w:p w14:paraId="5943E6CC" w14:textId="3FFBEE29" w:rsidR="00882968" w:rsidRDefault="00882968" w:rsidP="00882968">
      <w:pPr>
        <w:jc w:val="right"/>
      </w:pPr>
      <w:r>
        <w:t>по выборам депутатов Шушенского окружного</w:t>
      </w:r>
    </w:p>
    <w:p w14:paraId="43B08B87" w14:textId="10CE3BE5" w:rsidR="00882968" w:rsidRDefault="00882968" w:rsidP="00882968">
      <w:pPr>
        <w:jc w:val="right"/>
      </w:pPr>
      <w:r>
        <w:t xml:space="preserve">Совета депутатов по </w:t>
      </w:r>
      <w:proofErr w:type="gramStart"/>
      <w:r>
        <w:t>одномандатному</w:t>
      </w:r>
      <w:proofErr w:type="gramEnd"/>
    </w:p>
    <w:p w14:paraId="043E8EDE" w14:textId="0D72A3B3" w:rsidR="00882968" w:rsidRPr="000D382A" w:rsidRDefault="00882968" w:rsidP="00882968">
      <w:pPr>
        <w:jc w:val="right"/>
        <w:rPr>
          <w:vertAlign w:val="superscript"/>
        </w:rPr>
      </w:pPr>
      <w:r>
        <w:t>избирательному округу №_____</w:t>
      </w:r>
    </w:p>
    <w:p w14:paraId="6EFB7B77" w14:textId="01FEB796" w:rsidR="006353BB" w:rsidRPr="000D382A" w:rsidRDefault="006353BB">
      <w:pPr>
        <w:ind w:left="5520"/>
      </w:pPr>
    </w:p>
    <w:p w14:paraId="40BC7380" w14:textId="77777777" w:rsidR="006353BB" w:rsidRPr="000D382A" w:rsidRDefault="006353BB">
      <w:pPr>
        <w:rPr>
          <w:b/>
          <w:vertAlign w:val="superscript"/>
        </w:rPr>
      </w:pPr>
    </w:p>
    <w:p w14:paraId="18A7C54D" w14:textId="77777777" w:rsidR="006353BB" w:rsidRPr="000D382A" w:rsidRDefault="006353BB">
      <w:r w:rsidRPr="000D382A">
        <w:rPr>
          <w:b/>
        </w:rPr>
        <w:t>СПРАВКА</w:t>
      </w:r>
    </w:p>
    <w:p w14:paraId="7E4435AD" w14:textId="77777777" w:rsidR="00882968" w:rsidRDefault="006353BB">
      <w:pPr>
        <w:rPr>
          <w:b/>
        </w:rPr>
      </w:pPr>
      <w:r w:rsidRPr="000D382A">
        <w:rPr>
          <w:b/>
        </w:rPr>
        <w:t xml:space="preserve">об изменениях в ранее представленных сведениях о кандидате </w:t>
      </w:r>
      <w:proofErr w:type="gramStart"/>
      <w:r w:rsidRPr="000D382A">
        <w:rPr>
          <w:b/>
        </w:rPr>
        <w:t>в</w:t>
      </w:r>
      <w:proofErr w:type="gramEnd"/>
      <w:r w:rsidRPr="000D382A">
        <w:rPr>
          <w:b/>
        </w:rPr>
        <w:t xml:space="preserve"> </w:t>
      </w:r>
    </w:p>
    <w:p w14:paraId="41B725D5" w14:textId="4A88099A" w:rsidR="006353BB" w:rsidRPr="000D382A" w:rsidRDefault="006353BB" w:rsidP="00882968">
      <w:r w:rsidRPr="000D382A">
        <w:rPr>
          <w:b/>
        </w:rPr>
        <w:t xml:space="preserve">депутаты </w:t>
      </w:r>
      <w:r w:rsidR="00882968">
        <w:rPr>
          <w:b/>
        </w:rPr>
        <w:t xml:space="preserve">Шушенского окружного Совета депутатов </w:t>
      </w:r>
    </w:p>
    <w:p w14:paraId="2A334535" w14:textId="77777777" w:rsidR="006353BB" w:rsidRPr="000D382A" w:rsidRDefault="006353BB">
      <w:r w:rsidRPr="000D382A">
        <w:rPr>
          <w:bCs/>
          <w:sz w:val="20"/>
        </w:rPr>
        <w:t>_____________________________________________________________________________________________</w:t>
      </w:r>
    </w:p>
    <w:p w14:paraId="0BF2BA27" w14:textId="77777777" w:rsidR="006353BB" w:rsidRPr="000D382A" w:rsidRDefault="006353BB">
      <w:r w:rsidRPr="000D382A">
        <w:rPr>
          <w:bCs/>
          <w:sz w:val="20"/>
        </w:rPr>
        <w:t>(фамилия, имя, отчество)</w:t>
      </w:r>
    </w:p>
    <w:p w14:paraId="79DC30F9" w14:textId="5FE53D7F" w:rsidR="006353BB" w:rsidRPr="000D382A" w:rsidRDefault="006353BB">
      <w:proofErr w:type="gramStart"/>
      <w:r w:rsidRPr="000D382A">
        <w:rPr>
          <w:bCs/>
        </w:rPr>
        <w:t>выдвинутом</w:t>
      </w:r>
      <w:proofErr w:type="gramEnd"/>
      <w:r w:rsidRPr="000D382A">
        <w:rPr>
          <w:bCs/>
        </w:rPr>
        <w:t xml:space="preserve"> по одномандатному избирательному округу №___</w:t>
      </w:r>
    </w:p>
    <w:p w14:paraId="0F4FB340" w14:textId="77777777" w:rsidR="006353BB" w:rsidRPr="000D382A" w:rsidRDefault="006353BB">
      <w:pPr>
        <w:rPr>
          <w:bCs/>
          <w:sz w:val="20"/>
        </w:rPr>
      </w:pPr>
    </w:p>
    <w:p w14:paraId="7F9C5C36" w14:textId="77777777" w:rsidR="006353BB" w:rsidRPr="000D382A" w:rsidRDefault="006353BB">
      <w:pPr>
        <w:rPr>
          <w:bCs/>
          <w:sz w:val="20"/>
          <w:u w:val="single"/>
        </w:rPr>
      </w:pPr>
    </w:p>
    <w:p w14:paraId="2C8A8C23" w14:textId="77777777"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14:paraId="5A2EF2C1" w14:textId="77777777" w:rsidR="006353BB" w:rsidRPr="000D382A" w:rsidRDefault="006353BB">
      <w:pPr>
        <w:ind w:left="2160" w:firstLine="720"/>
        <w:jc w:val="both"/>
      </w:pPr>
      <w:r w:rsidRPr="000D382A">
        <w:rPr>
          <w:vertAlign w:val="superscript"/>
        </w:rPr>
        <w:t xml:space="preserve">                    (фамилия, имя, отчество кандидата)</w:t>
      </w:r>
    </w:p>
    <w:p w14:paraId="5623C05C" w14:textId="77777777" w:rsidR="006353BB" w:rsidRPr="000D382A" w:rsidRDefault="006353BB">
      <w:pPr>
        <w:jc w:val="both"/>
      </w:pPr>
      <w:r w:rsidRPr="000D382A">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firstRow="0" w:lastRow="0" w:firstColumn="0" w:lastColumn="0" w:noHBand="0" w:noVBand="0"/>
      </w:tblPr>
      <w:tblGrid>
        <w:gridCol w:w="9782"/>
      </w:tblGrid>
      <w:tr w:rsidR="006353BB" w:rsidRPr="000D382A" w14:paraId="32096D82" w14:textId="77777777">
        <w:trPr>
          <w:cantSplit/>
        </w:trPr>
        <w:tc>
          <w:tcPr>
            <w:tcW w:w="9782" w:type="dxa"/>
          </w:tcPr>
          <w:p w14:paraId="349778FE" w14:textId="77777777" w:rsidR="006353BB" w:rsidRPr="000D382A" w:rsidRDefault="006353BB">
            <w:pPr>
              <w:pStyle w:val="af0"/>
              <w:tabs>
                <w:tab w:val="clear" w:pos="4677"/>
                <w:tab w:val="clear" w:pos="9355"/>
              </w:tabs>
              <w:jc w:val="both"/>
            </w:pPr>
            <w:r w:rsidRPr="000D382A">
              <w:rPr>
                <w:szCs w:val="28"/>
              </w:rPr>
              <w:t>сведения «__________________» следует изменить на «___________________»,</w:t>
            </w:r>
          </w:p>
        </w:tc>
      </w:tr>
      <w:tr w:rsidR="006353BB" w:rsidRPr="000D382A" w14:paraId="38C9D8E7" w14:textId="77777777">
        <w:trPr>
          <w:cantSplit/>
        </w:trPr>
        <w:tc>
          <w:tcPr>
            <w:tcW w:w="9782" w:type="dxa"/>
          </w:tcPr>
          <w:p w14:paraId="2EBAE7C6" w14:textId="77777777" w:rsidR="006353BB" w:rsidRPr="000D382A" w:rsidRDefault="006353BB">
            <w:pPr>
              <w:pStyle w:val="af0"/>
              <w:tabs>
                <w:tab w:val="clear" w:pos="4677"/>
                <w:tab w:val="clear" w:pos="9355"/>
              </w:tabs>
              <w:jc w:val="both"/>
            </w:pPr>
            <w:r w:rsidRPr="000D382A">
              <w:rPr>
                <w:szCs w:val="28"/>
              </w:rPr>
              <w:t>дополнить «________________».</w:t>
            </w:r>
          </w:p>
          <w:p w14:paraId="535A5EB6" w14:textId="77777777" w:rsidR="006353BB" w:rsidRPr="000D382A" w:rsidRDefault="006353BB">
            <w:pPr>
              <w:pStyle w:val="af0"/>
              <w:tabs>
                <w:tab w:val="clear" w:pos="4677"/>
                <w:tab w:val="clear" w:pos="9355"/>
              </w:tabs>
              <w:ind w:firstLine="877"/>
              <w:jc w:val="both"/>
            </w:pPr>
            <w:r w:rsidRPr="000D382A">
              <w:t>Причина внесения изменений ___________________________________.</w:t>
            </w:r>
          </w:p>
          <w:p w14:paraId="4CF04668" w14:textId="77777777" w:rsidR="006353BB" w:rsidRPr="000D382A" w:rsidRDefault="006353BB">
            <w:pPr>
              <w:pStyle w:val="af0"/>
              <w:tabs>
                <w:tab w:val="clear" w:pos="4677"/>
                <w:tab w:val="clear" w:pos="9355"/>
              </w:tabs>
              <w:jc w:val="both"/>
              <w:rPr>
                <w:szCs w:val="28"/>
              </w:rPr>
            </w:pPr>
          </w:p>
        </w:tc>
      </w:tr>
    </w:tbl>
    <w:p w14:paraId="3292D695" w14:textId="77777777" w:rsidR="006353BB" w:rsidRPr="000D382A" w:rsidRDefault="006353BB" w:rsidP="006353BB">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firstRow="0" w:lastRow="0" w:firstColumn="0" w:lastColumn="0" w:noHBand="0" w:noVBand="0"/>
      </w:tblPr>
      <w:tblGrid>
        <w:gridCol w:w="2830"/>
        <w:gridCol w:w="4966"/>
      </w:tblGrid>
      <w:tr w:rsidR="006353BB" w:rsidRPr="000D382A" w14:paraId="34AE2A0D" w14:textId="77777777">
        <w:tc>
          <w:tcPr>
            <w:tcW w:w="2830" w:type="dxa"/>
          </w:tcPr>
          <w:p w14:paraId="463EE29A" w14:textId="77777777" w:rsidR="006353BB" w:rsidRPr="000D382A" w:rsidRDefault="006353BB">
            <w:r w:rsidRPr="000D382A">
              <w:t>_______________</w:t>
            </w:r>
          </w:p>
          <w:p w14:paraId="75880AEE" w14:textId="77777777" w:rsidR="006353BB" w:rsidRPr="000D382A" w:rsidRDefault="006353BB">
            <w:pPr>
              <w:pStyle w:val="afc"/>
              <w:spacing w:after="0"/>
              <w:jc w:val="left"/>
            </w:pPr>
            <w:r w:rsidRPr="000D382A">
              <w:rPr>
                <w:vertAlign w:val="superscript"/>
              </w:rPr>
              <w:t xml:space="preserve">                            (подпись)</w:t>
            </w:r>
          </w:p>
        </w:tc>
        <w:tc>
          <w:tcPr>
            <w:tcW w:w="4966" w:type="dxa"/>
          </w:tcPr>
          <w:p w14:paraId="7F183642" w14:textId="77777777" w:rsidR="006353BB" w:rsidRPr="000D382A" w:rsidRDefault="006353BB">
            <w:pPr>
              <w:ind w:left="1134"/>
            </w:pPr>
            <w:r w:rsidRPr="000D382A">
              <w:t>________________________</w:t>
            </w:r>
          </w:p>
          <w:p w14:paraId="5EE66E19" w14:textId="77777777" w:rsidR="006353BB" w:rsidRPr="000D382A" w:rsidRDefault="006353BB">
            <w:pPr>
              <w:ind w:left="1134"/>
            </w:pPr>
            <w:r w:rsidRPr="000D382A">
              <w:rPr>
                <w:vertAlign w:val="superscript"/>
              </w:rPr>
              <w:t>(инициалы, фамилия)</w:t>
            </w:r>
          </w:p>
          <w:p w14:paraId="491A931E" w14:textId="77777777" w:rsidR="006353BB" w:rsidRPr="000D382A" w:rsidRDefault="006353BB">
            <w:pPr>
              <w:ind w:left="1134"/>
              <w:rPr>
                <w:vertAlign w:val="superscript"/>
              </w:rPr>
            </w:pPr>
          </w:p>
          <w:p w14:paraId="1B8ABE2B" w14:textId="77777777" w:rsidR="006353BB" w:rsidRPr="000D382A" w:rsidRDefault="006353BB">
            <w:pPr>
              <w:pStyle w:val="LO-Normal"/>
              <w:widowControl w:val="0"/>
            </w:pPr>
            <w:r w:rsidRPr="000D382A">
              <w:t xml:space="preserve">                    Дата</w:t>
            </w:r>
          </w:p>
        </w:tc>
      </w:tr>
    </w:tbl>
    <w:p w14:paraId="188FF191" w14:textId="77777777" w:rsidR="006353BB" w:rsidRPr="000D382A" w:rsidRDefault="006353BB">
      <w:pPr>
        <w:tabs>
          <w:tab w:val="left" w:pos="1035"/>
        </w:tabs>
        <w:jc w:val="both"/>
      </w:pPr>
      <w:r w:rsidRPr="000D382A">
        <w:tab/>
      </w:r>
    </w:p>
    <w:p w14:paraId="65330E08" w14:textId="77777777" w:rsidR="006353BB" w:rsidRPr="000D382A" w:rsidRDefault="006353BB">
      <w:pPr>
        <w:jc w:val="both"/>
      </w:pPr>
    </w:p>
    <w:p w14:paraId="72AE383F" w14:textId="77777777" w:rsidR="006353BB" w:rsidRPr="000D382A" w:rsidRDefault="006353BB">
      <w:pPr>
        <w:jc w:val="both"/>
      </w:pPr>
    </w:p>
    <w:p w14:paraId="20B0C5F2" w14:textId="77777777" w:rsidR="006353BB" w:rsidRPr="000D382A" w:rsidRDefault="006353BB">
      <w:pPr>
        <w:jc w:val="both"/>
      </w:pPr>
    </w:p>
    <w:p w14:paraId="38A68E89" w14:textId="77777777" w:rsidR="006353BB" w:rsidRPr="000D382A" w:rsidRDefault="006353BB">
      <w:pPr>
        <w:jc w:val="both"/>
      </w:pPr>
    </w:p>
    <w:p w14:paraId="68B6EB65" w14:textId="77777777" w:rsidR="006353BB" w:rsidRPr="000D382A" w:rsidRDefault="006353BB">
      <w:pPr>
        <w:pStyle w:val="20"/>
        <w:widowControl/>
        <w:spacing w:before="120"/>
        <w:jc w:val="center"/>
        <w:rPr>
          <w:rFonts w:ascii="Times New Roman" w:hAnsi="Times New Roman" w:cs="Times New Roman"/>
          <w:b/>
          <w:sz w:val="28"/>
          <w:szCs w:val="28"/>
        </w:rPr>
      </w:pPr>
    </w:p>
    <w:p w14:paraId="4C71626C"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firstRow="0" w:lastRow="0" w:firstColumn="0" w:lastColumn="0" w:noHBand="0" w:noVBand="0"/>
      </w:tblPr>
      <w:tblGrid>
        <w:gridCol w:w="5205"/>
      </w:tblGrid>
      <w:tr w:rsidR="00141BA1" w:rsidRPr="000D382A" w14:paraId="7B8126AC" w14:textId="77777777">
        <w:tc>
          <w:tcPr>
            <w:tcW w:w="5205" w:type="dxa"/>
          </w:tcPr>
          <w:p w14:paraId="34D9B62E" w14:textId="4193F80E" w:rsidR="00141BA1" w:rsidRPr="000D382A" w:rsidRDefault="00141BA1">
            <w:r w:rsidRPr="000D382A">
              <w:rPr>
                <w:sz w:val="20"/>
              </w:rPr>
              <w:lastRenderedPageBreak/>
              <w:t>Приложение №1</w:t>
            </w:r>
            <w:r w:rsidR="003B7F93" w:rsidRPr="000D382A">
              <w:rPr>
                <w:sz w:val="20"/>
              </w:rPr>
              <w:t>3</w:t>
            </w:r>
          </w:p>
          <w:p w14:paraId="78752832" w14:textId="77777777" w:rsidR="00882968" w:rsidRDefault="00141BA1">
            <w:pPr>
              <w:rPr>
                <w:sz w:val="20"/>
              </w:rPr>
            </w:pPr>
            <w:r w:rsidRPr="000D382A">
              <w:rPr>
                <w:sz w:val="20"/>
              </w:rPr>
              <w:t xml:space="preserve">к </w:t>
            </w:r>
            <w:r w:rsidR="00882968">
              <w:rPr>
                <w:sz w:val="20"/>
              </w:rPr>
              <w:t xml:space="preserve">решению территориальной избирательной комиссии </w:t>
            </w:r>
          </w:p>
          <w:p w14:paraId="1F2EE099" w14:textId="75ADD6D7" w:rsidR="00141BA1" w:rsidRPr="000D382A" w:rsidRDefault="00882968">
            <w:r>
              <w:rPr>
                <w:sz w:val="20"/>
              </w:rPr>
              <w:t>Шушенского района Красноярского края                                   от 28.06.2025 № 23/109-2</w:t>
            </w:r>
          </w:p>
          <w:p w14:paraId="646B17E9" w14:textId="77777777" w:rsidR="00141BA1" w:rsidRPr="000D382A" w:rsidRDefault="00141BA1">
            <w:pPr>
              <w:jc w:val="both"/>
            </w:pPr>
          </w:p>
        </w:tc>
      </w:tr>
    </w:tbl>
    <w:p w14:paraId="24B59D4E" w14:textId="77777777" w:rsidR="00141BA1" w:rsidRPr="000D382A" w:rsidRDefault="00141BA1" w:rsidP="00141BA1">
      <w:pPr>
        <w:jc w:val="right"/>
      </w:pPr>
    </w:p>
    <w:p w14:paraId="1423DA6B" w14:textId="52272306" w:rsidR="00882968" w:rsidRDefault="00882968" w:rsidP="00882968">
      <w:pPr>
        <w:jc w:val="right"/>
      </w:pPr>
      <w:r w:rsidRPr="000D382A">
        <w:t>В</w:t>
      </w:r>
      <w:r>
        <w:t xml:space="preserve"> окружную избирательную комиссию</w:t>
      </w:r>
    </w:p>
    <w:p w14:paraId="3E7F008E" w14:textId="77777777" w:rsidR="00882968" w:rsidRDefault="00882968" w:rsidP="00882968">
      <w:pPr>
        <w:jc w:val="right"/>
      </w:pPr>
      <w:r>
        <w:t>по выборам депутатов Шушенского окружного</w:t>
      </w:r>
    </w:p>
    <w:p w14:paraId="29451E94" w14:textId="77777777" w:rsidR="00882968" w:rsidRDefault="00882968" w:rsidP="00882968">
      <w:pPr>
        <w:jc w:val="right"/>
      </w:pPr>
      <w:r>
        <w:t xml:space="preserve">Совета депутатов по </w:t>
      </w:r>
      <w:proofErr w:type="gramStart"/>
      <w:r>
        <w:t>одномандатному</w:t>
      </w:r>
      <w:proofErr w:type="gramEnd"/>
    </w:p>
    <w:p w14:paraId="20238C3B" w14:textId="42777BD0" w:rsidR="00141BA1" w:rsidRPr="000D382A" w:rsidRDefault="00882968" w:rsidP="00882968">
      <w:pPr>
        <w:jc w:val="right"/>
      </w:pPr>
      <w:r>
        <w:t>избирательному округу №_____</w:t>
      </w:r>
      <w:r w:rsidR="00141BA1" w:rsidRPr="000D382A">
        <w:t xml:space="preserve"> </w:t>
      </w:r>
    </w:p>
    <w:p w14:paraId="0EC77E24" w14:textId="77777777" w:rsidR="00141BA1" w:rsidRPr="000D382A" w:rsidRDefault="00141BA1" w:rsidP="00141BA1">
      <w:pPr>
        <w:rPr>
          <w:b/>
          <w:vertAlign w:val="superscript"/>
        </w:rPr>
      </w:pPr>
    </w:p>
    <w:p w14:paraId="163EE23A" w14:textId="77777777" w:rsidR="00141BA1" w:rsidRPr="000D382A" w:rsidRDefault="00141BA1" w:rsidP="00141BA1">
      <w:r w:rsidRPr="000D382A">
        <w:rPr>
          <w:b/>
        </w:rPr>
        <w:t>СПРАВКА</w:t>
      </w:r>
    </w:p>
    <w:p w14:paraId="24EC6503" w14:textId="2FD529CE" w:rsidR="00141BA1" w:rsidRPr="000D382A" w:rsidRDefault="00141BA1" w:rsidP="00882968">
      <w:r w:rsidRPr="000D382A">
        <w:rPr>
          <w:b/>
        </w:rPr>
        <w:t>об</w:t>
      </w:r>
      <w:r w:rsidR="00033823" w:rsidRPr="000D382A">
        <w:rPr>
          <w:b/>
        </w:rPr>
        <w:t xml:space="preserve"> отсутствии </w:t>
      </w:r>
      <w:r w:rsidRPr="000D382A">
        <w:rPr>
          <w:b/>
        </w:rPr>
        <w:t xml:space="preserve"> изменени</w:t>
      </w:r>
      <w:r w:rsidR="00033823" w:rsidRPr="000D382A">
        <w:rPr>
          <w:b/>
        </w:rPr>
        <w:t>й</w:t>
      </w:r>
      <w:r w:rsidRPr="000D382A">
        <w:rPr>
          <w:b/>
        </w:rPr>
        <w:t xml:space="preserve"> в ранее представленных сведениях о кандидате в депутаты </w:t>
      </w:r>
      <w:r w:rsidR="00882968">
        <w:rPr>
          <w:b/>
        </w:rPr>
        <w:t xml:space="preserve">Шушенского окружного Совета депутатов </w:t>
      </w:r>
    </w:p>
    <w:p w14:paraId="1BEBDE50" w14:textId="77777777" w:rsidR="00141BA1" w:rsidRPr="000D382A" w:rsidRDefault="00141BA1" w:rsidP="00141BA1">
      <w:r w:rsidRPr="000D382A">
        <w:rPr>
          <w:bCs/>
          <w:sz w:val="20"/>
        </w:rPr>
        <w:t>_____________________________________________________________________________________________</w:t>
      </w:r>
    </w:p>
    <w:p w14:paraId="42BC5BB5" w14:textId="77777777" w:rsidR="00141BA1" w:rsidRPr="000D382A" w:rsidRDefault="00141BA1" w:rsidP="00141BA1">
      <w:r w:rsidRPr="000D382A">
        <w:rPr>
          <w:bCs/>
          <w:sz w:val="20"/>
        </w:rPr>
        <w:t>(фамилия, имя, отчество)</w:t>
      </w:r>
    </w:p>
    <w:p w14:paraId="4F1714E1" w14:textId="1FB183C1" w:rsidR="00141BA1" w:rsidRPr="000D382A" w:rsidRDefault="00141BA1" w:rsidP="00141BA1">
      <w:proofErr w:type="gramStart"/>
      <w:r w:rsidRPr="000D382A">
        <w:rPr>
          <w:bCs/>
        </w:rPr>
        <w:t>выдвинутом</w:t>
      </w:r>
      <w:proofErr w:type="gramEnd"/>
      <w:r w:rsidRPr="000D382A">
        <w:rPr>
          <w:bCs/>
        </w:rPr>
        <w:t xml:space="preserve"> по одномандатному избирательному округу №___</w:t>
      </w:r>
    </w:p>
    <w:p w14:paraId="4388EBAE" w14:textId="77777777" w:rsidR="00141BA1" w:rsidRPr="000D382A" w:rsidRDefault="00141BA1" w:rsidP="00141BA1">
      <w:pPr>
        <w:rPr>
          <w:bCs/>
          <w:sz w:val="20"/>
        </w:rPr>
      </w:pPr>
    </w:p>
    <w:p w14:paraId="76C65A49" w14:textId="77777777" w:rsidR="00141BA1" w:rsidRPr="000D382A" w:rsidRDefault="00141BA1" w:rsidP="00141BA1">
      <w:pPr>
        <w:rPr>
          <w:bCs/>
          <w:sz w:val="20"/>
          <w:u w:val="single"/>
        </w:rPr>
      </w:pPr>
    </w:p>
    <w:p w14:paraId="328287D3" w14:textId="77777777" w:rsidR="00141BA1" w:rsidRPr="000D382A" w:rsidRDefault="00141BA1" w:rsidP="00141BA1">
      <w:pPr>
        <w:jc w:val="both"/>
      </w:pPr>
      <w:r w:rsidRPr="000D382A">
        <w:tab/>
        <w:t>В соответствии со статьей 29 Закона Красноярского края «О выборах в органы местного самоуправления в Красноярском крае» я,__</w:t>
      </w:r>
      <w:r w:rsidR="00B203A9" w:rsidRPr="000D382A">
        <w:t>_</w:t>
      </w:r>
      <w:r w:rsidRPr="000D382A">
        <w:t>_________________________________________________________________________,</w:t>
      </w:r>
    </w:p>
    <w:p w14:paraId="54A1734E" w14:textId="77777777" w:rsidR="00141BA1" w:rsidRPr="000D382A" w:rsidRDefault="00141BA1" w:rsidP="00141BA1">
      <w:pPr>
        <w:ind w:left="2160" w:firstLine="720"/>
        <w:jc w:val="both"/>
      </w:pPr>
      <w:r w:rsidRPr="000D382A">
        <w:rPr>
          <w:vertAlign w:val="superscript"/>
        </w:rPr>
        <w:t xml:space="preserve">                    (фамилия, имя, отчество кандидата)</w:t>
      </w:r>
    </w:p>
    <w:p w14:paraId="50D16661" w14:textId="77777777" w:rsidR="00141BA1" w:rsidRPr="000D382A" w:rsidRDefault="00141BA1" w:rsidP="00141BA1">
      <w:pPr>
        <w:jc w:val="both"/>
      </w:pPr>
      <w:r w:rsidRPr="000D382A">
        <w:t>уведомляю о</w:t>
      </w:r>
      <w:r w:rsidR="00B203A9" w:rsidRPr="000D382A">
        <w:t>б отсутствии изменений</w:t>
      </w:r>
      <w:r w:rsidRPr="000D382A">
        <w:t xml:space="preserve">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r w:rsidR="00B203A9" w:rsidRPr="000D382A">
        <w:t>.</w:t>
      </w:r>
    </w:p>
    <w:p w14:paraId="0C51786C" w14:textId="77777777" w:rsidR="00B203A9" w:rsidRPr="000D382A" w:rsidRDefault="00B203A9" w:rsidP="00141BA1">
      <w:pPr>
        <w:jc w:val="both"/>
      </w:pPr>
    </w:p>
    <w:p w14:paraId="2C859144" w14:textId="77777777" w:rsidR="00B203A9" w:rsidRPr="000D382A" w:rsidRDefault="00B203A9" w:rsidP="00B203A9">
      <w:pPr>
        <w:jc w:val="both"/>
      </w:pPr>
      <w:r w:rsidRPr="000D382A">
        <w:t xml:space="preserve">             ________________                                                       _______________________</w:t>
      </w:r>
    </w:p>
    <w:p w14:paraId="1B22A2DD" w14:textId="77777777" w:rsidR="00B203A9" w:rsidRPr="000D382A" w:rsidRDefault="00B203A9" w:rsidP="00B203A9">
      <w:pPr>
        <w:jc w:val="both"/>
      </w:pPr>
      <w:r w:rsidRPr="000D382A">
        <w:t xml:space="preserve">                   (подпись)</w:t>
      </w:r>
      <w:r w:rsidRPr="000D382A">
        <w:tab/>
        <w:t xml:space="preserve">                                                                (инициалы, фамилия)</w:t>
      </w:r>
    </w:p>
    <w:p w14:paraId="1ACEC4DD" w14:textId="77777777" w:rsidR="00B203A9" w:rsidRPr="000D382A" w:rsidRDefault="00B203A9" w:rsidP="00B203A9">
      <w:pPr>
        <w:jc w:val="both"/>
      </w:pPr>
    </w:p>
    <w:p w14:paraId="09631E31" w14:textId="77777777" w:rsidR="00B203A9" w:rsidRPr="000D382A" w:rsidRDefault="00B203A9" w:rsidP="00B203A9">
      <w:pPr>
        <w:jc w:val="both"/>
      </w:pPr>
      <w:r w:rsidRPr="000D382A">
        <w:t xml:space="preserve">                    Дата</w:t>
      </w:r>
    </w:p>
    <w:p w14:paraId="3A89F15A" w14:textId="77777777" w:rsidR="00141BA1" w:rsidRPr="000D382A" w:rsidRDefault="00141BA1" w:rsidP="00141BA1">
      <w:pPr>
        <w:rPr>
          <w:vanish/>
        </w:rPr>
      </w:pPr>
    </w:p>
    <w:p w14:paraId="58FCE256" w14:textId="77777777" w:rsidR="00141BA1" w:rsidRPr="000D382A" w:rsidRDefault="00141BA1">
      <w:pPr>
        <w:sectPr w:rsidR="00141BA1" w:rsidRPr="000D382A">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4E965218" w14:textId="77777777">
        <w:trPr>
          <w:jc w:val="right"/>
        </w:trPr>
        <w:tc>
          <w:tcPr>
            <w:tcW w:w="6142" w:type="dxa"/>
          </w:tcPr>
          <w:p w14:paraId="7883D282" w14:textId="5399F489" w:rsidR="006353BB" w:rsidRPr="000D382A" w:rsidRDefault="006353BB">
            <w:r w:rsidRPr="000D382A">
              <w:rPr>
                <w:sz w:val="20"/>
              </w:rPr>
              <w:lastRenderedPageBreak/>
              <w:t>Приложение №1</w:t>
            </w:r>
            <w:r w:rsidR="003B7F93" w:rsidRPr="000D382A">
              <w:rPr>
                <w:sz w:val="20"/>
              </w:rPr>
              <w:t>4</w:t>
            </w:r>
          </w:p>
          <w:p w14:paraId="78183443" w14:textId="77777777" w:rsidR="00882968" w:rsidRDefault="006353BB">
            <w:pPr>
              <w:rPr>
                <w:sz w:val="20"/>
              </w:rPr>
            </w:pPr>
            <w:r w:rsidRPr="000D382A">
              <w:rPr>
                <w:sz w:val="20"/>
              </w:rPr>
              <w:t xml:space="preserve">к </w:t>
            </w:r>
            <w:r w:rsidR="00882968">
              <w:rPr>
                <w:sz w:val="20"/>
              </w:rPr>
              <w:t xml:space="preserve">решению территориальной избирательной комиссии </w:t>
            </w:r>
          </w:p>
          <w:p w14:paraId="58C59315" w14:textId="77777777" w:rsidR="00882968" w:rsidRDefault="00882968">
            <w:pPr>
              <w:rPr>
                <w:sz w:val="20"/>
              </w:rPr>
            </w:pPr>
            <w:r>
              <w:rPr>
                <w:sz w:val="20"/>
              </w:rPr>
              <w:t xml:space="preserve">Шушенского района Красноярского края </w:t>
            </w:r>
          </w:p>
          <w:p w14:paraId="742FBA30" w14:textId="2EA86DD0" w:rsidR="006353BB" w:rsidRPr="000D382A" w:rsidRDefault="00882968">
            <w:r>
              <w:rPr>
                <w:sz w:val="20"/>
              </w:rPr>
              <w:t>от 28.06.2025 № 23/109-2</w:t>
            </w:r>
          </w:p>
          <w:p w14:paraId="6606B21B" w14:textId="77777777" w:rsidR="006353BB" w:rsidRPr="000D382A" w:rsidRDefault="006353BB">
            <w:pPr>
              <w:rPr>
                <w:sz w:val="20"/>
              </w:rPr>
            </w:pPr>
          </w:p>
          <w:p w14:paraId="29EB9A97" w14:textId="77777777" w:rsidR="006353BB" w:rsidRPr="000D382A" w:rsidRDefault="006353BB">
            <w:pPr>
              <w:jc w:val="both"/>
            </w:pPr>
          </w:p>
        </w:tc>
      </w:tr>
    </w:tbl>
    <w:p w14:paraId="77D8483E" w14:textId="77777777" w:rsidR="006353BB" w:rsidRPr="000D382A" w:rsidRDefault="006353BB">
      <w:pPr>
        <w:ind w:firstLine="567"/>
        <w:jc w:val="both"/>
        <w:rPr>
          <w:szCs w:val="28"/>
        </w:rPr>
      </w:pPr>
    </w:p>
    <w:p w14:paraId="4D0F58A4" w14:textId="77777777" w:rsidR="00721F5F" w:rsidRDefault="002E1980" w:rsidP="002E1980">
      <w:pPr>
        <w:jc w:val="right"/>
      </w:pPr>
      <w:r w:rsidRPr="000D382A">
        <w:t>В</w:t>
      </w:r>
      <w:r w:rsidR="00721F5F">
        <w:t xml:space="preserve"> территориальную избирательную комиссию </w:t>
      </w:r>
    </w:p>
    <w:p w14:paraId="3F587772" w14:textId="052C316C" w:rsidR="002E1980" w:rsidRPr="000D382A" w:rsidRDefault="00721F5F" w:rsidP="002E1980">
      <w:pPr>
        <w:jc w:val="right"/>
      </w:pPr>
      <w:r>
        <w:t xml:space="preserve">Шушенского района Красноярского края </w:t>
      </w:r>
      <w:r w:rsidR="002E1980" w:rsidRPr="000D382A">
        <w:t xml:space="preserve"> _________________________________________________</w:t>
      </w:r>
    </w:p>
    <w:p w14:paraId="3FEB333F" w14:textId="77777777" w:rsidR="002E1980" w:rsidRPr="00882968" w:rsidRDefault="002E1980" w:rsidP="002E1980">
      <w:pPr>
        <w:ind w:leftChars="1600" w:left="3840"/>
        <w:rPr>
          <w:sz w:val="20"/>
        </w:rPr>
      </w:pPr>
      <w:r w:rsidRPr="000D382A">
        <w:rPr>
          <w:sz w:val="20"/>
        </w:rPr>
        <w:t xml:space="preserve"> </w:t>
      </w:r>
      <w:r w:rsidRPr="00882968">
        <w:rPr>
          <w:sz w:val="16"/>
        </w:rPr>
        <w:t>(наименование избирательной комиссии, организующей подготовку и проведение выборов в органы местного самоуправления)</w:t>
      </w:r>
    </w:p>
    <w:p w14:paraId="3D19C1C4" w14:textId="77777777" w:rsidR="006353BB" w:rsidRPr="000D382A" w:rsidRDefault="006353BB">
      <w:pPr>
        <w:ind w:left="4820"/>
      </w:pPr>
    </w:p>
    <w:p w14:paraId="202B59CA" w14:textId="77777777" w:rsidR="006353BB" w:rsidRPr="000D382A" w:rsidRDefault="006353BB">
      <w:pPr>
        <w:ind w:firstLine="567"/>
        <w:jc w:val="both"/>
      </w:pPr>
      <w:r w:rsidRPr="000D382A">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14:paraId="3A206F34" w14:textId="77777777" w:rsidR="006353BB" w:rsidRPr="000D382A" w:rsidRDefault="006353BB">
      <w:pPr>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(наименование избирательного объединения)</w:t>
      </w:r>
    </w:p>
    <w:p w14:paraId="66372BF4" w14:textId="55717815" w:rsidR="00733C24" w:rsidRPr="000D382A" w:rsidRDefault="006353BB" w:rsidP="00721F5F">
      <w:pPr>
        <w:jc w:val="both"/>
      </w:pPr>
      <w:r w:rsidRPr="000D382A">
        <w:rPr>
          <w:szCs w:val="28"/>
        </w:rPr>
        <w:t xml:space="preserve">представляет список доверенных лиц для регистрации их </w:t>
      </w:r>
      <w:r w:rsidR="00721F5F">
        <w:rPr>
          <w:szCs w:val="28"/>
        </w:rPr>
        <w:t>территориальной избирательной комиссии Шушенского района Красноярского края.</w:t>
      </w:r>
    </w:p>
    <w:p w14:paraId="6D9E0B20" w14:textId="77777777" w:rsidR="006353BB" w:rsidRPr="000D382A" w:rsidRDefault="006353BB">
      <w:pPr>
        <w:ind w:firstLine="567"/>
        <w:jc w:val="both"/>
      </w:pPr>
      <w:r w:rsidRPr="000D382A">
        <w:rPr>
          <w:szCs w:val="28"/>
        </w:rPr>
        <w:t xml:space="preserve">Основание: решение уполномоченного органа избирательного объединения от «___» ________ _________ </w:t>
      </w:r>
      <w:proofErr w:type="gramStart"/>
      <w:r w:rsidRPr="000D382A">
        <w:rPr>
          <w:szCs w:val="28"/>
        </w:rPr>
        <w:t>г</w:t>
      </w:r>
      <w:proofErr w:type="gramEnd"/>
      <w:r w:rsidRPr="000D382A">
        <w:rPr>
          <w:szCs w:val="28"/>
        </w:rPr>
        <w:t xml:space="preserve">. </w:t>
      </w:r>
    </w:p>
    <w:p w14:paraId="631DC282" w14:textId="77777777" w:rsidR="006353BB" w:rsidRPr="000D382A" w:rsidRDefault="006353BB">
      <w:pPr>
        <w:jc w:val="left"/>
      </w:pPr>
      <w:r w:rsidRPr="000D382A">
        <w:t xml:space="preserve">    </w:t>
      </w:r>
    </w:p>
    <w:p w14:paraId="07BBE70C" w14:textId="77777777" w:rsidR="006353BB" w:rsidRPr="000D382A" w:rsidRDefault="006353BB">
      <w:pPr>
        <w:ind w:firstLine="567"/>
        <w:jc w:val="left"/>
      </w:pPr>
      <w:r w:rsidRPr="000D382A">
        <w:rPr>
          <w:szCs w:val="28"/>
        </w:rPr>
        <w:t>Приложение:</w:t>
      </w:r>
    </w:p>
    <w:p w14:paraId="4E9B6776" w14:textId="77777777" w:rsidR="006353BB" w:rsidRPr="000D382A" w:rsidRDefault="006353BB">
      <w:pPr>
        <w:numPr>
          <w:ilvl w:val="0"/>
          <w:numId w:val="4"/>
        </w:numPr>
        <w:jc w:val="both"/>
      </w:pPr>
      <w:r w:rsidRPr="000D382A">
        <w:rPr>
          <w:szCs w:val="28"/>
        </w:rPr>
        <w:t>Решение уполномоченного органа избирательного объединения о назначении доверенных лиц от «____» ________ _______ г</w:t>
      </w:r>
      <w:r w:rsidR="00BB7ACC" w:rsidRPr="000D382A">
        <w:rPr>
          <w:szCs w:val="28"/>
        </w:rPr>
        <w:t>.</w:t>
      </w:r>
      <w:r w:rsidRPr="000D382A">
        <w:rPr>
          <w:szCs w:val="28"/>
        </w:rPr>
        <w:t xml:space="preserve"> на ________ листах.</w:t>
      </w:r>
    </w:p>
    <w:p w14:paraId="3ADD0B3C" w14:textId="77777777" w:rsidR="006353BB" w:rsidRPr="000D382A" w:rsidRDefault="006353BB">
      <w:pPr>
        <w:numPr>
          <w:ilvl w:val="0"/>
          <w:numId w:val="4"/>
        </w:numPr>
        <w:jc w:val="left"/>
      </w:pPr>
      <w:r w:rsidRPr="000D382A">
        <w:rPr>
          <w:szCs w:val="28"/>
        </w:rPr>
        <w:t xml:space="preserve">Список доверенных лиц на _________листах. </w:t>
      </w:r>
    </w:p>
    <w:p w14:paraId="4D04CFD1" w14:textId="77777777" w:rsidR="006353BB" w:rsidRPr="000D382A" w:rsidRDefault="006353BB">
      <w:pPr>
        <w:numPr>
          <w:ilvl w:val="0"/>
          <w:numId w:val="4"/>
        </w:numPr>
        <w:jc w:val="left"/>
      </w:pPr>
      <w:r w:rsidRPr="000D382A">
        <w:rPr>
          <w:szCs w:val="28"/>
        </w:rPr>
        <w:t xml:space="preserve">Заявления граждан о согласии быть доверенными лицами </w:t>
      </w:r>
      <w:proofErr w:type="spellStart"/>
      <w:r w:rsidRPr="000D382A">
        <w:rPr>
          <w:szCs w:val="28"/>
        </w:rPr>
        <w:t>на___листах</w:t>
      </w:r>
      <w:proofErr w:type="spellEnd"/>
      <w:r w:rsidRPr="000D382A">
        <w:rPr>
          <w:szCs w:val="28"/>
        </w:rPr>
        <w:t xml:space="preserve">. </w:t>
      </w:r>
    </w:p>
    <w:p w14:paraId="4CA568A8" w14:textId="77777777" w:rsidR="006353BB" w:rsidRPr="000D382A" w:rsidRDefault="006353BB">
      <w:pPr>
        <w:widowControl w:val="0"/>
        <w:jc w:val="both"/>
      </w:pPr>
      <w:r w:rsidRPr="000D382A">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14:paraId="00ACC5CF" w14:textId="77777777" w:rsidR="006353BB" w:rsidRPr="000D382A" w:rsidRDefault="006353BB">
      <w:pPr>
        <w:jc w:val="left"/>
        <w:rPr>
          <w:szCs w:val="28"/>
        </w:rPr>
      </w:pPr>
    </w:p>
    <w:p w14:paraId="7F2D4254" w14:textId="77777777" w:rsidR="006353BB" w:rsidRPr="000D382A" w:rsidRDefault="006353BB">
      <w:pPr>
        <w:jc w:val="left"/>
      </w:pPr>
    </w:p>
    <w:p w14:paraId="06569033" w14:textId="77777777" w:rsidR="006353BB" w:rsidRPr="000D382A" w:rsidRDefault="006353BB">
      <w:pPr>
        <w:jc w:val="left"/>
      </w:pPr>
      <w:r w:rsidRPr="000D382A">
        <w:t xml:space="preserve">        ___________________       _______________________     _______________________                                              </w:t>
      </w:r>
    </w:p>
    <w:p w14:paraId="41E6A0F6" w14:textId="77777777" w:rsidR="006353BB" w:rsidRPr="000D382A" w:rsidRDefault="006353BB">
      <w:pPr>
        <w:jc w:val="left"/>
      </w:pPr>
      <w:r w:rsidRPr="000D382A">
        <w:rPr>
          <w:sz w:val="20"/>
        </w:rPr>
        <w:t xml:space="preserve">                       (должность)                                         (подпись)                                  (инициалы, фамилия)</w:t>
      </w:r>
    </w:p>
    <w:p w14:paraId="47B9CC31" w14:textId="77777777" w:rsidR="006353BB" w:rsidRPr="000D382A" w:rsidRDefault="006353BB">
      <w:pPr>
        <w:spacing w:line="259" w:lineRule="auto"/>
        <w:ind w:right="3800"/>
        <w:jc w:val="left"/>
        <w:rPr>
          <w:sz w:val="20"/>
        </w:rPr>
      </w:pPr>
    </w:p>
    <w:p w14:paraId="3DDB50F0" w14:textId="77777777" w:rsidR="006353BB" w:rsidRPr="000D382A" w:rsidRDefault="006353BB">
      <w:pPr>
        <w:spacing w:line="259" w:lineRule="auto"/>
        <w:ind w:right="3800"/>
        <w:jc w:val="left"/>
      </w:pPr>
      <w:r w:rsidRPr="000D382A">
        <w:rPr>
          <w:szCs w:val="28"/>
        </w:rPr>
        <w:t xml:space="preserve"> Дата _______________</w:t>
      </w:r>
    </w:p>
    <w:p w14:paraId="21BCD890" w14:textId="77777777" w:rsidR="006353BB" w:rsidRPr="000D382A" w:rsidRDefault="006353BB">
      <w:pPr>
        <w:spacing w:line="259" w:lineRule="auto"/>
        <w:ind w:right="3800"/>
        <w:jc w:val="left"/>
        <w:rPr>
          <w:szCs w:val="28"/>
        </w:rPr>
      </w:pPr>
    </w:p>
    <w:p w14:paraId="64CCC9D4" w14:textId="77777777" w:rsidR="006353BB" w:rsidRPr="000D382A" w:rsidRDefault="006353BB">
      <w:pPr>
        <w:spacing w:line="259" w:lineRule="auto"/>
        <w:ind w:right="3800"/>
        <w:jc w:val="left"/>
        <w:sectPr w:rsidR="006353BB" w:rsidRPr="000D382A">
          <w:footnotePr>
            <w:numRestart w:val="eachSect"/>
          </w:footnotePr>
          <w:pgSz w:w="11906" w:h="16838"/>
          <w:pgMar w:top="1134" w:right="850" w:bottom="1134" w:left="1701" w:header="720" w:footer="720" w:gutter="0"/>
          <w:cols w:space="720"/>
          <w:docGrid w:linePitch="360"/>
        </w:sectPr>
      </w:pPr>
      <w:r w:rsidRPr="000D382A">
        <w:rPr>
          <w:szCs w:val="28"/>
        </w:rPr>
        <w:t xml:space="preserve">МП избирательного объединения </w:t>
      </w:r>
    </w:p>
    <w:tbl>
      <w:tblPr>
        <w:tblW w:w="0" w:type="auto"/>
        <w:jc w:val="right"/>
        <w:tblLayout w:type="fixed"/>
        <w:tblLook w:val="0000" w:firstRow="0" w:lastRow="0" w:firstColumn="0" w:lastColumn="0" w:noHBand="0" w:noVBand="0"/>
      </w:tblPr>
      <w:tblGrid>
        <w:gridCol w:w="6142"/>
      </w:tblGrid>
      <w:tr w:rsidR="006353BB" w:rsidRPr="000D382A" w14:paraId="1694E07A" w14:textId="77777777">
        <w:trPr>
          <w:jc w:val="right"/>
        </w:trPr>
        <w:tc>
          <w:tcPr>
            <w:tcW w:w="6142" w:type="dxa"/>
          </w:tcPr>
          <w:p w14:paraId="1F67A8BA" w14:textId="42FDC64D" w:rsidR="006353BB" w:rsidRPr="000D382A" w:rsidRDefault="006353BB">
            <w:pPr>
              <w:pageBreakBefore/>
            </w:pPr>
            <w:r w:rsidRPr="000D382A">
              <w:rPr>
                <w:sz w:val="20"/>
              </w:rPr>
              <w:lastRenderedPageBreak/>
              <w:t>Приложение №1</w:t>
            </w:r>
            <w:r w:rsidR="003B7F93" w:rsidRPr="000D382A">
              <w:rPr>
                <w:sz w:val="20"/>
              </w:rPr>
              <w:t>5</w:t>
            </w:r>
          </w:p>
          <w:p w14:paraId="67744051" w14:textId="348947BA" w:rsidR="00721F5F" w:rsidRDefault="00721F5F">
            <w:pPr>
              <w:rPr>
                <w:sz w:val="20"/>
              </w:rPr>
            </w:pPr>
            <w:r>
              <w:rPr>
                <w:sz w:val="20"/>
              </w:rPr>
              <w:t xml:space="preserve">к решению территориальной избирательной комиссии </w:t>
            </w:r>
          </w:p>
          <w:p w14:paraId="772AE0C4" w14:textId="77777777" w:rsidR="00721F5F" w:rsidRDefault="00721F5F">
            <w:pPr>
              <w:rPr>
                <w:sz w:val="20"/>
              </w:rPr>
            </w:pPr>
            <w:r>
              <w:rPr>
                <w:sz w:val="20"/>
              </w:rPr>
              <w:t xml:space="preserve">Шушенского района Красноярского края </w:t>
            </w:r>
          </w:p>
          <w:p w14:paraId="66C0B1D2" w14:textId="787CEBFD" w:rsidR="006353BB" w:rsidRPr="000D382A" w:rsidRDefault="00721F5F">
            <w:r>
              <w:rPr>
                <w:sz w:val="20"/>
              </w:rPr>
              <w:t>от 28.06.2025 № 23/109-2</w:t>
            </w:r>
            <w:r w:rsidR="006353BB" w:rsidRPr="000D382A">
              <w:rPr>
                <w:sz w:val="20"/>
              </w:rPr>
              <w:t xml:space="preserve"> </w:t>
            </w:r>
          </w:p>
          <w:p w14:paraId="0972C5B8" w14:textId="77777777" w:rsidR="006353BB" w:rsidRPr="000D382A" w:rsidRDefault="006353BB">
            <w:pPr>
              <w:rPr>
                <w:sz w:val="20"/>
              </w:rPr>
            </w:pPr>
          </w:p>
          <w:p w14:paraId="1317E40F" w14:textId="77777777" w:rsidR="006353BB" w:rsidRPr="000D382A" w:rsidRDefault="006353BB">
            <w:pPr>
              <w:jc w:val="both"/>
            </w:pPr>
          </w:p>
        </w:tc>
      </w:tr>
    </w:tbl>
    <w:p w14:paraId="687477AB" w14:textId="77777777" w:rsidR="006353BB" w:rsidRPr="000D382A" w:rsidRDefault="006353BB">
      <w:pPr>
        <w:pStyle w:val="LO-Normal"/>
        <w:spacing w:before="120"/>
        <w:jc w:val="center"/>
      </w:pPr>
      <w:r w:rsidRPr="000D382A">
        <w:rPr>
          <w:b/>
          <w:sz w:val="28"/>
          <w:szCs w:val="28"/>
        </w:rPr>
        <w:t>СПИСОК</w:t>
      </w:r>
    </w:p>
    <w:p w14:paraId="571FC2AC" w14:textId="77777777" w:rsidR="006353BB" w:rsidRPr="000D382A" w:rsidRDefault="006353BB">
      <w:pPr>
        <w:pStyle w:val="LO-Normal"/>
        <w:tabs>
          <w:tab w:val="center" w:pos="3402"/>
        </w:tabs>
        <w:jc w:val="center"/>
      </w:pPr>
      <w:r w:rsidRPr="000D382A">
        <w:rPr>
          <w:b/>
          <w:sz w:val="28"/>
          <w:szCs w:val="28"/>
        </w:rPr>
        <w:t>доверенных лиц избирательного объединения</w:t>
      </w:r>
      <w:r w:rsidRPr="000D382A">
        <w:rPr>
          <w:b/>
        </w:rPr>
        <w:br/>
        <w:t>________________________________________________________________________________</w:t>
      </w:r>
    </w:p>
    <w:p w14:paraId="787C1B5F" w14:textId="77777777" w:rsidR="006353BB" w:rsidRPr="000D382A" w:rsidRDefault="006353BB">
      <w:pPr>
        <w:pStyle w:val="LO-Normal"/>
        <w:tabs>
          <w:tab w:val="center" w:pos="3402"/>
        </w:tabs>
        <w:jc w:val="center"/>
      </w:pPr>
      <w:r w:rsidRPr="000D382A">
        <w:rPr>
          <w:iCs/>
          <w:sz w:val="20"/>
        </w:rPr>
        <w:t>(наименование избирательного объединения)</w:t>
      </w:r>
    </w:p>
    <w:p w14:paraId="4C32F203" w14:textId="77777777" w:rsidR="006353BB" w:rsidRPr="000D382A" w:rsidRDefault="006353BB">
      <w:pPr>
        <w:pStyle w:val="LO-Normal"/>
        <w:rPr>
          <w:iCs/>
          <w:sz w:val="16"/>
        </w:rPr>
      </w:pPr>
    </w:p>
    <w:p w14:paraId="597B4983" w14:textId="77777777"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917"/>
        <w:gridCol w:w="2070"/>
        <w:gridCol w:w="30"/>
        <w:gridCol w:w="855"/>
        <w:gridCol w:w="15"/>
        <w:gridCol w:w="30"/>
        <w:gridCol w:w="1530"/>
        <w:gridCol w:w="120"/>
        <w:gridCol w:w="870"/>
        <w:gridCol w:w="675"/>
      </w:tblGrid>
      <w:tr w:rsidR="006353BB" w:rsidRPr="000D382A" w14:paraId="750E82A4" w14:textId="77777777">
        <w:tc>
          <w:tcPr>
            <w:tcW w:w="597" w:type="dxa"/>
          </w:tcPr>
          <w:p w14:paraId="69BFFA0F" w14:textId="77777777" w:rsidR="006353BB" w:rsidRPr="000D382A" w:rsidRDefault="006353BB">
            <w:r w:rsidRPr="000D382A">
              <w:rPr>
                <w:iCs/>
                <w:sz w:val="20"/>
              </w:rPr>
              <w:t>1.</w:t>
            </w:r>
          </w:p>
        </w:tc>
        <w:tc>
          <w:tcPr>
            <w:tcW w:w="3063" w:type="dxa"/>
            <w:gridSpan w:val="2"/>
            <w:tcBorders>
              <w:bottom w:val="single" w:sz="6" w:space="0" w:color="000000"/>
            </w:tcBorders>
          </w:tcPr>
          <w:p w14:paraId="04E8F8A1" w14:textId="77777777" w:rsidR="006353BB" w:rsidRPr="000D382A" w:rsidRDefault="006353BB"/>
        </w:tc>
        <w:tc>
          <w:tcPr>
            <w:tcW w:w="2100" w:type="dxa"/>
            <w:gridSpan w:val="2"/>
          </w:tcPr>
          <w:p w14:paraId="7896F088" w14:textId="77777777" w:rsidR="006353BB" w:rsidRPr="000D382A" w:rsidRDefault="006353BB">
            <w:r w:rsidRPr="000D382A">
              <w:t>, дата рождения –</w:t>
            </w:r>
          </w:p>
        </w:tc>
        <w:tc>
          <w:tcPr>
            <w:tcW w:w="855" w:type="dxa"/>
            <w:tcBorders>
              <w:bottom w:val="single" w:sz="6" w:space="0" w:color="000000"/>
            </w:tcBorders>
          </w:tcPr>
          <w:p w14:paraId="51968C83" w14:textId="77777777" w:rsidR="006353BB" w:rsidRPr="000D382A" w:rsidRDefault="006353BB"/>
        </w:tc>
        <w:tc>
          <w:tcPr>
            <w:tcW w:w="45" w:type="dxa"/>
            <w:gridSpan w:val="2"/>
          </w:tcPr>
          <w:p w14:paraId="17996837" w14:textId="77777777" w:rsidR="006353BB" w:rsidRPr="000D382A" w:rsidRDefault="006353BB"/>
        </w:tc>
        <w:tc>
          <w:tcPr>
            <w:tcW w:w="1530" w:type="dxa"/>
            <w:tcBorders>
              <w:bottom w:val="single" w:sz="6" w:space="0" w:color="000000"/>
            </w:tcBorders>
          </w:tcPr>
          <w:p w14:paraId="733FCBA9" w14:textId="77777777" w:rsidR="006353BB" w:rsidRPr="000D382A" w:rsidRDefault="006353BB"/>
        </w:tc>
        <w:tc>
          <w:tcPr>
            <w:tcW w:w="120" w:type="dxa"/>
          </w:tcPr>
          <w:p w14:paraId="71750FBF" w14:textId="77777777" w:rsidR="006353BB" w:rsidRPr="000D382A" w:rsidRDefault="006353BB"/>
        </w:tc>
        <w:tc>
          <w:tcPr>
            <w:tcW w:w="870" w:type="dxa"/>
            <w:tcBorders>
              <w:bottom w:val="single" w:sz="6" w:space="0" w:color="000000"/>
            </w:tcBorders>
          </w:tcPr>
          <w:p w14:paraId="32EA0E3F" w14:textId="77777777" w:rsidR="006353BB" w:rsidRPr="000D382A" w:rsidRDefault="006353BB"/>
        </w:tc>
        <w:tc>
          <w:tcPr>
            <w:tcW w:w="675" w:type="dxa"/>
          </w:tcPr>
          <w:p w14:paraId="5831441A" w14:textId="77777777" w:rsidR="006353BB" w:rsidRPr="000D382A" w:rsidRDefault="006353BB">
            <w:pPr>
              <w:jc w:val="left"/>
            </w:pPr>
            <w:r w:rsidRPr="000D382A">
              <w:t>года,</w:t>
            </w:r>
          </w:p>
        </w:tc>
      </w:tr>
      <w:tr w:rsidR="006353BB" w:rsidRPr="000D382A" w14:paraId="6C7EB7A1" w14:textId="77777777">
        <w:tc>
          <w:tcPr>
            <w:tcW w:w="743" w:type="dxa"/>
            <w:gridSpan w:val="2"/>
          </w:tcPr>
          <w:p w14:paraId="48B6CEAE" w14:textId="77777777" w:rsidR="006353BB" w:rsidRPr="000D382A" w:rsidRDefault="006353BB"/>
        </w:tc>
        <w:tc>
          <w:tcPr>
            <w:tcW w:w="2917" w:type="dxa"/>
          </w:tcPr>
          <w:p w14:paraId="2823C1DA" w14:textId="77777777" w:rsidR="006353BB" w:rsidRPr="000D382A" w:rsidRDefault="006353BB">
            <w:r w:rsidRPr="000D382A">
              <w:rPr>
                <w:sz w:val="18"/>
              </w:rPr>
              <w:t>(фамилия, имя, отчество)</w:t>
            </w:r>
          </w:p>
        </w:tc>
        <w:tc>
          <w:tcPr>
            <w:tcW w:w="2070" w:type="dxa"/>
          </w:tcPr>
          <w:p w14:paraId="7ED09D76" w14:textId="77777777" w:rsidR="006353BB" w:rsidRPr="000D382A" w:rsidRDefault="006353BB"/>
        </w:tc>
        <w:tc>
          <w:tcPr>
            <w:tcW w:w="900" w:type="dxa"/>
            <w:gridSpan w:val="3"/>
          </w:tcPr>
          <w:p w14:paraId="2435ACD5" w14:textId="77777777" w:rsidR="006353BB" w:rsidRPr="000D382A" w:rsidRDefault="006353BB">
            <w:r w:rsidRPr="000D382A">
              <w:rPr>
                <w:sz w:val="18"/>
              </w:rPr>
              <w:t>(число)</w:t>
            </w:r>
          </w:p>
        </w:tc>
        <w:tc>
          <w:tcPr>
            <w:tcW w:w="30" w:type="dxa"/>
          </w:tcPr>
          <w:p w14:paraId="3A342FAF" w14:textId="77777777" w:rsidR="006353BB" w:rsidRPr="000D382A" w:rsidRDefault="006353BB"/>
        </w:tc>
        <w:tc>
          <w:tcPr>
            <w:tcW w:w="1530" w:type="dxa"/>
          </w:tcPr>
          <w:p w14:paraId="7F163146" w14:textId="77777777" w:rsidR="006353BB" w:rsidRPr="000D382A" w:rsidRDefault="006353BB">
            <w:r w:rsidRPr="000D382A">
              <w:rPr>
                <w:sz w:val="18"/>
              </w:rPr>
              <w:t>(месяц)</w:t>
            </w:r>
          </w:p>
        </w:tc>
        <w:tc>
          <w:tcPr>
            <w:tcW w:w="120" w:type="dxa"/>
          </w:tcPr>
          <w:p w14:paraId="116D4F6E" w14:textId="77777777" w:rsidR="006353BB" w:rsidRPr="000D382A" w:rsidRDefault="006353BB"/>
        </w:tc>
        <w:tc>
          <w:tcPr>
            <w:tcW w:w="870" w:type="dxa"/>
          </w:tcPr>
          <w:p w14:paraId="298CF253" w14:textId="77777777" w:rsidR="006353BB" w:rsidRPr="000D382A" w:rsidRDefault="006353BB"/>
        </w:tc>
        <w:tc>
          <w:tcPr>
            <w:tcW w:w="675" w:type="dxa"/>
          </w:tcPr>
          <w:p w14:paraId="1F3918F2" w14:textId="77777777" w:rsidR="006353BB" w:rsidRPr="000D382A" w:rsidRDefault="006353BB"/>
        </w:tc>
      </w:tr>
    </w:tbl>
    <w:p w14:paraId="545792C6" w14:textId="77777777" w:rsidR="006353BB" w:rsidRPr="000D382A" w:rsidRDefault="006353BB">
      <w:pPr>
        <w:ind w:left="57"/>
        <w:jc w:val="both"/>
      </w:pPr>
      <w:r w:rsidRPr="000D382A">
        <w:t>адрес места жительства – _________________________________________________________</w:t>
      </w:r>
    </w:p>
    <w:p w14:paraId="3EA6965D"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17E33EDC" w14:textId="77777777" w:rsidR="006353BB" w:rsidRPr="000D382A" w:rsidRDefault="006353BB">
      <w:pPr>
        <w:tabs>
          <w:tab w:val="left" w:pos="3161"/>
        </w:tabs>
        <w:jc w:val="both"/>
      </w:pPr>
      <w:r w:rsidRPr="000D382A">
        <w:rPr>
          <w:sz w:val="18"/>
        </w:rPr>
        <w:t>_______________________</w:t>
      </w:r>
      <w:r w:rsidRPr="000D382A">
        <w:t>______________________________________________________________,</w:t>
      </w:r>
    </w:p>
    <w:p w14:paraId="03EF45EF" w14:textId="77777777" w:rsidR="006353BB" w:rsidRPr="000D382A" w:rsidRDefault="006353BB">
      <w:r w:rsidRPr="000D382A">
        <w:rPr>
          <w:sz w:val="20"/>
        </w:rPr>
        <w:t>иного населенного пункта, улицы, номер дома, корпуса, квартиры)</w:t>
      </w:r>
    </w:p>
    <w:p w14:paraId="0D5A844B"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w:t>
      </w:r>
    </w:p>
    <w:p w14:paraId="6491FA00"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14:paraId="4F30BA26"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14:paraId="1B623014" w14:textId="77777777"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w:t>
      </w:r>
    </w:p>
    <w:p w14:paraId="20DB34CD" w14:textId="77777777" w:rsidR="006353BB" w:rsidRPr="000D382A" w:rsidRDefault="006353BB">
      <w:pPr>
        <w:tabs>
          <w:tab w:val="left" w:pos="425"/>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14:paraId="14856588"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14:paraId="5C94C9B4"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14:paraId="530ADA2D"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14:paraId="6260DDBE" w14:textId="77777777" w:rsidR="006353BB" w:rsidRPr="000D382A" w:rsidRDefault="006353BB">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firstRow="0" w:lastRow="0" w:firstColumn="0" w:lastColumn="0" w:noHBand="0" w:noVBand="0"/>
      </w:tblPr>
      <w:tblGrid>
        <w:gridCol w:w="60"/>
        <w:gridCol w:w="2490"/>
        <w:gridCol w:w="3930"/>
        <w:gridCol w:w="3360"/>
        <w:gridCol w:w="480"/>
        <w:gridCol w:w="105"/>
        <w:gridCol w:w="280"/>
      </w:tblGrid>
      <w:tr w:rsidR="006353BB" w:rsidRPr="000D382A" w14:paraId="22647376" w14:textId="77777777">
        <w:trPr>
          <w:cantSplit/>
        </w:trPr>
        <w:tc>
          <w:tcPr>
            <w:tcW w:w="10320" w:type="dxa"/>
            <w:gridSpan w:val="5"/>
          </w:tcPr>
          <w:p w14:paraId="3927A35B" w14:textId="77777777" w:rsidR="006353BB" w:rsidRPr="000D382A" w:rsidRDefault="006353BB">
            <w:pPr>
              <w:pStyle w:val="af0"/>
              <w:ind w:left="57" w:right="624"/>
              <w:jc w:val="both"/>
            </w:pPr>
            <w:r w:rsidRPr="000D382A">
              <w:t>основное место работы или службы, занимаемая должность / род занятий –_______________</w:t>
            </w:r>
          </w:p>
        </w:tc>
        <w:tc>
          <w:tcPr>
            <w:tcW w:w="385" w:type="dxa"/>
            <w:gridSpan w:val="2"/>
          </w:tcPr>
          <w:p w14:paraId="40B2B206" w14:textId="77777777" w:rsidR="006353BB" w:rsidRPr="000D382A" w:rsidRDefault="006353BB">
            <w:pPr>
              <w:pStyle w:val="af0"/>
              <w:tabs>
                <w:tab w:val="clear" w:pos="4677"/>
                <w:tab w:val="clear" w:pos="9355"/>
              </w:tabs>
            </w:pPr>
          </w:p>
        </w:tc>
      </w:tr>
      <w:tr w:rsidR="006353BB" w:rsidRPr="000D382A" w14:paraId="6C5E0E03" w14:textId="77777777">
        <w:trPr>
          <w:cantSplit/>
          <w:trHeight w:val="291"/>
        </w:trPr>
        <w:tc>
          <w:tcPr>
            <w:tcW w:w="2550" w:type="dxa"/>
            <w:gridSpan w:val="2"/>
          </w:tcPr>
          <w:p w14:paraId="02AE4332" w14:textId="77777777" w:rsidR="006353BB" w:rsidRPr="000D382A" w:rsidRDefault="006353BB">
            <w:pPr>
              <w:jc w:val="right"/>
            </w:pPr>
          </w:p>
        </w:tc>
        <w:tc>
          <w:tcPr>
            <w:tcW w:w="3930" w:type="dxa"/>
          </w:tcPr>
          <w:p w14:paraId="72549A05" w14:textId="77777777" w:rsidR="006353BB" w:rsidRPr="000D382A" w:rsidRDefault="006353BB">
            <w:pPr>
              <w:jc w:val="right"/>
              <w:rPr>
                <w:sz w:val="22"/>
              </w:rPr>
            </w:pPr>
          </w:p>
        </w:tc>
        <w:tc>
          <w:tcPr>
            <w:tcW w:w="3840" w:type="dxa"/>
            <w:gridSpan w:val="2"/>
          </w:tcPr>
          <w:p w14:paraId="32A5AF40" w14:textId="77777777"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 xml:space="preserve"> (наименование</w:t>
            </w:r>
          </w:p>
        </w:tc>
        <w:tc>
          <w:tcPr>
            <w:tcW w:w="385" w:type="dxa"/>
            <w:gridSpan w:val="2"/>
          </w:tcPr>
          <w:p w14:paraId="1940F75B" w14:textId="77777777" w:rsidR="006353BB" w:rsidRPr="000D382A" w:rsidRDefault="006353BB">
            <w:pPr>
              <w:rPr>
                <w:i/>
                <w:sz w:val="16"/>
              </w:rPr>
            </w:pPr>
          </w:p>
        </w:tc>
      </w:tr>
      <w:tr w:rsidR="006353BB" w:rsidRPr="000D382A" w14:paraId="203D3E54" w14:textId="77777777">
        <w:trPr>
          <w:cantSplit/>
          <w:trHeight w:val="291"/>
        </w:trPr>
        <w:tc>
          <w:tcPr>
            <w:tcW w:w="60" w:type="dxa"/>
          </w:tcPr>
          <w:p w14:paraId="6F4C6C84" w14:textId="77777777" w:rsidR="006353BB" w:rsidRPr="000D382A" w:rsidRDefault="006353BB">
            <w:pPr>
              <w:pStyle w:val="af4"/>
              <w:rPr>
                <w:i/>
                <w:sz w:val="16"/>
              </w:rPr>
            </w:pPr>
          </w:p>
        </w:tc>
        <w:tc>
          <w:tcPr>
            <w:tcW w:w="9780" w:type="dxa"/>
            <w:gridSpan w:val="3"/>
            <w:tcBorders>
              <w:bottom w:val="single" w:sz="4" w:space="0" w:color="000000"/>
            </w:tcBorders>
          </w:tcPr>
          <w:p w14:paraId="61EC05A7" w14:textId="77777777" w:rsidR="006353BB" w:rsidRPr="000D382A" w:rsidRDefault="006353BB">
            <w:pPr>
              <w:pStyle w:val="af4"/>
              <w:jc w:val="both"/>
            </w:pPr>
          </w:p>
        </w:tc>
        <w:tc>
          <w:tcPr>
            <w:tcW w:w="585" w:type="dxa"/>
            <w:gridSpan w:val="2"/>
          </w:tcPr>
          <w:p w14:paraId="36A1C1B1" w14:textId="77777777" w:rsidR="006353BB" w:rsidRPr="000D382A" w:rsidRDefault="006353BB">
            <w:pPr>
              <w:pStyle w:val="af4"/>
              <w:jc w:val="right"/>
            </w:pPr>
          </w:p>
        </w:tc>
        <w:tc>
          <w:tcPr>
            <w:tcW w:w="280" w:type="dxa"/>
          </w:tcPr>
          <w:p w14:paraId="76907DF6" w14:textId="77777777" w:rsidR="006353BB" w:rsidRPr="000D382A" w:rsidRDefault="006353BB">
            <w:pPr>
              <w:pStyle w:val="af4"/>
            </w:pPr>
          </w:p>
        </w:tc>
      </w:tr>
      <w:tr w:rsidR="006353BB" w:rsidRPr="000D382A" w14:paraId="5C53A009" w14:textId="77777777">
        <w:trPr>
          <w:cantSplit/>
          <w:trHeight w:val="305"/>
        </w:trPr>
        <w:tc>
          <w:tcPr>
            <w:tcW w:w="10320" w:type="dxa"/>
            <w:gridSpan w:val="5"/>
          </w:tcPr>
          <w:p w14:paraId="688CEF02" w14:textId="77777777"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основного места работы или службы, должность, при их отсутствии – род занятий)</w:t>
            </w:r>
          </w:p>
        </w:tc>
        <w:tc>
          <w:tcPr>
            <w:tcW w:w="385" w:type="dxa"/>
            <w:gridSpan w:val="2"/>
          </w:tcPr>
          <w:p w14:paraId="01BA1F69" w14:textId="77777777" w:rsidR="006353BB" w:rsidRPr="000D382A" w:rsidRDefault="006353BB">
            <w:pPr>
              <w:rPr>
                <w:i/>
                <w:sz w:val="16"/>
              </w:rPr>
            </w:pPr>
          </w:p>
        </w:tc>
      </w:tr>
      <w:tr w:rsidR="006353BB" w:rsidRPr="000D382A" w14:paraId="668A73A7" w14:textId="77777777">
        <w:trPr>
          <w:cantSplit/>
          <w:trHeight w:hRule="exact" w:val="331"/>
        </w:trPr>
        <w:tc>
          <w:tcPr>
            <w:tcW w:w="60" w:type="dxa"/>
          </w:tcPr>
          <w:p w14:paraId="0F2F6F83" w14:textId="77777777" w:rsidR="006353BB" w:rsidRPr="000D382A" w:rsidRDefault="006353BB">
            <w:pPr>
              <w:pStyle w:val="af4"/>
              <w:rPr>
                <w:i/>
                <w:sz w:val="16"/>
              </w:rPr>
            </w:pPr>
          </w:p>
        </w:tc>
        <w:tc>
          <w:tcPr>
            <w:tcW w:w="9780" w:type="dxa"/>
            <w:gridSpan w:val="3"/>
            <w:tcBorders>
              <w:bottom w:val="single" w:sz="4" w:space="0" w:color="000000"/>
            </w:tcBorders>
          </w:tcPr>
          <w:p w14:paraId="29D5B0D5" w14:textId="77777777" w:rsidR="006353BB" w:rsidRPr="000D382A" w:rsidRDefault="006353BB">
            <w:pPr>
              <w:pStyle w:val="af4"/>
              <w:jc w:val="both"/>
              <w:rPr>
                <w:i/>
                <w:sz w:val="16"/>
              </w:rPr>
            </w:pPr>
          </w:p>
        </w:tc>
        <w:tc>
          <w:tcPr>
            <w:tcW w:w="585" w:type="dxa"/>
            <w:gridSpan w:val="2"/>
          </w:tcPr>
          <w:p w14:paraId="05EDB6B8" w14:textId="77777777" w:rsidR="006353BB" w:rsidRPr="000D382A" w:rsidRDefault="006353BB">
            <w:pPr>
              <w:pStyle w:val="af0"/>
              <w:ind w:left="-289" w:firstLine="289"/>
              <w:jc w:val="both"/>
            </w:pPr>
            <w:r w:rsidRPr="000D382A">
              <w:t>.</w:t>
            </w:r>
          </w:p>
        </w:tc>
        <w:tc>
          <w:tcPr>
            <w:tcW w:w="280" w:type="dxa"/>
          </w:tcPr>
          <w:p w14:paraId="0B87746F" w14:textId="77777777" w:rsidR="006353BB" w:rsidRPr="000D382A" w:rsidRDefault="006353BB">
            <w:pPr>
              <w:pStyle w:val="af0"/>
              <w:tabs>
                <w:tab w:val="clear" w:pos="4677"/>
                <w:tab w:val="clear" w:pos="9355"/>
              </w:tabs>
            </w:pPr>
          </w:p>
        </w:tc>
      </w:tr>
    </w:tbl>
    <w:p w14:paraId="6883C9BF" w14:textId="77777777" w:rsidR="006353BB" w:rsidRPr="000D382A" w:rsidRDefault="006353BB">
      <w:pPr>
        <w:ind w:left="57"/>
        <w:jc w:val="both"/>
        <w:rPr>
          <w:sz w:val="20"/>
        </w:rPr>
      </w:pPr>
    </w:p>
    <w:p w14:paraId="22DF9CCC" w14:textId="77777777" w:rsidR="006353BB" w:rsidRPr="000D382A" w:rsidRDefault="006353BB">
      <w:pPr>
        <w:jc w:val="both"/>
      </w:pPr>
    </w:p>
    <w:p w14:paraId="778F13F9" w14:textId="77777777" w:rsidR="006353BB" w:rsidRPr="000D382A" w:rsidRDefault="006353BB">
      <w:pPr>
        <w:jc w:val="both"/>
      </w:pPr>
      <w:r w:rsidRPr="000D382A">
        <w:t>2. …</w:t>
      </w:r>
    </w:p>
    <w:tbl>
      <w:tblPr>
        <w:tblW w:w="0" w:type="auto"/>
        <w:tblLayout w:type="fixed"/>
        <w:tblLook w:val="0000" w:firstRow="0" w:lastRow="0" w:firstColumn="0" w:lastColumn="0" w:noHBand="0" w:noVBand="0"/>
      </w:tblPr>
      <w:tblGrid>
        <w:gridCol w:w="3084"/>
        <w:gridCol w:w="2835"/>
        <w:gridCol w:w="4255"/>
      </w:tblGrid>
      <w:tr w:rsidR="006353BB" w:rsidRPr="000D382A" w14:paraId="73B89752" w14:textId="77777777">
        <w:tc>
          <w:tcPr>
            <w:tcW w:w="3084" w:type="dxa"/>
          </w:tcPr>
          <w:p w14:paraId="46FE3DCE" w14:textId="77777777" w:rsidR="006353BB" w:rsidRPr="000D382A" w:rsidRDefault="006353BB">
            <w:pPr>
              <w:jc w:val="left"/>
            </w:pPr>
            <w:r w:rsidRPr="000D382A">
              <w:rPr>
                <w:i/>
                <w:sz w:val="18"/>
              </w:rPr>
              <w:t>_______________________________</w:t>
            </w:r>
          </w:p>
          <w:p w14:paraId="2295D58A" w14:textId="77777777" w:rsidR="006353BB" w:rsidRPr="000D382A" w:rsidRDefault="006353BB">
            <w:pPr>
              <w:spacing w:after="120"/>
            </w:pPr>
            <w:r w:rsidRPr="000D382A">
              <w:rPr>
                <w:color w:val="000000"/>
                <w:vertAlign w:val="superscript"/>
              </w:rPr>
              <w:t>(должность)</w:t>
            </w:r>
          </w:p>
        </w:tc>
        <w:tc>
          <w:tcPr>
            <w:tcW w:w="2835" w:type="dxa"/>
          </w:tcPr>
          <w:p w14:paraId="692DD078" w14:textId="77777777" w:rsidR="006353BB" w:rsidRPr="000D382A" w:rsidRDefault="006353BB">
            <w:r w:rsidRPr="000D382A">
              <w:rPr>
                <w:i/>
                <w:sz w:val="18"/>
              </w:rPr>
              <w:t>___________________________</w:t>
            </w:r>
          </w:p>
          <w:p w14:paraId="1DA3746C" w14:textId="77777777" w:rsidR="006353BB" w:rsidRPr="000D382A" w:rsidRDefault="006353BB">
            <w:pPr>
              <w:spacing w:after="120"/>
            </w:pPr>
            <w:r w:rsidRPr="000D382A">
              <w:rPr>
                <w:sz w:val="18"/>
              </w:rPr>
              <w:t>(подпись)</w:t>
            </w:r>
          </w:p>
        </w:tc>
        <w:tc>
          <w:tcPr>
            <w:tcW w:w="4255" w:type="dxa"/>
          </w:tcPr>
          <w:p w14:paraId="22B60B22" w14:textId="77777777" w:rsidR="006353BB" w:rsidRPr="000D382A" w:rsidRDefault="006353BB">
            <w:r w:rsidRPr="000D382A">
              <w:rPr>
                <w:i/>
                <w:sz w:val="18"/>
              </w:rPr>
              <w:t>______________________________________</w:t>
            </w:r>
          </w:p>
          <w:p w14:paraId="3CD5DE29" w14:textId="77777777" w:rsidR="006353BB" w:rsidRPr="000D382A" w:rsidRDefault="006353BB">
            <w:pPr>
              <w:spacing w:after="120"/>
            </w:pPr>
            <w:r w:rsidRPr="000D382A">
              <w:rPr>
                <w:sz w:val="18"/>
              </w:rPr>
              <w:t>(инициалы, фамилия)</w:t>
            </w:r>
          </w:p>
        </w:tc>
      </w:tr>
    </w:tbl>
    <w:p w14:paraId="0B92091F" w14:textId="77777777" w:rsidR="006353BB" w:rsidRPr="000D382A" w:rsidRDefault="006353BB">
      <w:pPr>
        <w:keepNext/>
        <w:keepLines/>
        <w:ind w:right="7086"/>
      </w:pPr>
      <w:r w:rsidRPr="000D382A">
        <w:rPr>
          <w:szCs w:val="24"/>
        </w:rPr>
        <w:t>МП</w:t>
      </w:r>
    </w:p>
    <w:p w14:paraId="7C74A620" w14:textId="77777777" w:rsidR="006353BB" w:rsidRPr="000D382A" w:rsidRDefault="006353BB">
      <w:pPr>
        <w:keepLines/>
        <w:ind w:right="7086"/>
      </w:pPr>
      <w:proofErr w:type="spellStart"/>
      <w:r w:rsidRPr="000D382A">
        <w:rPr>
          <w:szCs w:val="24"/>
          <w:lang w:val="en-US"/>
        </w:rPr>
        <w:t>избирательного</w:t>
      </w:r>
      <w:proofErr w:type="spellEnd"/>
      <w:r w:rsidRPr="000D382A">
        <w:rPr>
          <w:szCs w:val="24"/>
          <w:lang w:val="en-US"/>
        </w:rPr>
        <w:t xml:space="preserve"> </w:t>
      </w:r>
      <w:proofErr w:type="spellStart"/>
      <w:r w:rsidRPr="000D382A">
        <w:rPr>
          <w:iCs/>
          <w:szCs w:val="24"/>
          <w:lang w:val="en-US"/>
        </w:rPr>
        <w:t>объединения</w:t>
      </w:r>
      <w:proofErr w:type="spellEnd"/>
    </w:p>
    <w:p w14:paraId="22161EDA" w14:textId="77777777" w:rsidR="006353BB" w:rsidRPr="000D382A" w:rsidRDefault="006353BB">
      <w:pPr>
        <w:ind w:right="7086"/>
      </w:pPr>
    </w:p>
    <w:p w14:paraId="45AA432C" w14:textId="77777777" w:rsidR="006353BB" w:rsidRPr="000D382A" w:rsidRDefault="006353BB">
      <w:pPr>
        <w:sectPr w:rsidR="006353BB" w:rsidRPr="000D382A">
          <w:footnotePr>
            <w:numRestart w:val="eachSect"/>
          </w:footnotePr>
          <w:pgSz w:w="11906" w:h="16838"/>
          <w:pgMar w:top="850" w:right="1134" w:bottom="1701" w:left="1134" w:header="720" w:footer="720" w:gutter="0"/>
          <w:cols w:space="720"/>
          <w:docGrid w:linePitch="381"/>
        </w:sectPr>
      </w:pPr>
    </w:p>
    <w:tbl>
      <w:tblPr>
        <w:tblW w:w="0" w:type="auto"/>
        <w:jc w:val="right"/>
        <w:tblLayout w:type="fixed"/>
        <w:tblLook w:val="0000" w:firstRow="0" w:lastRow="0" w:firstColumn="0" w:lastColumn="0" w:noHBand="0" w:noVBand="0"/>
      </w:tblPr>
      <w:tblGrid>
        <w:gridCol w:w="6142"/>
      </w:tblGrid>
      <w:tr w:rsidR="006353BB" w:rsidRPr="000D382A" w14:paraId="17569E1D" w14:textId="77777777">
        <w:trPr>
          <w:jc w:val="right"/>
        </w:trPr>
        <w:tc>
          <w:tcPr>
            <w:tcW w:w="6142" w:type="dxa"/>
          </w:tcPr>
          <w:p w14:paraId="2FDFCEBE" w14:textId="6DD147BC" w:rsidR="006353BB" w:rsidRPr="000D382A" w:rsidRDefault="006353BB">
            <w:pPr>
              <w:pageBreakBefore/>
            </w:pPr>
            <w:r w:rsidRPr="000D382A">
              <w:rPr>
                <w:sz w:val="20"/>
              </w:rPr>
              <w:lastRenderedPageBreak/>
              <w:t>Приложение №1</w:t>
            </w:r>
            <w:r w:rsidR="003B7F93" w:rsidRPr="000D382A">
              <w:rPr>
                <w:sz w:val="20"/>
              </w:rPr>
              <w:t>6</w:t>
            </w:r>
          </w:p>
          <w:p w14:paraId="06645B47" w14:textId="77777777" w:rsidR="00721F5F" w:rsidRDefault="00721F5F">
            <w:pPr>
              <w:rPr>
                <w:sz w:val="20"/>
              </w:rPr>
            </w:pPr>
            <w:r w:rsidRPr="000D382A">
              <w:rPr>
                <w:sz w:val="20"/>
              </w:rPr>
              <w:t>К</w:t>
            </w:r>
            <w:r>
              <w:rPr>
                <w:sz w:val="20"/>
              </w:rPr>
              <w:t xml:space="preserve"> решению территориальной избирательной комиссии </w:t>
            </w:r>
          </w:p>
          <w:p w14:paraId="69E0BD76" w14:textId="77777777" w:rsidR="00721F5F" w:rsidRDefault="00721F5F">
            <w:pPr>
              <w:rPr>
                <w:sz w:val="20"/>
              </w:rPr>
            </w:pPr>
            <w:r>
              <w:rPr>
                <w:sz w:val="20"/>
              </w:rPr>
              <w:t xml:space="preserve">Шушенского района Красноярского края </w:t>
            </w:r>
          </w:p>
          <w:p w14:paraId="380B2E1C" w14:textId="68BAE5E6" w:rsidR="006353BB" w:rsidRPr="000D382A" w:rsidRDefault="00721F5F">
            <w:r>
              <w:rPr>
                <w:sz w:val="20"/>
              </w:rPr>
              <w:t>от 28.06.2025 № 23/109-2</w:t>
            </w:r>
          </w:p>
          <w:p w14:paraId="1FF4AEE8" w14:textId="77777777" w:rsidR="006353BB" w:rsidRPr="000D382A" w:rsidRDefault="006353BB">
            <w:pPr>
              <w:rPr>
                <w:sz w:val="20"/>
              </w:rPr>
            </w:pPr>
          </w:p>
          <w:p w14:paraId="08E6BFBE" w14:textId="77777777" w:rsidR="006353BB" w:rsidRPr="000D382A" w:rsidRDefault="006353BB">
            <w:pPr>
              <w:jc w:val="both"/>
            </w:pPr>
          </w:p>
        </w:tc>
      </w:tr>
    </w:tbl>
    <w:p w14:paraId="70FC79F3" w14:textId="77777777" w:rsidR="006353BB" w:rsidRPr="000D382A" w:rsidRDefault="006353BB">
      <w:pPr>
        <w:spacing w:line="259" w:lineRule="auto"/>
        <w:ind w:right="3800"/>
      </w:pPr>
    </w:p>
    <w:tbl>
      <w:tblPr>
        <w:tblW w:w="5220" w:type="dxa"/>
        <w:tblInd w:w="4441" w:type="dxa"/>
        <w:tblLayout w:type="fixed"/>
        <w:tblLook w:val="0000" w:firstRow="0" w:lastRow="0" w:firstColumn="0" w:lastColumn="0" w:noHBand="0" w:noVBand="0"/>
      </w:tblPr>
      <w:tblGrid>
        <w:gridCol w:w="5220"/>
      </w:tblGrid>
      <w:tr w:rsidR="006353BB" w:rsidRPr="000D382A" w14:paraId="38C5C543" w14:textId="77777777">
        <w:tc>
          <w:tcPr>
            <w:tcW w:w="5220" w:type="dxa"/>
          </w:tcPr>
          <w:p w14:paraId="65F5838F" w14:textId="103288DB" w:rsidR="00721F5F" w:rsidRDefault="00721F5F" w:rsidP="00721F5F">
            <w:pPr>
              <w:jc w:val="both"/>
            </w:pPr>
            <w:r w:rsidRPr="000D382A">
              <w:t>В</w:t>
            </w:r>
            <w:r>
              <w:t xml:space="preserve"> территориальную избирательную комиссию </w:t>
            </w:r>
          </w:p>
          <w:p w14:paraId="20DF610E" w14:textId="061CD3D9" w:rsidR="002E1980" w:rsidRPr="000D382A" w:rsidRDefault="00721F5F" w:rsidP="00721F5F">
            <w:pPr>
              <w:jc w:val="both"/>
            </w:pPr>
            <w:r>
              <w:t xml:space="preserve">Шушенского района Красноярского края </w:t>
            </w:r>
            <w:r w:rsidRPr="000D382A">
              <w:t xml:space="preserve"> </w:t>
            </w:r>
            <w:r w:rsidR="002E1980" w:rsidRPr="000D382A">
              <w:t>_______________________________________</w:t>
            </w:r>
          </w:p>
          <w:p w14:paraId="349B20A4" w14:textId="77777777" w:rsidR="002E1980" w:rsidRPr="00721F5F" w:rsidRDefault="002E1980" w:rsidP="002E1980">
            <w:pPr>
              <w:rPr>
                <w:sz w:val="20"/>
              </w:rPr>
            </w:pPr>
            <w:r w:rsidRPr="00721F5F">
              <w:rPr>
                <w:sz w:val="16"/>
              </w:rPr>
              <w:t>(наименование избирательной комиссии, организующей подготовку и проведение выборов в органы местного самоуправления)</w:t>
            </w:r>
          </w:p>
          <w:p w14:paraId="3E400327" w14:textId="77777777" w:rsidR="006353BB" w:rsidRPr="000D382A" w:rsidRDefault="006353BB">
            <w:pPr>
              <w:rPr>
                <w:sz w:val="20"/>
              </w:rPr>
            </w:pPr>
          </w:p>
        </w:tc>
      </w:tr>
    </w:tbl>
    <w:p w14:paraId="162D69DE" w14:textId="77777777" w:rsidR="006353BB" w:rsidRPr="000D382A" w:rsidRDefault="006353BB">
      <w:pPr>
        <w:ind w:left="5760"/>
        <w:rPr>
          <w:sz w:val="18"/>
        </w:rPr>
      </w:pPr>
    </w:p>
    <w:p w14:paraId="67432AE9" w14:textId="77777777" w:rsidR="006353BB" w:rsidRPr="000D382A" w:rsidRDefault="006353BB">
      <w:pPr>
        <w:ind w:left="5760"/>
        <w:rPr>
          <w:sz w:val="18"/>
        </w:rPr>
      </w:pPr>
    </w:p>
    <w:p w14:paraId="16D20E81" w14:textId="77777777" w:rsidR="006353BB" w:rsidRPr="000D382A" w:rsidRDefault="006353BB">
      <w:pPr>
        <w:keepNext/>
      </w:pPr>
      <w:r w:rsidRPr="000D382A">
        <w:rPr>
          <w:szCs w:val="28"/>
        </w:rPr>
        <w:t>Заявление</w:t>
      </w:r>
    </w:p>
    <w:p w14:paraId="138326E2" w14:textId="77777777" w:rsidR="006353BB" w:rsidRPr="000D382A" w:rsidRDefault="006353BB">
      <w:pPr>
        <w:rPr>
          <w:szCs w:val="28"/>
        </w:rPr>
      </w:pPr>
    </w:p>
    <w:p w14:paraId="29777289" w14:textId="77777777" w:rsidR="006353BB" w:rsidRPr="000D382A" w:rsidRDefault="006353BB">
      <w:pPr>
        <w:autoSpaceDE w:val="0"/>
        <w:ind w:firstLine="708"/>
      </w:pPr>
      <w:r w:rsidRPr="000D382A">
        <w:rPr>
          <w:szCs w:val="28"/>
        </w:rPr>
        <w:t>Я,______________________________________________________________________,</w:t>
      </w:r>
      <w:r w:rsidRPr="000D382A">
        <w:rPr>
          <w:sz w:val="20"/>
        </w:rPr>
        <w:t xml:space="preserve"> (фамилия, имя, отчество)</w:t>
      </w:r>
    </w:p>
    <w:p w14:paraId="3521826A" w14:textId="3912BDB8" w:rsidR="006353BB" w:rsidRPr="000D382A" w:rsidRDefault="006353BB" w:rsidP="00721F5F">
      <w:pPr>
        <w:jc w:val="both"/>
      </w:pPr>
      <w:r w:rsidRPr="000D382A">
        <w:rPr>
          <w:szCs w:val="28"/>
        </w:rPr>
        <w:t>даю согласие быть доверенным лицом</w:t>
      </w:r>
      <w:r w:rsidRPr="000D382A">
        <w:rPr>
          <w:rStyle w:val="ab"/>
          <w:szCs w:val="28"/>
        </w:rPr>
        <w:footnoteReference w:id="12"/>
      </w:r>
      <w:r w:rsidRPr="000D382A">
        <w:rPr>
          <w:szCs w:val="28"/>
        </w:rPr>
        <w:t xml:space="preserve"> избирательного объединения</w:t>
      </w:r>
      <w:r w:rsidR="00B61BF5" w:rsidRPr="000D382A">
        <w:rPr>
          <w:szCs w:val="28"/>
        </w:rPr>
        <w:t xml:space="preserve"> </w:t>
      </w:r>
      <w:r w:rsidRPr="000D382A">
        <w:rPr>
          <w:szCs w:val="28"/>
        </w:rPr>
        <w:t xml:space="preserve">при проведении </w:t>
      </w:r>
      <w:proofErr w:type="gramStart"/>
      <w:r w:rsidRPr="000D382A">
        <w:rPr>
          <w:szCs w:val="28"/>
        </w:rPr>
        <w:t>выборов депутатов</w:t>
      </w:r>
      <w:r w:rsidR="00721F5F">
        <w:rPr>
          <w:szCs w:val="28"/>
        </w:rPr>
        <w:t xml:space="preserve"> Шушенского окружного Совета депутатов первого созыва</w:t>
      </w:r>
      <w:proofErr w:type="gramEnd"/>
      <w:r w:rsidR="00721F5F">
        <w:rPr>
          <w:szCs w:val="28"/>
        </w:rPr>
        <w:t xml:space="preserve">. </w:t>
      </w:r>
      <w:r w:rsidRPr="000D382A">
        <w:t xml:space="preserve"> </w:t>
      </w:r>
    </w:p>
    <w:p w14:paraId="6194FCCA" w14:textId="77777777" w:rsidR="006353BB" w:rsidRPr="000D382A" w:rsidRDefault="006353BB">
      <w:pPr>
        <w:autoSpaceDE w:val="0"/>
        <w:ind w:firstLine="708"/>
        <w:jc w:val="both"/>
      </w:pPr>
      <w:r w:rsidRPr="000D382A">
        <w:rPr>
          <w:szCs w:val="28"/>
        </w:rPr>
        <w:t>О себе сообщаю следующие сведения:</w:t>
      </w:r>
    </w:p>
    <w:p w14:paraId="2BB2BAE2" w14:textId="77777777" w:rsidR="006353BB" w:rsidRPr="000D382A" w:rsidRDefault="006353BB">
      <w:pPr>
        <w:autoSpaceDE w:val="0"/>
        <w:jc w:val="both"/>
      </w:pPr>
      <w:r w:rsidRPr="000D382A">
        <w:rPr>
          <w:szCs w:val="28"/>
        </w:rPr>
        <w:t xml:space="preserve">дата рождения - ____ __________ ____ года, вид документа - </w:t>
      </w:r>
      <w:r w:rsidRPr="000D382A">
        <w:rPr>
          <w:sz w:val="20"/>
        </w:rPr>
        <w:t>______________________________</w:t>
      </w:r>
    </w:p>
    <w:p w14:paraId="02B8405B" w14:textId="77777777" w:rsidR="006353BB" w:rsidRPr="000D382A" w:rsidRDefault="006353BB">
      <w:pPr>
        <w:autoSpaceDE w:val="0"/>
        <w:jc w:val="both"/>
      </w:pPr>
      <w:r w:rsidRPr="000D382A">
        <w:rPr>
          <w:sz w:val="20"/>
        </w:rPr>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w:t>
      </w:r>
      <w:r w:rsidRPr="000D382A">
        <w:rPr>
          <w:sz w:val="20"/>
        </w:rPr>
        <w:t>(паспорт или</w:t>
      </w:r>
      <w:proofErr w:type="gramEnd"/>
    </w:p>
    <w:p w14:paraId="718984C6" w14:textId="77777777" w:rsidR="006353BB" w:rsidRPr="000D382A" w:rsidRDefault="006353BB">
      <w:pPr>
        <w:autoSpaceDE w:val="0"/>
        <w:jc w:val="both"/>
      </w:pPr>
      <w:r w:rsidRPr="000D382A">
        <w:rPr>
          <w:sz w:val="16"/>
          <w:szCs w:val="16"/>
        </w:rPr>
        <w:t>____________________________________________________________________________________________________________________</w:t>
      </w:r>
      <w:r w:rsidRPr="000D382A">
        <w:rPr>
          <w:szCs w:val="28"/>
        </w:rPr>
        <w:t>,</w:t>
      </w:r>
    </w:p>
    <w:p w14:paraId="43B79618" w14:textId="77777777" w:rsidR="006353BB" w:rsidRPr="000D382A" w:rsidRDefault="006353BB">
      <w:pPr>
        <w:autoSpaceDE w:val="0"/>
      </w:pPr>
      <w:r w:rsidRPr="000D382A">
        <w:rPr>
          <w:sz w:val="20"/>
        </w:rPr>
        <w:t>документ, заменяющий паспорт гражданина Российской Федерации)</w:t>
      </w:r>
    </w:p>
    <w:p w14:paraId="7505F25A" w14:textId="77777777" w:rsidR="006353BB" w:rsidRPr="000D382A" w:rsidRDefault="006353BB">
      <w:pPr>
        <w:autoSpaceDE w:val="0"/>
        <w:jc w:val="both"/>
      </w:pPr>
      <w:r w:rsidRPr="000D382A">
        <w:rPr>
          <w:szCs w:val="28"/>
        </w:rPr>
        <w:t>данные документа, удостоверяющего личность, -</w:t>
      </w:r>
      <w:r w:rsidRPr="000D382A">
        <w:rPr>
          <w:sz w:val="20"/>
        </w:rPr>
        <w:t xml:space="preserve"> _________________________________________,</w:t>
      </w:r>
    </w:p>
    <w:p w14:paraId="002F6C85" w14:textId="77777777" w:rsidR="006353BB" w:rsidRPr="000D382A" w:rsidRDefault="006353BB">
      <w:pPr>
        <w:autoSpaceDE w:val="0"/>
        <w:ind w:left="5102"/>
      </w:pPr>
      <w:r w:rsidRPr="000D382A">
        <w:rPr>
          <w:sz w:val="20"/>
        </w:rPr>
        <w:t xml:space="preserve">(серия, номер паспорта или документа, </w:t>
      </w:r>
    </w:p>
    <w:p w14:paraId="3662EDAE" w14:textId="77777777" w:rsidR="006353BB" w:rsidRPr="000D382A" w:rsidRDefault="006353BB">
      <w:pPr>
        <w:autoSpaceDE w:val="0"/>
      </w:pPr>
      <w:r w:rsidRPr="000D382A">
        <w:rPr>
          <w:sz w:val="20"/>
        </w:rPr>
        <w:t>____________________________________________________________________________________________,</w:t>
      </w:r>
    </w:p>
    <w:p w14:paraId="0C44EB01" w14:textId="77777777" w:rsidR="006353BB" w:rsidRPr="000D382A" w:rsidRDefault="006353BB">
      <w:pPr>
        <w:autoSpaceDE w:val="0"/>
      </w:pPr>
      <w:r w:rsidRPr="000D382A">
        <w:rPr>
          <w:sz w:val="20"/>
        </w:rPr>
        <w:t>заменяющего паспорт гражданина Российской Федерации)</w:t>
      </w:r>
    </w:p>
    <w:p w14:paraId="4AF84F78" w14:textId="77777777"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_____________________________________________________________________________________,</w:t>
      </w:r>
    </w:p>
    <w:p w14:paraId="330D7AB9" w14:textId="77777777" w:rsidR="006353BB" w:rsidRPr="000D382A" w:rsidRDefault="006353BB">
      <w:pPr>
        <w:autoSpaceDE w:val="0"/>
      </w:pPr>
      <w:r w:rsidRPr="000D382A">
        <w:rPr>
          <w:sz w:val="16"/>
          <w:szCs w:val="16"/>
        </w:rPr>
        <w:t xml:space="preserve">           </w:t>
      </w:r>
      <w:r w:rsidRPr="000D382A">
        <w:rPr>
          <w:sz w:val="20"/>
        </w:rPr>
        <w:t xml:space="preserve">  (дата выдачи паспорта или документа, заменяющего паспорт  гражданина Российской Федерации)</w:t>
      </w:r>
    </w:p>
    <w:p w14:paraId="69212EBD" w14:textId="77777777" w:rsidR="00721F5F" w:rsidRDefault="006353BB">
      <w:pPr>
        <w:autoSpaceDE w:val="0"/>
        <w:jc w:val="both"/>
        <w:rPr>
          <w:sz w:val="20"/>
        </w:rPr>
      </w:pPr>
      <w:r w:rsidRPr="000D382A">
        <w:rPr>
          <w:szCs w:val="28"/>
        </w:rPr>
        <w:t>основное место работы или службы, занимаемая  должность/род  занятий -</w:t>
      </w:r>
      <w:r w:rsidRPr="000D382A">
        <w:rPr>
          <w:sz w:val="20"/>
        </w:rPr>
        <w:t xml:space="preserve"> </w:t>
      </w:r>
    </w:p>
    <w:p w14:paraId="2729D3AA" w14:textId="390AF575" w:rsidR="006353BB" w:rsidRDefault="006353BB">
      <w:pPr>
        <w:autoSpaceDE w:val="0"/>
        <w:jc w:val="both"/>
        <w:rPr>
          <w:sz w:val="20"/>
        </w:rPr>
      </w:pPr>
      <w:r w:rsidRPr="000D382A">
        <w:rPr>
          <w:sz w:val="20"/>
        </w:rPr>
        <w:t>_____________________________________________________________________________________________,</w:t>
      </w:r>
    </w:p>
    <w:p w14:paraId="471D397D" w14:textId="473352B7" w:rsidR="00721F5F" w:rsidRPr="000D382A" w:rsidRDefault="00721F5F">
      <w:pPr>
        <w:autoSpaceDE w:val="0"/>
        <w:jc w:val="both"/>
      </w:pPr>
      <w:r>
        <w:rPr>
          <w:sz w:val="20"/>
        </w:rPr>
        <w:t>___________________________________________________________________________________________</w:t>
      </w:r>
    </w:p>
    <w:p w14:paraId="0AA9ED0A" w14:textId="77777777" w:rsidR="006353BB" w:rsidRDefault="006353BB">
      <w:pPr>
        <w:autoSpaceDE w:val="0"/>
        <w:jc w:val="both"/>
        <w:rPr>
          <w:sz w:val="20"/>
        </w:rPr>
      </w:pPr>
      <w:r w:rsidRPr="000D382A">
        <w:rPr>
          <w:szCs w:val="28"/>
        </w:rPr>
        <w:t>адрес места жительства</w:t>
      </w:r>
      <w:r w:rsidRPr="000D382A">
        <w:rPr>
          <w:sz w:val="20"/>
        </w:rPr>
        <w:t>_____________________________________________________________________</w:t>
      </w:r>
    </w:p>
    <w:p w14:paraId="5E8BB1E5" w14:textId="3034800D" w:rsidR="00721F5F" w:rsidRPr="000D382A" w:rsidRDefault="00721F5F">
      <w:pPr>
        <w:autoSpaceDE w:val="0"/>
        <w:jc w:val="both"/>
      </w:pPr>
      <w:r>
        <w:rPr>
          <w:sz w:val="20"/>
        </w:rPr>
        <w:t>____________________________________________________________________________________________</w:t>
      </w:r>
    </w:p>
    <w:p w14:paraId="33F748AA" w14:textId="77777777" w:rsidR="006353BB" w:rsidRPr="00721F5F" w:rsidRDefault="006353BB">
      <w:pPr>
        <w:autoSpaceDE w:val="0"/>
        <w:ind w:left="2438"/>
        <w:rPr>
          <w:sz w:val="20"/>
        </w:rPr>
      </w:pPr>
      <w:r w:rsidRPr="00721F5F">
        <w:rPr>
          <w:sz w:val="14"/>
          <w:szCs w:val="16"/>
        </w:rPr>
        <w:t xml:space="preserve"> </w:t>
      </w:r>
      <w:proofErr w:type="gramStart"/>
      <w:r w:rsidRPr="00721F5F">
        <w:rPr>
          <w:sz w:val="16"/>
        </w:rPr>
        <w:t>(наименование субъекта Российской Федерации, района, города,</w:t>
      </w:r>
      <w:proofErr w:type="gramEnd"/>
    </w:p>
    <w:p w14:paraId="30AB65CB" w14:textId="77777777" w:rsidR="006353BB" w:rsidRPr="00721F5F" w:rsidRDefault="006353BB">
      <w:pPr>
        <w:autoSpaceDE w:val="0"/>
        <w:ind w:left="2438"/>
        <w:rPr>
          <w:sz w:val="20"/>
        </w:rPr>
      </w:pPr>
      <w:r w:rsidRPr="00721F5F">
        <w:rPr>
          <w:sz w:val="16"/>
        </w:rPr>
        <w:t xml:space="preserve"> иного населенного пункта, улицы, номер дома, квартиры)</w:t>
      </w:r>
    </w:p>
    <w:p w14:paraId="3A6CF3E3" w14:textId="77777777" w:rsidR="006353BB" w:rsidRPr="000D382A" w:rsidRDefault="006353BB">
      <w:pPr>
        <w:autoSpaceDE w:val="0"/>
        <w:jc w:val="both"/>
      </w:pPr>
      <w:r w:rsidRPr="000D382A">
        <w:rPr>
          <w:szCs w:val="28"/>
        </w:rPr>
        <w:t xml:space="preserve">номер телефона - </w:t>
      </w:r>
      <w:r w:rsidRPr="000D382A">
        <w:rPr>
          <w:sz w:val="20"/>
        </w:rPr>
        <w:t>__________________________________________.</w:t>
      </w:r>
    </w:p>
    <w:p w14:paraId="00D52ED3" w14:textId="77777777" w:rsidR="006353BB" w:rsidRPr="000D382A" w:rsidRDefault="006353BB">
      <w:pPr>
        <w:autoSpaceDE w:val="0"/>
        <w:ind w:left="1416" w:firstLine="708"/>
        <w:jc w:val="both"/>
      </w:pPr>
      <w:r w:rsidRPr="000D382A">
        <w:rPr>
          <w:sz w:val="20"/>
        </w:rPr>
        <w:t xml:space="preserve"> </w:t>
      </w:r>
      <w:r w:rsidRPr="000D382A">
        <w:rPr>
          <w:sz w:val="16"/>
          <w:szCs w:val="16"/>
        </w:rPr>
        <w:t>(указывается с телефонным кодом населенного пункта</w:t>
      </w:r>
    </w:p>
    <w:p w14:paraId="0D720296" w14:textId="77777777" w:rsidR="006353BB" w:rsidRPr="000D382A" w:rsidRDefault="006353BB">
      <w:pPr>
        <w:autoSpaceDE w:val="0"/>
        <w:ind w:left="2832" w:firstLine="708"/>
        <w:jc w:val="both"/>
      </w:pPr>
      <w:r w:rsidRPr="000D382A">
        <w:rPr>
          <w:sz w:val="16"/>
          <w:szCs w:val="16"/>
        </w:rPr>
        <w:t xml:space="preserve"> или региона)</w:t>
      </w:r>
    </w:p>
    <w:p w14:paraId="69D9F53B" w14:textId="77777777" w:rsidR="006353BB" w:rsidRPr="000D382A" w:rsidRDefault="006353BB">
      <w:pPr>
        <w:autoSpaceDE w:val="0"/>
        <w:jc w:val="right"/>
        <w:rPr>
          <w:sz w:val="20"/>
        </w:rPr>
      </w:pPr>
    </w:p>
    <w:p w14:paraId="69A1BB60" w14:textId="77777777" w:rsidR="006353BB" w:rsidRPr="000D382A" w:rsidRDefault="006353BB">
      <w:pPr>
        <w:autoSpaceDE w:val="0"/>
        <w:jc w:val="right"/>
      </w:pPr>
      <w:r w:rsidRPr="000D382A">
        <w:rPr>
          <w:sz w:val="20"/>
        </w:rPr>
        <w:t xml:space="preserve">                                                 __________________________</w:t>
      </w:r>
    </w:p>
    <w:p w14:paraId="7C9E396C" w14:textId="77777777" w:rsidR="006353BB" w:rsidRPr="000D382A" w:rsidRDefault="006353BB">
      <w:pPr>
        <w:autoSpaceDE w:val="0"/>
        <w:jc w:val="left"/>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(подпись)</w:t>
      </w:r>
    </w:p>
    <w:p w14:paraId="5D0DE57C" w14:textId="77777777" w:rsidR="006353BB" w:rsidRPr="000D382A" w:rsidRDefault="006353BB">
      <w:pPr>
        <w:autoSpaceDE w:val="0"/>
        <w:jc w:val="right"/>
      </w:pPr>
      <w:r w:rsidRPr="000D382A">
        <w:rPr>
          <w:sz w:val="20"/>
        </w:rPr>
        <w:t xml:space="preserve">                                                 __________________________</w:t>
      </w:r>
    </w:p>
    <w:p w14:paraId="7929AC9F" w14:textId="77777777" w:rsidR="006353BB" w:rsidRPr="000D382A" w:rsidRDefault="006353BB">
      <w:pPr>
        <w:autoSpaceDE w:val="0"/>
        <w:jc w:val="left"/>
      </w:pPr>
      <w:r w:rsidRPr="000D382A">
        <w:rPr>
          <w:sz w:val="16"/>
          <w:szCs w:val="16"/>
        </w:rPr>
        <w:t xml:space="preserve">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(дата)</w:t>
      </w:r>
    </w:p>
    <w:p w14:paraId="4ED04327" w14:textId="77777777" w:rsidR="006353BB" w:rsidRPr="000D382A" w:rsidRDefault="006353BB">
      <w:pPr>
        <w:ind w:left="5670"/>
        <w:rPr>
          <w:szCs w:val="16"/>
        </w:rPr>
      </w:pPr>
    </w:p>
    <w:p w14:paraId="26ACFE85" w14:textId="77777777" w:rsidR="006353BB" w:rsidRPr="000D382A" w:rsidRDefault="006353BB">
      <w:pPr>
        <w:ind w:left="5670"/>
      </w:pPr>
    </w:p>
    <w:p w14:paraId="55ACF581" w14:textId="77777777" w:rsidR="006353BB" w:rsidRPr="000D382A" w:rsidRDefault="006353BB">
      <w:pPr>
        <w:pStyle w:val="20"/>
        <w:widowControl/>
        <w:spacing w:before="120"/>
        <w:jc w:val="center"/>
        <w:rPr>
          <w:rFonts w:ascii="Times New Roman" w:hAnsi="Times New Roman" w:cs="Times New Roman"/>
          <w:b/>
          <w:sz w:val="28"/>
          <w:szCs w:val="28"/>
        </w:rPr>
      </w:pPr>
    </w:p>
    <w:p w14:paraId="675330C0"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590" w:header="720" w:footer="720" w:gutter="0"/>
          <w:cols w:space="720"/>
          <w:docGrid w:linePitch="360"/>
        </w:sectPr>
      </w:pPr>
    </w:p>
    <w:p w14:paraId="7D821C40" w14:textId="77777777" w:rsidR="006353BB" w:rsidRPr="000D382A" w:rsidRDefault="006353BB">
      <w:pPr>
        <w:ind w:left="5670"/>
      </w:pPr>
    </w:p>
    <w:tbl>
      <w:tblPr>
        <w:tblW w:w="0" w:type="auto"/>
        <w:jc w:val="right"/>
        <w:tblLayout w:type="fixed"/>
        <w:tblLook w:val="0000" w:firstRow="0" w:lastRow="0" w:firstColumn="0" w:lastColumn="0" w:noHBand="0" w:noVBand="0"/>
      </w:tblPr>
      <w:tblGrid>
        <w:gridCol w:w="6142"/>
      </w:tblGrid>
      <w:tr w:rsidR="006353BB" w:rsidRPr="000D382A" w14:paraId="50A7C330" w14:textId="77777777">
        <w:trPr>
          <w:jc w:val="right"/>
        </w:trPr>
        <w:tc>
          <w:tcPr>
            <w:tcW w:w="6142" w:type="dxa"/>
          </w:tcPr>
          <w:p w14:paraId="0382AFAD" w14:textId="24C1B450" w:rsidR="006353BB" w:rsidRPr="000D382A" w:rsidRDefault="006353BB">
            <w:r w:rsidRPr="000D382A">
              <w:rPr>
                <w:sz w:val="20"/>
              </w:rPr>
              <w:t>Приложение №1</w:t>
            </w:r>
            <w:r w:rsidR="003B7F93" w:rsidRPr="000D382A">
              <w:rPr>
                <w:sz w:val="20"/>
              </w:rPr>
              <w:t>7</w:t>
            </w:r>
          </w:p>
          <w:p w14:paraId="57210D66" w14:textId="057289D7" w:rsidR="00721F5F" w:rsidRDefault="00721F5F">
            <w:pPr>
              <w:rPr>
                <w:sz w:val="20"/>
              </w:rPr>
            </w:pPr>
            <w:r>
              <w:rPr>
                <w:sz w:val="20"/>
              </w:rPr>
              <w:t xml:space="preserve">к решению территориальной избирательной комиссии </w:t>
            </w:r>
          </w:p>
          <w:p w14:paraId="27528B96" w14:textId="77777777" w:rsidR="00721F5F" w:rsidRDefault="00721F5F">
            <w:pPr>
              <w:rPr>
                <w:sz w:val="20"/>
              </w:rPr>
            </w:pPr>
            <w:r>
              <w:rPr>
                <w:sz w:val="20"/>
              </w:rPr>
              <w:t xml:space="preserve">Шушенского района Красноярского края </w:t>
            </w:r>
          </w:p>
          <w:p w14:paraId="479A2D07" w14:textId="25857EA3" w:rsidR="006353BB" w:rsidRPr="000D382A" w:rsidRDefault="00721F5F">
            <w:r>
              <w:rPr>
                <w:sz w:val="20"/>
              </w:rPr>
              <w:t xml:space="preserve">от 28.06.2025 № 23/109-2 </w:t>
            </w:r>
            <w:r w:rsidR="006353BB" w:rsidRPr="000D382A">
              <w:rPr>
                <w:sz w:val="20"/>
              </w:rPr>
              <w:t xml:space="preserve"> </w:t>
            </w:r>
          </w:p>
          <w:p w14:paraId="00BE53B1" w14:textId="77777777" w:rsidR="006353BB" w:rsidRPr="000D382A" w:rsidRDefault="006353BB">
            <w:pPr>
              <w:rPr>
                <w:sz w:val="20"/>
              </w:rPr>
            </w:pPr>
          </w:p>
          <w:p w14:paraId="209D613A" w14:textId="77777777" w:rsidR="006353BB" w:rsidRPr="000D382A" w:rsidRDefault="006353BB">
            <w:pPr>
              <w:jc w:val="both"/>
            </w:pPr>
          </w:p>
        </w:tc>
      </w:tr>
    </w:tbl>
    <w:p w14:paraId="4EF7FAF7" w14:textId="77777777" w:rsidR="006353BB" w:rsidRPr="000D382A" w:rsidRDefault="006353BB">
      <w:pPr>
        <w:jc w:val="both"/>
      </w:pPr>
    </w:p>
    <w:p w14:paraId="1B4FD22C" w14:textId="106A3277" w:rsidR="00721F5F" w:rsidRDefault="00EC0A6E" w:rsidP="00721F5F">
      <w:pPr>
        <w:jc w:val="right"/>
      </w:pPr>
      <w:r w:rsidRPr="000D382A">
        <w:t>В</w:t>
      </w:r>
      <w:r w:rsidR="00721F5F" w:rsidRPr="00721F5F">
        <w:t xml:space="preserve"> </w:t>
      </w:r>
      <w:r w:rsidR="00721F5F">
        <w:t>окружную избирательную комиссию</w:t>
      </w:r>
    </w:p>
    <w:p w14:paraId="603E99BB" w14:textId="77777777" w:rsidR="00721F5F" w:rsidRDefault="00721F5F" w:rsidP="00721F5F">
      <w:pPr>
        <w:jc w:val="right"/>
      </w:pPr>
      <w:r>
        <w:t>по выборам депутатов Шушенского окружного</w:t>
      </w:r>
    </w:p>
    <w:p w14:paraId="5C9C7A2B" w14:textId="77777777" w:rsidR="00721F5F" w:rsidRDefault="00721F5F" w:rsidP="00721F5F">
      <w:pPr>
        <w:jc w:val="right"/>
      </w:pPr>
      <w:r>
        <w:t xml:space="preserve">Совета депутатов по </w:t>
      </w:r>
      <w:proofErr w:type="gramStart"/>
      <w:r>
        <w:t>одномандатному</w:t>
      </w:r>
      <w:proofErr w:type="gramEnd"/>
    </w:p>
    <w:p w14:paraId="142D8EBF" w14:textId="551EC224" w:rsidR="00EC0A6E" w:rsidRPr="000D382A" w:rsidRDefault="00721F5F" w:rsidP="00721F5F">
      <w:pPr>
        <w:numPr>
          <w:ilvl w:val="0"/>
          <w:numId w:val="1"/>
        </w:numPr>
        <w:tabs>
          <w:tab w:val="clear" w:pos="0"/>
        </w:tabs>
        <w:ind w:left="4536"/>
        <w:jc w:val="right"/>
      </w:pPr>
      <w:r>
        <w:t>избирательному округу №_____</w:t>
      </w:r>
      <w:r w:rsidRPr="000D382A">
        <w:t xml:space="preserve"> </w:t>
      </w:r>
      <w:r w:rsidR="00EC0A6E" w:rsidRPr="000D382A">
        <w:t xml:space="preserve"> </w:t>
      </w:r>
    </w:p>
    <w:p w14:paraId="180AC0CA" w14:textId="77777777" w:rsidR="00721F5F" w:rsidRDefault="00721F5F">
      <w:pPr>
        <w:pStyle w:val="2"/>
      </w:pPr>
    </w:p>
    <w:p w14:paraId="32C9F7D9" w14:textId="77777777" w:rsidR="006353BB" w:rsidRPr="000D382A" w:rsidRDefault="006353BB">
      <w:pPr>
        <w:pStyle w:val="2"/>
      </w:pPr>
      <w:r w:rsidRPr="000D382A">
        <w:t>Заявление</w:t>
      </w:r>
    </w:p>
    <w:p w14:paraId="09361E18" w14:textId="77777777" w:rsidR="006353BB" w:rsidRPr="000D382A" w:rsidRDefault="006353BB">
      <w:pPr>
        <w:jc w:val="both"/>
      </w:pPr>
    </w:p>
    <w:p w14:paraId="7C2D4586" w14:textId="77777777" w:rsidR="006353BB" w:rsidRPr="000D382A" w:rsidRDefault="006353BB">
      <w:pPr>
        <w:ind w:firstLine="708"/>
        <w:jc w:val="both"/>
      </w:pPr>
      <w:r w:rsidRPr="000D382A">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w:t>
      </w:r>
      <w:r w:rsidR="00ED7CE7" w:rsidRPr="000D382A">
        <w:t>_</w:t>
      </w:r>
      <w:r w:rsidRPr="000D382A">
        <w:t>__,</w:t>
      </w:r>
    </w:p>
    <w:p w14:paraId="6FD11878" w14:textId="77777777" w:rsidR="006353BB" w:rsidRPr="000D382A" w:rsidRDefault="006353BB">
      <w:r w:rsidRPr="000D382A">
        <w:rPr>
          <w:vertAlign w:val="superscript"/>
        </w:rPr>
        <w:t>(фамилия, имя, отчество кандидата)</w:t>
      </w:r>
    </w:p>
    <w:p w14:paraId="43A497EC" w14:textId="77777777" w:rsidR="006353BB" w:rsidRPr="000D382A" w:rsidRDefault="006353BB">
      <w:pPr>
        <w:jc w:val="both"/>
      </w:pPr>
      <w:r w:rsidRPr="000D382A">
        <w:t xml:space="preserve">дата рождения ________ _________________   ____________  года,   </w:t>
      </w:r>
      <w:proofErr w:type="gramStart"/>
      <w:r w:rsidRPr="000D382A">
        <w:t>выдвинутый</w:t>
      </w:r>
      <w:proofErr w:type="gramEnd"/>
      <w:r w:rsidRPr="000D382A">
        <w:t xml:space="preserve"> кандидатом  в</w:t>
      </w:r>
    </w:p>
    <w:p w14:paraId="1C651AF8" w14:textId="77777777" w:rsidR="006353BB" w:rsidRPr="000D382A" w:rsidRDefault="006353BB">
      <w:pPr>
        <w:ind w:left="1416"/>
        <w:jc w:val="both"/>
      </w:pPr>
      <w:r w:rsidRPr="000D382A">
        <w:rPr>
          <w:vertAlign w:val="superscript"/>
        </w:rPr>
        <w:t xml:space="preserve">           (день)                             (месяц)                                   (год)</w:t>
      </w:r>
    </w:p>
    <w:p w14:paraId="7F358741" w14:textId="77113462" w:rsidR="006353BB" w:rsidRPr="000D382A" w:rsidRDefault="00721F5F">
      <w:pPr>
        <w:jc w:val="both"/>
      </w:pPr>
      <w:r>
        <w:t>д</w:t>
      </w:r>
      <w:r w:rsidR="006353BB" w:rsidRPr="000D382A">
        <w:t>епутаты</w:t>
      </w:r>
      <w:r>
        <w:t xml:space="preserve"> Шушенского окружного Совета депутатов </w:t>
      </w:r>
      <w:r w:rsidR="006353BB" w:rsidRPr="000D382A">
        <w:t xml:space="preserve"> по одномандатному избирательному округу № _____, представляю  список назначенных мною доверенных лиц для их регистрации. </w:t>
      </w:r>
    </w:p>
    <w:p w14:paraId="4392B6E8" w14:textId="77777777" w:rsidR="006353BB" w:rsidRPr="000D382A" w:rsidRDefault="006353BB">
      <w:pPr>
        <w:pStyle w:val="af"/>
        <w:spacing w:before="0"/>
        <w:ind w:left="0"/>
        <w:jc w:val="both"/>
      </w:pPr>
    </w:p>
    <w:p w14:paraId="6E7FCA81" w14:textId="77777777" w:rsidR="006353BB" w:rsidRPr="000D382A" w:rsidRDefault="006353BB">
      <w:pPr>
        <w:pStyle w:val="14-150"/>
        <w:spacing w:line="240" w:lineRule="auto"/>
        <w:ind w:firstLine="720"/>
      </w:pPr>
      <w:r w:rsidRPr="000D382A">
        <w:rPr>
          <w:szCs w:val="28"/>
        </w:rPr>
        <w:t>Приложение:</w:t>
      </w:r>
    </w:p>
    <w:p w14:paraId="3788AA1B" w14:textId="77777777" w:rsidR="006353BB" w:rsidRPr="000D382A" w:rsidRDefault="006353BB">
      <w:pPr>
        <w:pStyle w:val="14-150"/>
        <w:spacing w:line="240" w:lineRule="auto"/>
        <w:ind w:left="720" w:firstLine="0"/>
      </w:pPr>
      <w:r w:rsidRPr="000D382A">
        <w:rPr>
          <w:szCs w:val="28"/>
        </w:rPr>
        <w:t>1. Список доверенных лиц на ___ листах.</w:t>
      </w:r>
    </w:p>
    <w:p w14:paraId="10F28F60" w14:textId="77777777" w:rsidR="006353BB" w:rsidRPr="000D382A" w:rsidRDefault="006353BB">
      <w:pPr>
        <w:pStyle w:val="14-150"/>
        <w:spacing w:line="240" w:lineRule="auto"/>
      </w:pPr>
      <w:r w:rsidRPr="000D382A">
        <w:rPr>
          <w:szCs w:val="28"/>
        </w:rPr>
        <w:t>2. Заявления граждан о согласии быть доверенными лицами на ____листах.</w:t>
      </w:r>
    </w:p>
    <w:p w14:paraId="447306E1" w14:textId="77777777" w:rsidR="006353BB" w:rsidRPr="000D382A" w:rsidRDefault="006353BB">
      <w:pPr>
        <w:pStyle w:val="14-150"/>
        <w:spacing w:line="240" w:lineRule="auto"/>
      </w:pPr>
      <w:r w:rsidRPr="000D382A">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firstRow="0" w:lastRow="0" w:firstColumn="0" w:lastColumn="0" w:noHBand="0" w:noVBand="0"/>
      </w:tblPr>
      <w:tblGrid>
        <w:gridCol w:w="2830"/>
        <w:gridCol w:w="4824"/>
      </w:tblGrid>
      <w:tr w:rsidR="006353BB" w:rsidRPr="000D382A" w14:paraId="16B7156A" w14:textId="77777777">
        <w:tc>
          <w:tcPr>
            <w:tcW w:w="2830" w:type="dxa"/>
          </w:tcPr>
          <w:p w14:paraId="0BDBB7A3" w14:textId="77777777" w:rsidR="006353BB" w:rsidRPr="000D382A" w:rsidRDefault="006353BB">
            <w:r w:rsidRPr="000D382A">
              <w:t>___________________</w:t>
            </w:r>
          </w:p>
          <w:p w14:paraId="0720B026" w14:textId="77777777" w:rsidR="006353BB" w:rsidRPr="000D382A" w:rsidRDefault="006353BB">
            <w:r w:rsidRPr="000D382A">
              <w:rPr>
                <w:vertAlign w:val="superscript"/>
              </w:rPr>
              <w:t>(подпись)</w:t>
            </w:r>
          </w:p>
        </w:tc>
        <w:tc>
          <w:tcPr>
            <w:tcW w:w="4824" w:type="dxa"/>
          </w:tcPr>
          <w:p w14:paraId="0C1263AC" w14:textId="77777777" w:rsidR="006353BB" w:rsidRPr="000D382A" w:rsidRDefault="006353BB">
            <w:pPr>
              <w:ind w:left="1134"/>
            </w:pPr>
            <w:r w:rsidRPr="000D382A">
              <w:t>_______________________</w:t>
            </w:r>
            <w:r w:rsidRPr="000D382A">
              <w:br/>
              <w:t xml:space="preserve">          </w:t>
            </w:r>
            <w:r w:rsidRPr="000D382A">
              <w:rPr>
                <w:vertAlign w:val="superscript"/>
              </w:rPr>
              <w:t>(инициалы, фамилия)</w:t>
            </w:r>
          </w:p>
          <w:p w14:paraId="38866400" w14:textId="77777777" w:rsidR="006353BB" w:rsidRPr="000D382A" w:rsidRDefault="006353BB"/>
        </w:tc>
      </w:tr>
    </w:tbl>
    <w:p w14:paraId="08BD4CF1" w14:textId="77777777" w:rsidR="006353BB" w:rsidRPr="000D382A" w:rsidRDefault="006353BB">
      <w:pPr>
        <w:pStyle w:val="14-150"/>
        <w:spacing w:after="120" w:line="240" w:lineRule="auto"/>
        <w:ind w:firstLine="0"/>
        <w:rPr>
          <w:szCs w:val="28"/>
        </w:rPr>
      </w:pPr>
    </w:p>
    <w:p w14:paraId="613D6D53" w14:textId="77777777" w:rsidR="006353BB" w:rsidRPr="000D382A" w:rsidRDefault="006353BB"/>
    <w:p w14:paraId="0C97F6B3" w14:textId="77777777" w:rsidR="006353BB" w:rsidRPr="000D382A" w:rsidRDefault="006353BB"/>
    <w:p w14:paraId="3CDFF9EF" w14:textId="77777777" w:rsidR="006353BB" w:rsidRPr="000D382A" w:rsidRDefault="006353BB"/>
    <w:p w14:paraId="7784158B" w14:textId="77777777" w:rsidR="006353BB" w:rsidRPr="000D382A" w:rsidRDefault="006353BB">
      <w:r w:rsidRPr="000D382A">
        <w:t>Дата</w:t>
      </w:r>
    </w:p>
    <w:p w14:paraId="213B7FE4" w14:textId="77777777" w:rsidR="006353BB" w:rsidRPr="000D382A" w:rsidRDefault="006353BB"/>
    <w:p w14:paraId="02A61431" w14:textId="77777777" w:rsidR="006353BB" w:rsidRPr="000D382A" w:rsidRDefault="006353BB">
      <w:pPr>
        <w:pStyle w:val="20"/>
        <w:widowControl/>
        <w:spacing w:before="120"/>
        <w:jc w:val="center"/>
        <w:rPr>
          <w:rFonts w:ascii="Times New Roman" w:hAnsi="Times New Roman" w:cs="Times New Roman"/>
          <w:b/>
          <w:sz w:val="28"/>
          <w:szCs w:val="28"/>
        </w:rPr>
      </w:pPr>
    </w:p>
    <w:p w14:paraId="38613E6B" w14:textId="77777777"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6353BB" w:rsidRPr="000D382A" w14:paraId="418FDE09" w14:textId="77777777">
        <w:trPr>
          <w:jc w:val="right"/>
        </w:trPr>
        <w:tc>
          <w:tcPr>
            <w:tcW w:w="6142" w:type="dxa"/>
          </w:tcPr>
          <w:p w14:paraId="05A46592" w14:textId="0C5F147B" w:rsidR="006353BB" w:rsidRPr="000D382A" w:rsidRDefault="006353BB">
            <w:r w:rsidRPr="000D382A">
              <w:rPr>
                <w:sz w:val="20"/>
              </w:rPr>
              <w:lastRenderedPageBreak/>
              <w:t>Приложение №1</w:t>
            </w:r>
            <w:r w:rsidR="003B7F93" w:rsidRPr="000D382A">
              <w:rPr>
                <w:sz w:val="20"/>
              </w:rPr>
              <w:t>8</w:t>
            </w:r>
          </w:p>
          <w:p w14:paraId="6A13959A" w14:textId="77777777" w:rsidR="00721F5F" w:rsidRDefault="006353BB">
            <w:pPr>
              <w:rPr>
                <w:sz w:val="20"/>
              </w:rPr>
            </w:pPr>
            <w:r w:rsidRPr="000D382A">
              <w:rPr>
                <w:sz w:val="20"/>
              </w:rPr>
              <w:t xml:space="preserve">к </w:t>
            </w:r>
            <w:r w:rsidR="00721F5F">
              <w:rPr>
                <w:sz w:val="20"/>
              </w:rPr>
              <w:t xml:space="preserve">решению территориальной избирательной комиссии </w:t>
            </w:r>
          </w:p>
          <w:p w14:paraId="34321E0D" w14:textId="77777777" w:rsidR="00721F5F" w:rsidRDefault="00721F5F">
            <w:pPr>
              <w:rPr>
                <w:sz w:val="20"/>
              </w:rPr>
            </w:pPr>
            <w:r>
              <w:rPr>
                <w:sz w:val="20"/>
              </w:rPr>
              <w:t>Шушенского района Красноярского края</w:t>
            </w:r>
          </w:p>
          <w:p w14:paraId="0ED93C3A" w14:textId="4A795B40" w:rsidR="006353BB" w:rsidRPr="000D382A" w:rsidRDefault="00721F5F">
            <w:r>
              <w:rPr>
                <w:sz w:val="20"/>
              </w:rPr>
              <w:t xml:space="preserve">от 28.06.2025 № 23/109-2 </w:t>
            </w:r>
          </w:p>
          <w:p w14:paraId="3EE83AA9" w14:textId="77777777" w:rsidR="006353BB" w:rsidRPr="000D382A" w:rsidRDefault="006353BB">
            <w:pPr>
              <w:rPr>
                <w:sz w:val="20"/>
              </w:rPr>
            </w:pPr>
          </w:p>
          <w:p w14:paraId="6E1F4B12" w14:textId="77777777" w:rsidR="006353BB" w:rsidRPr="000D382A" w:rsidRDefault="006353BB">
            <w:pPr>
              <w:jc w:val="both"/>
            </w:pPr>
          </w:p>
        </w:tc>
      </w:tr>
    </w:tbl>
    <w:p w14:paraId="4745D9B5" w14:textId="77777777" w:rsidR="006353BB" w:rsidRPr="000D382A" w:rsidRDefault="006353BB"/>
    <w:p w14:paraId="5DBDD7CF" w14:textId="77777777" w:rsidR="006353BB" w:rsidRPr="000D382A" w:rsidRDefault="006353BB">
      <w:pPr>
        <w:pStyle w:val="1"/>
        <w:tabs>
          <w:tab w:val="left" w:pos="240"/>
        </w:tabs>
        <w:spacing w:before="0" w:after="0"/>
      </w:pPr>
      <w:r w:rsidRPr="000D382A">
        <w:rPr>
          <w:rFonts w:cs="Times New Roman"/>
          <w:bCs w:val="0"/>
          <w:kern w:val="0"/>
          <w:szCs w:val="24"/>
        </w:rPr>
        <w:t>СПИСОК</w:t>
      </w:r>
    </w:p>
    <w:p w14:paraId="65781396" w14:textId="77777777" w:rsidR="00721F5F" w:rsidRDefault="006353BB" w:rsidP="00721F5F">
      <w:pPr>
        <w:pStyle w:val="LO-Normal"/>
        <w:tabs>
          <w:tab w:val="center" w:pos="3402"/>
        </w:tabs>
        <w:jc w:val="center"/>
        <w:rPr>
          <w:b/>
          <w:bCs/>
          <w:sz w:val="28"/>
          <w:szCs w:val="28"/>
        </w:rPr>
      </w:pPr>
      <w:r w:rsidRPr="00721F5F">
        <w:rPr>
          <w:b/>
          <w:bCs/>
          <w:sz w:val="28"/>
          <w:szCs w:val="28"/>
        </w:rPr>
        <w:t>доверенных лиц кандидата в депутаты</w:t>
      </w:r>
    </w:p>
    <w:p w14:paraId="289EDAC5" w14:textId="4A94619F" w:rsidR="006353BB" w:rsidRDefault="00721F5F" w:rsidP="00721F5F">
      <w:pPr>
        <w:pStyle w:val="LO-Normal"/>
        <w:tabs>
          <w:tab w:val="center" w:pos="3402"/>
        </w:tabs>
        <w:jc w:val="center"/>
        <w:rPr>
          <w:b/>
          <w:bCs/>
        </w:rPr>
      </w:pPr>
      <w:r w:rsidRPr="00721F5F">
        <w:rPr>
          <w:b/>
          <w:bCs/>
          <w:sz w:val="28"/>
          <w:szCs w:val="28"/>
        </w:rPr>
        <w:t xml:space="preserve"> Шушенского окружного Совета депутатов </w:t>
      </w:r>
      <w:r w:rsidR="006353BB" w:rsidRPr="00721F5F">
        <w:rPr>
          <w:b/>
          <w:bCs/>
        </w:rPr>
        <w:t xml:space="preserve"> </w:t>
      </w:r>
    </w:p>
    <w:p w14:paraId="523551F4" w14:textId="77777777" w:rsidR="00721F5F" w:rsidRPr="00721F5F" w:rsidRDefault="00721F5F" w:rsidP="00721F5F">
      <w:pPr>
        <w:pStyle w:val="LO-Normal"/>
        <w:tabs>
          <w:tab w:val="center" w:pos="3402"/>
        </w:tabs>
        <w:jc w:val="center"/>
        <w:rPr>
          <w:b/>
        </w:rPr>
      </w:pPr>
    </w:p>
    <w:p w14:paraId="713B8D82" w14:textId="2216728D" w:rsidR="006353BB" w:rsidRPr="00721F5F" w:rsidRDefault="006353BB" w:rsidP="00721F5F">
      <w:pPr>
        <w:pStyle w:val="LO-Normal"/>
        <w:tabs>
          <w:tab w:val="center" w:pos="3402"/>
        </w:tabs>
        <w:jc w:val="center"/>
        <w:rPr>
          <w:bCs/>
        </w:rPr>
      </w:pPr>
      <w:r w:rsidRPr="000D382A">
        <w:rPr>
          <w:bCs/>
        </w:rPr>
        <w:t>_____________________________________________________________________________,</w:t>
      </w:r>
    </w:p>
    <w:p w14:paraId="14B09B2E" w14:textId="77777777" w:rsidR="006353BB" w:rsidRPr="000D382A" w:rsidRDefault="006353BB">
      <w:pPr>
        <w:pStyle w:val="LO-Normal"/>
        <w:tabs>
          <w:tab w:val="center" w:pos="3402"/>
        </w:tabs>
        <w:jc w:val="center"/>
      </w:pPr>
      <w:r w:rsidRPr="000D382A">
        <w:rPr>
          <w:bCs/>
          <w:iCs/>
          <w:sz w:val="20"/>
        </w:rPr>
        <w:t>(фамилия, имя, отчество кандидата)</w:t>
      </w:r>
    </w:p>
    <w:p w14:paraId="563DFD5D" w14:textId="6295E976" w:rsidR="006353BB" w:rsidRPr="000D382A" w:rsidRDefault="006353BB">
      <w:pPr>
        <w:pStyle w:val="LO-Normal"/>
        <w:tabs>
          <w:tab w:val="center" w:pos="3402"/>
        </w:tabs>
        <w:jc w:val="center"/>
      </w:pPr>
      <w:proofErr w:type="gramStart"/>
      <w:r w:rsidRPr="000D382A">
        <w:rPr>
          <w:bCs/>
          <w:iCs/>
          <w:sz w:val="28"/>
          <w:szCs w:val="28"/>
        </w:rPr>
        <w:t>выдвинутого</w:t>
      </w:r>
      <w:proofErr w:type="gramEnd"/>
      <w:r w:rsidRPr="000D382A">
        <w:rPr>
          <w:bCs/>
          <w:iCs/>
          <w:sz w:val="28"/>
          <w:szCs w:val="28"/>
        </w:rPr>
        <w:t xml:space="preserve"> по одномандатному избирательному округу №____</w:t>
      </w:r>
    </w:p>
    <w:p w14:paraId="232DC7D5" w14:textId="77777777" w:rsidR="006353BB" w:rsidRPr="000D382A" w:rsidRDefault="006353BB">
      <w:pPr>
        <w:rPr>
          <w:b/>
          <w:bCs/>
          <w:iCs/>
          <w:sz w:val="28"/>
          <w:szCs w:val="28"/>
        </w:rPr>
      </w:pPr>
    </w:p>
    <w:p w14:paraId="2E57F133" w14:textId="77777777" w:rsidR="006353BB" w:rsidRPr="000D382A" w:rsidRDefault="006353BB">
      <w:pPr>
        <w:tabs>
          <w:tab w:val="left" w:pos="3161"/>
        </w:tabs>
        <w:ind w:firstLineChars="100" w:firstLine="240"/>
        <w:jc w:val="both"/>
      </w:pPr>
      <w:r w:rsidRPr="000D382A">
        <w:rPr>
          <w:szCs w:val="28"/>
        </w:rPr>
        <w:t>1.________________________________, дата рождения – _____ ___________ _____ года,</w:t>
      </w:r>
    </w:p>
    <w:p w14:paraId="7ECCFB8E" w14:textId="77777777" w:rsidR="006353BB" w:rsidRPr="000D382A" w:rsidRDefault="006353BB">
      <w:pPr>
        <w:tabs>
          <w:tab w:val="left" w:pos="3161"/>
        </w:tabs>
        <w:ind w:left="567"/>
        <w:jc w:val="both"/>
      </w:pPr>
      <w:r w:rsidRPr="000D382A">
        <w:rPr>
          <w:sz w:val="20"/>
        </w:rPr>
        <w:t>(фамилия, имя, отчество)</w:t>
      </w:r>
      <w:r w:rsidRPr="000D382A">
        <w:rPr>
          <w:b/>
          <w:bCs/>
          <w:sz w:val="20"/>
        </w:rPr>
        <w:tab/>
        <w:t xml:space="preserve"> </w:t>
      </w:r>
      <w:r w:rsidRPr="000D382A">
        <w:rPr>
          <w:sz w:val="20"/>
        </w:rPr>
        <w:t xml:space="preserve">                                                           (число)      (месяц)</w:t>
      </w:r>
    </w:p>
    <w:p w14:paraId="18DB621C" w14:textId="77777777" w:rsidR="006353BB" w:rsidRPr="000D382A" w:rsidRDefault="006353BB">
      <w:pPr>
        <w:tabs>
          <w:tab w:val="left" w:pos="3161"/>
        </w:tabs>
        <w:jc w:val="both"/>
      </w:pPr>
      <w:r w:rsidRPr="000D382A">
        <w:rPr>
          <w:szCs w:val="28"/>
        </w:rPr>
        <w:t>адрес места жительства – ___</w:t>
      </w:r>
      <w:r w:rsidR="00ED7CE7" w:rsidRPr="000D382A">
        <w:rPr>
          <w:szCs w:val="28"/>
        </w:rPr>
        <w:t>___</w:t>
      </w:r>
      <w:r w:rsidRPr="000D382A">
        <w:rPr>
          <w:szCs w:val="28"/>
        </w:rPr>
        <w:t>____________________________________________________</w:t>
      </w:r>
    </w:p>
    <w:p w14:paraId="334F98D3" w14:textId="77777777"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14:paraId="0FA6A987" w14:textId="77777777" w:rsidR="006353BB" w:rsidRPr="000D382A" w:rsidRDefault="006353BB">
      <w:pPr>
        <w:tabs>
          <w:tab w:val="left" w:pos="3161"/>
        </w:tabs>
        <w:jc w:val="both"/>
      </w:pPr>
      <w:r w:rsidRPr="000D382A">
        <w:rPr>
          <w:szCs w:val="28"/>
        </w:rPr>
        <w:t>________________________________________</w:t>
      </w:r>
      <w:r w:rsidR="00ED7CE7" w:rsidRPr="000D382A">
        <w:rPr>
          <w:szCs w:val="28"/>
        </w:rPr>
        <w:t>___</w:t>
      </w:r>
      <w:r w:rsidRPr="000D382A">
        <w:rPr>
          <w:szCs w:val="28"/>
        </w:rPr>
        <w:t>_____________________________________,</w:t>
      </w:r>
    </w:p>
    <w:p w14:paraId="07C24F7A" w14:textId="77777777" w:rsidR="006353BB" w:rsidRPr="000D382A" w:rsidRDefault="006353BB">
      <w:r w:rsidRPr="000D382A">
        <w:rPr>
          <w:sz w:val="20"/>
        </w:rPr>
        <w:t>иного населенного пункта, улицы, номер дома, корпуса, квартиры)</w:t>
      </w:r>
    </w:p>
    <w:p w14:paraId="446FADF9"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w:t>
      </w:r>
      <w:r w:rsidR="00ED7CE7" w:rsidRPr="000D382A">
        <w:t>___</w:t>
      </w:r>
      <w:r w:rsidRPr="000D382A">
        <w:t>_______________________________________,</w:t>
      </w:r>
    </w:p>
    <w:p w14:paraId="0B71FB35" w14:textId="77777777" w:rsidR="006353BB" w:rsidRPr="000D382A" w:rsidRDefault="006353BB">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rPr>
          <w:sz w:val="20"/>
        </w:rPr>
        <w:t>паспорт или документ, заменяющий паспорт гражданина Российской Федерации)</w:t>
      </w:r>
    </w:p>
    <w:p w14:paraId="2EBEDA40" w14:textId="77777777"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w:t>
      </w:r>
      <w:r w:rsidR="00ED7CE7" w:rsidRPr="000D382A">
        <w:t>__</w:t>
      </w:r>
      <w:r w:rsidRPr="000D382A">
        <w:t>______________________________,</w:t>
      </w:r>
    </w:p>
    <w:p w14:paraId="6AC7935A" w14:textId="77777777" w:rsidR="006353BB" w:rsidRPr="00721F5F" w:rsidRDefault="006353BB">
      <w:pPr>
        <w:tabs>
          <w:tab w:val="left" w:pos="425"/>
          <w:tab w:val="left" w:pos="3047"/>
          <w:tab w:val="left" w:pos="9356"/>
          <w:tab w:val="left" w:pos="10560"/>
          <w:tab w:val="left" w:pos="16229"/>
          <w:tab w:val="left" w:pos="23316"/>
          <w:tab w:val="left" w:pos="26590"/>
        </w:tabs>
        <w:ind w:left="5954"/>
        <w:rPr>
          <w:sz w:val="20"/>
        </w:rPr>
      </w:pPr>
      <w:r w:rsidRPr="00721F5F">
        <w:rPr>
          <w:sz w:val="16"/>
        </w:rPr>
        <w:t>(серия, номер паспорта или документа, заменяющего паспорт гражданина Российской Федерации</w:t>
      </w:r>
      <w:r w:rsidRPr="00721F5F">
        <w:rPr>
          <w:i/>
          <w:sz w:val="12"/>
          <w:szCs w:val="16"/>
        </w:rPr>
        <w:t>)</w:t>
      </w:r>
    </w:p>
    <w:p w14:paraId="056CD631" w14:textId="77777777"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w:t>
      </w:r>
      <w:r w:rsidR="00ED7CE7" w:rsidRPr="000D382A">
        <w:t>__</w:t>
      </w:r>
      <w:r w:rsidRPr="000D382A">
        <w:t>_________________________________________,</w:t>
      </w:r>
    </w:p>
    <w:p w14:paraId="3B61B7E5" w14:textId="77777777" w:rsidR="006353BB" w:rsidRPr="000D382A" w:rsidRDefault="006353BB">
      <w:pPr>
        <w:tabs>
          <w:tab w:val="left" w:pos="993"/>
          <w:tab w:val="left" w:pos="1985"/>
          <w:tab w:val="left" w:pos="5669"/>
          <w:tab w:val="left" w:pos="8291"/>
          <w:tab w:val="left" w:pos="10560"/>
          <w:tab w:val="left" w:pos="16229"/>
          <w:tab w:val="left" w:pos="23316"/>
          <w:tab w:val="left" w:pos="26590"/>
        </w:tabs>
        <w:ind w:left="993"/>
        <w:jc w:val="both"/>
      </w:pPr>
      <w:r w:rsidRPr="00721F5F">
        <w:rPr>
          <w:sz w:val="18"/>
        </w:rPr>
        <w:t>(дата выдачи паспорта или документа, заменяющего паспорт гражданина Российской Федерации</w:t>
      </w:r>
      <w:r w:rsidRPr="000D382A">
        <w:rPr>
          <w:sz w:val="20"/>
        </w:rPr>
        <w:t>)</w:t>
      </w:r>
    </w:p>
    <w:tbl>
      <w:tblPr>
        <w:tblW w:w="0" w:type="auto"/>
        <w:tblInd w:w="-93" w:type="dxa"/>
        <w:tblLayout w:type="fixed"/>
        <w:tblLook w:val="0000" w:firstRow="0" w:lastRow="0" w:firstColumn="0" w:lastColumn="0" w:noHBand="0" w:noVBand="0"/>
      </w:tblPr>
      <w:tblGrid>
        <w:gridCol w:w="236"/>
        <w:gridCol w:w="9608"/>
        <w:gridCol w:w="241"/>
      </w:tblGrid>
      <w:tr w:rsidR="006353BB" w:rsidRPr="000D382A" w14:paraId="465E09FC" w14:textId="77777777">
        <w:trPr>
          <w:cantSplit/>
        </w:trPr>
        <w:tc>
          <w:tcPr>
            <w:tcW w:w="9980" w:type="dxa"/>
            <w:gridSpan w:val="3"/>
          </w:tcPr>
          <w:p w14:paraId="2ED89878" w14:textId="77777777" w:rsidR="006353BB" w:rsidRPr="000D382A" w:rsidRDefault="006353BB">
            <w:pPr>
              <w:pStyle w:val="af0"/>
              <w:ind w:left="93"/>
              <w:jc w:val="both"/>
            </w:pPr>
            <w:r w:rsidRPr="000D382A">
              <w:t>основное место работы или службы, занимаемая должность / род занятий –_______________</w:t>
            </w:r>
          </w:p>
        </w:tc>
      </w:tr>
      <w:tr w:rsidR="006353BB" w:rsidRPr="000D382A" w14:paraId="06FE3C59" w14:textId="77777777">
        <w:trPr>
          <w:cantSplit/>
          <w:trHeight w:val="291"/>
        </w:trPr>
        <w:tc>
          <w:tcPr>
            <w:tcW w:w="131" w:type="dxa"/>
          </w:tcPr>
          <w:p w14:paraId="20B1F2F3" w14:textId="77777777" w:rsidR="006353BB" w:rsidRPr="000D382A" w:rsidRDefault="006353BB">
            <w:pPr>
              <w:rPr>
                <w:sz w:val="22"/>
                <w:szCs w:val="22"/>
                <w:vertAlign w:val="superscript"/>
              </w:rPr>
            </w:pPr>
          </w:p>
        </w:tc>
        <w:tc>
          <w:tcPr>
            <w:tcW w:w="9608" w:type="dxa"/>
            <w:tcBorders>
              <w:bottom w:val="single" w:sz="4" w:space="0" w:color="000000"/>
            </w:tcBorders>
          </w:tcPr>
          <w:p w14:paraId="65C2050E" w14:textId="77777777" w:rsidR="006353BB" w:rsidRPr="000D382A" w:rsidRDefault="006353BB">
            <w:pPr>
              <w:snapToGrid w:val="0"/>
              <w:jc w:val="both"/>
              <w:rPr>
                <w:szCs w:val="22"/>
                <w:vertAlign w:val="superscript"/>
              </w:rPr>
            </w:pPr>
          </w:p>
        </w:tc>
        <w:tc>
          <w:tcPr>
            <w:tcW w:w="241" w:type="dxa"/>
          </w:tcPr>
          <w:p w14:paraId="5F48CD70" w14:textId="77777777" w:rsidR="006353BB" w:rsidRPr="000D382A" w:rsidRDefault="006353BB">
            <w:pPr>
              <w:jc w:val="both"/>
            </w:pPr>
            <w:r w:rsidRPr="000D382A">
              <w:rPr>
                <w:szCs w:val="28"/>
              </w:rPr>
              <w:t>.</w:t>
            </w:r>
          </w:p>
        </w:tc>
      </w:tr>
      <w:tr w:rsidR="006353BB" w:rsidRPr="000D382A" w14:paraId="46DD00FB" w14:textId="77777777">
        <w:trPr>
          <w:cantSplit/>
          <w:trHeight w:val="305"/>
        </w:trPr>
        <w:tc>
          <w:tcPr>
            <w:tcW w:w="9980" w:type="dxa"/>
            <w:gridSpan w:val="3"/>
          </w:tcPr>
          <w:p w14:paraId="625DE311" w14:textId="77777777" w:rsidR="006353BB" w:rsidRPr="000D382A" w:rsidRDefault="006353BB">
            <w:pPr>
              <w:tabs>
                <w:tab w:val="left" w:pos="993"/>
                <w:tab w:val="left" w:pos="1985"/>
                <w:tab w:val="left" w:pos="5669"/>
                <w:tab w:val="left" w:pos="8291"/>
                <w:tab w:val="left" w:pos="10560"/>
                <w:tab w:val="left" w:pos="16229"/>
                <w:tab w:val="left" w:pos="23316"/>
                <w:tab w:val="left" w:pos="26590"/>
              </w:tabs>
              <w:ind w:left="993"/>
            </w:pPr>
            <w:r w:rsidRPr="000D382A">
              <w:rPr>
                <w:sz w:val="20"/>
              </w:rPr>
              <w:t>(наименование основного места работы или службы, должность, при их отсутствии – род занятий)</w:t>
            </w:r>
          </w:p>
        </w:tc>
      </w:tr>
    </w:tbl>
    <w:p w14:paraId="277B760D" w14:textId="43716EAA" w:rsidR="006353BB" w:rsidRPr="000D382A" w:rsidRDefault="006353BB">
      <w:pPr>
        <w:pStyle w:val="afc"/>
        <w:widowControl/>
        <w:autoSpaceDE/>
        <w:spacing w:after="0"/>
        <w:jc w:val="left"/>
      </w:pPr>
    </w:p>
    <w:p w14:paraId="35F940DB" w14:textId="452BFC0E" w:rsidR="00721F5F" w:rsidRPr="000D382A" w:rsidRDefault="00721F5F" w:rsidP="00721F5F">
      <w:pPr>
        <w:tabs>
          <w:tab w:val="left" w:pos="3161"/>
        </w:tabs>
        <w:ind w:firstLineChars="100" w:firstLine="240"/>
        <w:jc w:val="both"/>
      </w:pPr>
      <w:r>
        <w:t>2</w:t>
      </w:r>
      <w:r w:rsidRPr="000D382A">
        <w:rPr>
          <w:szCs w:val="28"/>
        </w:rPr>
        <w:t>.________________________________, дата рождения – _____ ___________ _____ года,</w:t>
      </w:r>
    </w:p>
    <w:p w14:paraId="3639D84B" w14:textId="77777777" w:rsidR="00721F5F" w:rsidRPr="000D382A" w:rsidRDefault="00721F5F" w:rsidP="00721F5F">
      <w:pPr>
        <w:tabs>
          <w:tab w:val="left" w:pos="3161"/>
        </w:tabs>
        <w:ind w:left="567"/>
        <w:jc w:val="both"/>
      </w:pPr>
      <w:r w:rsidRPr="000D382A">
        <w:rPr>
          <w:sz w:val="20"/>
        </w:rPr>
        <w:t>(фамилия, имя, отчество)</w:t>
      </w:r>
      <w:r w:rsidRPr="000D382A">
        <w:rPr>
          <w:b/>
          <w:bCs/>
          <w:sz w:val="20"/>
        </w:rPr>
        <w:tab/>
        <w:t xml:space="preserve"> </w:t>
      </w:r>
      <w:r w:rsidRPr="000D382A">
        <w:rPr>
          <w:sz w:val="20"/>
        </w:rPr>
        <w:t xml:space="preserve">                                                           (число)      (месяц)</w:t>
      </w:r>
    </w:p>
    <w:p w14:paraId="642B7AB4" w14:textId="77777777" w:rsidR="00721F5F" w:rsidRPr="000D382A" w:rsidRDefault="00721F5F" w:rsidP="00721F5F">
      <w:pPr>
        <w:tabs>
          <w:tab w:val="left" w:pos="3161"/>
        </w:tabs>
        <w:jc w:val="both"/>
      </w:pPr>
      <w:r w:rsidRPr="000D382A">
        <w:rPr>
          <w:szCs w:val="28"/>
        </w:rPr>
        <w:t>адрес места жительства – __________________________________________________________</w:t>
      </w:r>
    </w:p>
    <w:p w14:paraId="730F33D6" w14:textId="77777777" w:rsidR="00721F5F" w:rsidRPr="000D382A" w:rsidRDefault="00721F5F" w:rsidP="00721F5F">
      <w:pPr>
        <w:tabs>
          <w:tab w:val="left" w:pos="3161"/>
        </w:tabs>
        <w:ind w:left="3119"/>
        <w:jc w:val="both"/>
      </w:pPr>
      <w:proofErr w:type="gramStart"/>
      <w:r w:rsidRPr="000D382A">
        <w:rPr>
          <w:sz w:val="20"/>
        </w:rPr>
        <w:t xml:space="preserve">(наименование субъекта Российской Федерации, района, города, </w:t>
      </w:r>
      <w:proofErr w:type="gramEnd"/>
    </w:p>
    <w:p w14:paraId="2944A0E3" w14:textId="77777777" w:rsidR="00721F5F" w:rsidRPr="000D382A" w:rsidRDefault="00721F5F" w:rsidP="00721F5F">
      <w:pPr>
        <w:tabs>
          <w:tab w:val="left" w:pos="3161"/>
        </w:tabs>
        <w:jc w:val="both"/>
      </w:pPr>
      <w:r w:rsidRPr="000D382A">
        <w:rPr>
          <w:szCs w:val="28"/>
        </w:rPr>
        <w:t>________________________________________________________________________________,</w:t>
      </w:r>
    </w:p>
    <w:p w14:paraId="48DCFFF4" w14:textId="77777777" w:rsidR="00721F5F" w:rsidRPr="000D382A" w:rsidRDefault="00721F5F" w:rsidP="00721F5F">
      <w:r w:rsidRPr="000D382A">
        <w:rPr>
          <w:sz w:val="20"/>
        </w:rPr>
        <w:t>иного населенного пункта, улицы, номер дома, корпуса, квартиры)</w:t>
      </w:r>
    </w:p>
    <w:p w14:paraId="61540529" w14:textId="77777777" w:rsidR="00721F5F" w:rsidRPr="000D382A" w:rsidRDefault="00721F5F" w:rsidP="00721F5F">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__________________________________________________________________,</w:t>
      </w:r>
    </w:p>
    <w:p w14:paraId="6F56E7B5" w14:textId="77777777" w:rsidR="00721F5F" w:rsidRPr="000D382A" w:rsidRDefault="00721F5F" w:rsidP="00721F5F">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rPr>
          <w:sz w:val="20"/>
        </w:rPr>
        <w:t>паспорт или документ, заменяющий паспорт гражданина Российской Федерации)</w:t>
      </w:r>
    </w:p>
    <w:p w14:paraId="74040795" w14:textId="77777777" w:rsidR="00721F5F" w:rsidRPr="000D382A" w:rsidRDefault="00721F5F" w:rsidP="00721F5F">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w:t>
      </w:r>
    </w:p>
    <w:p w14:paraId="59A3D0A5" w14:textId="77777777" w:rsidR="00721F5F" w:rsidRPr="00721F5F" w:rsidRDefault="00721F5F" w:rsidP="00721F5F">
      <w:pPr>
        <w:tabs>
          <w:tab w:val="left" w:pos="425"/>
          <w:tab w:val="left" w:pos="3047"/>
          <w:tab w:val="left" w:pos="9356"/>
          <w:tab w:val="left" w:pos="10560"/>
          <w:tab w:val="left" w:pos="16229"/>
          <w:tab w:val="left" w:pos="23316"/>
          <w:tab w:val="left" w:pos="26590"/>
        </w:tabs>
        <w:ind w:left="5954"/>
        <w:rPr>
          <w:sz w:val="20"/>
        </w:rPr>
      </w:pPr>
      <w:r w:rsidRPr="00721F5F">
        <w:rPr>
          <w:sz w:val="16"/>
        </w:rPr>
        <w:t>(серия, номер паспорта или документа, заменяющего паспорт гражданина Российской Федерации</w:t>
      </w:r>
      <w:r w:rsidRPr="00721F5F">
        <w:rPr>
          <w:i/>
          <w:sz w:val="12"/>
          <w:szCs w:val="16"/>
        </w:rPr>
        <w:t>)</w:t>
      </w:r>
    </w:p>
    <w:p w14:paraId="7C882AF8" w14:textId="77777777" w:rsidR="00721F5F" w:rsidRPr="000D382A" w:rsidRDefault="00721F5F" w:rsidP="00721F5F">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14:paraId="0EE574EB" w14:textId="77777777" w:rsidR="00721F5F" w:rsidRPr="000D382A" w:rsidRDefault="00721F5F" w:rsidP="00721F5F">
      <w:pPr>
        <w:tabs>
          <w:tab w:val="left" w:pos="993"/>
          <w:tab w:val="left" w:pos="1985"/>
          <w:tab w:val="left" w:pos="5669"/>
          <w:tab w:val="left" w:pos="8291"/>
          <w:tab w:val="left" w:pos="10560"/>
          <w:tab w:val="left" w:pos="16229"/>
          <w:tab w:val="left" w:pos="23316"/>
          <w:tab w:val="left" w:pos="26590"/>
        </w:tabs>
        <w:ind w:left="993"/>
        <w:jc w:val="both"/>
      </w:pPr>
      <w:r w:rsidRPr="00721F5F">
        <w:rPr>
          <w:sz w:val="18"/>
        </w:rPr>
        <w:t>(дата выдачи паспорта или документа, заменяющего паспорт гражданина Российской Федерации</w:t>
      </w:r>
      <w:r w:rsidRPr="000D382A">
        <w:rPr>
          <w:sz w:val="20"/>
        </w:rPr>
        <w:t>)</w:t>
      </w:r>
    </w:p>
    <w:tbl>
      <w:tblPr>
        <w:tblW w:w="0" w:type="auto"/>
        <w:tblInd w:w="-93" w:type="dxa"/>
        <w:tblLayout w:type="fixed"/>
        <w:tblLook w:val="0000" w:firstRow="0" w:lastRow="0" w:firstColumn="0" w:lastColumn="0" w:noHBand="0" w:noVBand="0"/>
      </w:tblPr>
      <w:tblGrid>
        <w:gridCol w:w="236"/>
        <w:gridCol w:w="9608"/>
        <w:gridCol w:w="241"/>
      </w:tblGrid>
      <w:tr w:rsidR="00721F5F" w:rsidRPr="000D382A" w14:paraId="3B4601B7" w14:textId="77777777" w:rsidTr="00721F5F">
        <w:trPr>
          <w:cantSplit/>
        </w:trPr>
        <w:tc>
          <w:tcPr>
            <w:tcW w:w="9980" w:type="dxa"/>
            <w:gridSpan w:val="3"/>
          </w:tcPr>
          <w:p w14:paraId="13C30290" w14:textId="77777777" w:rsidR="00721F5F" w:rsidRPr="000D382A" w:rsidRDefault="00721F5F" w:rsidP="00721F5F">
            <w:pPr>
              <w:pStyle w:val="af0"/>
              <w:ind w:left="93"/>
              <w:jc w:val="both"/>
            </w:pPr>
            <w:r w:rsidRPr="000D382A">
              <w:t>основное место работы или службы, занимаемая должность / род занятий –_______________</w:t>
            </w:r>
          </w:p>
        </w:tc>
      </w:tr>
      <w:tr w:rsidR="00721F5F" w:rsidRPr="000D382A" w14:paraId="36D3333E" w14:textId="77777777" w:rsidTr="00721F5F">
        <w:trPr>
          <w:cantSplit/>
          <w:trHeight w:val="291"/>
        </w:trPr>
        <w:tc>
          <w:tcPr>
            <w:tcW w:w="131" w:type="dxa"/>
          </w:tcPr>
          <w:p w14:paraId="07BC9430" w14:textId="77777777" w:rsidR="00721F5F" w:rsidRPr="000D382A" w:rsidRDefault="00721F5F" w:rsidP="00721F5F">
            <w:pPr>
              <w:rPr>
                <w:sz w:val="22"/>
                <w:szCs w:val="22"/>
                <w:vertAlign w:val="superscript"/>
              </w:rPr>
            </w:pPr>
          </w:p>
        </w:tc>
        <w:tc>
          <w:tcPr>
            <w:tcW w:w="9608" w:type="dxa"/>
            <w:tcBorders>
              <w:bottom w:val="single" w:sz="4" w:space="0" w:color="000000"/>
            </w:tcBorders>
          </w:tcPr>
          <w:p w14:paraId="688DAC95" w14:textId="77777777" w:rsidR="00721F5F" w:rsidRPr="000D382A" w:rsidRDefault="00721F5F" w:rsidP="00721F5F">
            <w:pPr>
              <w:snapToGrid w:val="0"/>
              <w:jc w:val="both"/>
              <w:rPr>
                <w:szCs w:val="22"/>
                <w:vertAlign w:val="superscript"/>
              </w:rPr>
            </w:pPr>
          </w:p>
        </w:tc>
        <w:tc>
          <w:tcPr>
            <w:tcW w:w="241" w:type="dxa"/>
          </w:tcPr>
          <w:p w14:paraId="1E22C458" w14:textId="77777777" w:rsidR="00721F5F" w:rsidRPr="000D382A" w:rsidRDefault="00721F5F" w:rsidP="00721F5F">
            <w:pPr>
              <w:jc w:val="both"/>
            </w:pPr>
            <w:r w:rsidRPr="000D382A">
              <w:rPr>
                <w:szCs w:val="28"/>
              </w:rPr>
              <w:t>.</w:t>
            </w:r>
          </w:p>
        </w:tc>
      </w:tr>
      <w:tr w:rsidR="00721F5F" w:rsidRPr="000D382A" w14:paraId="41FA94D1" w14:textId="77777777" w:rsidTr="00721F5F">
        <w:trPr>
          <w:cantSplit/>
          <w:trHeight w:val="305"/>
        </w:trPr>
        <w:tc>
          <w:tcPr>
            <w:tcW w:w="9980" w:type="dxa"/>
            <w:gridSpan w:val="3"/>
          </w:tcPr>
          <w:p w14:paraId="5F61B21B" w14:textId="77777777" w:rsidR="00721F5F" w:rsidRPr="000D382A" w:rsidRDefault="00721F5F" w:rsidP="00721F5F">
            <w:pPr>
              <w:tabs>
                <w:tab w:val="left" w:pos="993"/>
                <w:tab w:val="left" w:pos="1985"/>
                <w:tab w:val="left" w:pos="5669"/>
                <w:tab w:val="left" w:pos="8291"/>
                <w:tab w:val="left" w:pos="10560"/>
                <w:tab w:val="left" w:pos="16229"/>
                <w:tab w:val="left" w:pos="23316"/>
                <w:tab w:val="left" w:pos="26590"/>
              </w:tabs>
              <w:ind w:left="993"/>
            </w:pPr>
            <w:r w:rsidRPr="000D382A">
              <w:rPr>
                <w:sz w:val="20"/>
              </w:rPr>
              <w:t>(наименование основного места работы или службы, должность, при их отсутствии – род занятий)</w:t>
            </w:r>
          </w:p>
        </w:tc>
      </w:tr>
    </w:tbl>
    <w:p w14:paraId="47A52C15" w14:textId="77777777" w:rsidR="006353BB" w:rsidRPr="000D382A" w:rsidRDefault="006353BB">
      <w:pPr>
        <w:pStyle w:val="LO-Normal"/>
        <w:rPr>
          <w:b/>
        </w:rPr>
      </w:pPr>
    </w:p>
    <w:p w14:paraId="2698F4CD" w14:textId="77777777" w:rsidR="006353BB" w:rsidRPr="000D382A" w:rsidRDefault="006353BB">
      <w:pPr>
        <w:pStyle w:val="LO-Normal"/>
        <w:rPr>
          <w:b/>
        </w:rPr>
      </w:pPr>
    </w:p>
    <w:tbl>
      <w:tblPr>
        <w:tblW w:w="9930" w:type="dxa"/>
        <w:tblInd w:w="-13" w:type="dxa"/>
        <w:tblLayout w:type="fixed"/>
        <w:tblCellMar>
          <w:left w:w="70" w:type="dxa"/>
          <w:right w:w="70" w:type="dxa"/>
        </w:tblCellMar>
        <w:tblLook w:val="0000" w:firstRow="0" w:lastRow="0" w:firstColumn="0" w:lastColumn="0" w:noHBand="0" w:noVBand="0"/>
      </w:tblPr>
      <w:tblGrid>
        <w:gridCol w:w="4677"/>
        <w:gridCol w:w="5253"/>
      </w:tblGrid>
      <w:tr w:rsidR="006353BB" w:rsidRPr="000D382A" w14:paraId="15A3B819" w14:textId="77777777">
        <w:tc>
          <w:tcPr>
            <w:tcW w:w="4677" w:type="dxa"/>
          </w:tcPr>
          <w:p w14:paraId="54F427C6" w14:textId="77777777" w:rsidR="006353BB" w:rsidRPr="000D382A" w:rsidRDefault="006353BB">
            <w:r w:rsidRPr="000D382A">
              <w:t>_______________</w:t>
            </w:r>
          </w:p>
          <w:p w14:paraId="35A6C5D3" w14:textId="77777777" w:rsidR="006353BB" w:rsidRPr="000D382A" w:rsidRDefault="006353BB">
            <w:r w:rsidRPr="000D382A">
              <w:rPr>
                <w:vertAlign w:val="superscript"/>
              </w:rPr>
              <w:t xml:space="preserve">    (подпись)</w:t>
            </w:r>
          </w:p>
        </w:tc>
        <w:tc>
          <w:tcPr>
            <w:tcW w:w="5253" w:type="dxa"/>
          </w:tcPr>
          <w:p w14:paraId="5A0002E5" w14:textId="77777777" w:rsidR="006353BB" w:rsidRPr="000D382A" w:rsidRDefault="006353BB">
            <w:pPr>
              <w:ind w:left="1701"/>
            </w:pPr>
            <w:r w:rsidRPr="000D382A">
              <w:t>______________________</w:t>
            </w:r>
          </w:p>
          <w:p w14:paraId="4D7C03D3" w14:textId="77777777" w:rsidR="006353BB" w:rsidRPr="000D382A" w:rsidRDefault="006353BB">
            <w:pPr>
              <w:ind w:left="1701"/>
            </w:pPr>
            <w:r w:rsidRPr="000D382A">
              <w:rPr>
                <w:vertAlign w:val="superscript"/>
              </w:rPr>
              <w:t xml:space="preserve">                    (инициалы, фамилия)</w:t>
            </w:r>
          </w:p>
          <w:p w14:paraId="71AF57D5" w14:textId="77777777" w:rsidR="00721F5F" w:rsidRDefault="006353BB">
            <w:r w:rsidRPr="000D382A">
              <w:t xml:space="preserve">                                           </w:t>
            </w:r>
          </w:p>
          <w:p w14:paraId="29ABA06D" w14:textId="6EC96BAE" w:rsidR="006353BB" w:rsidRPr="000D382A" w:rsidRDefault="006353BB">
            <w:r w:rsidRPr="000D382A">
              <w:t xml:space="preserve"> Дата</w:t>
            </w:r>
          </w:p>
          <w:p w14:paraId="38364938" w14:textId="77777777" w:rsidR="006353BB" w:rsidRPr="000D382A" w:rsidRDefault="006353BB">
            <w:pPr>
              <w:jc w:val="both"/>
              <w:rPr>
                <w:lang w:val="en-US"/>
              </w:rPr>
            </w:pPr>
          </w:p>
        </w:tc>
      </w:tr>
    </w:tbl>
    <w:p w14:paraId="67217D5C" w14:textId="77777777" w:rsidR="006353BB" w:rsidRPr="000D382A" w:rsidRDefault="006353BB" w:rsidP="003447D7">
      <w:pPr>
        <w:pStyle w:val="20"/>
        <w:widowControl/>
        <w:spacing w:before="120"/>
        <w:rPr>
          <w:rFonts w:ascii="Times New Roman" w:hAnsi="Times New Roman" w:cs="Times New Roman"/>
          <w:b/>
          <w:sz w:val="28"/>
          <w:szCs w:val="28"/>
        </w:rPr>
      </w:pPr>
    </w:p>
    <w:p w14:paraId="0AD330FB"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14:paraId="630AB8A4" w14:textId="77777777" w:rsidR="006353BB" w:rsidRPr="000D382A" w:rsidRDefault="006353BB">
      <w:pPr>
        <w:pStyle w:val="LO-Normal"/>
        <w:rPr>
          <w:b/>
        </w:rPr>
      </w:pPr>
    </w:p>
    <w:tbl>
      <w:tblPr>
        <w:tblW w:w="5565" w:type="dxa"/>
        <w:tblInd w:w="4255" w:type="dxa"/>
        <w:tblLayout w:type="fixed"/>
        <w:tblLook w:val="0000" w:firstRow="0" w:lastRow="0" w:firstColumn="0" w:lastColumn="0" w:noHBand="0" w:noVBand="0"/>
      </w:tblPr>
      <w:tblGrid>
        <w:gridCol w:w="5565"/>
      </w:tblGrid>
      <w:tr w:rsidR="006353BB" w:rsidRPr="000D382A" w14:paraId="0CEF5659" w14:textId="77777777">
        <w:tc>
          <w:tcPr>
            <w:tcW w:w="5565" w:type="dxa"/>
          </w:tcPr>
          <w:p w14:paraId="2D5A52E8" w14:textId="4ECA9CB7" w:rsidR="006353BB" w:rsidRPr="000D382A" w:rsidRDefault="006353BB">
            <w:pPr>
              <w:rPr>
                <w:sz w:val="20"/>
              </w:rPr>
            </w:pPr>
            <w:r w:rsidRPr="000D382A">
              <w:rPr>
                <w:sz w:val="20"/>
              </w:rPr>
              <w:t>Приложение №1</w:t>
            </w:r>
            <w:r w:rsidR="003B7F93" w:rsidRPr="000D382A">
              <w:rPr>
                <w:sz w:val="20"/>
              </w:rPr>
              <w:t>9</w:t>
            </w:r>
          </w:p>
          <w:p w14:paraId="3A0EAB97" w14:textId="77777777" w:rsidR="003447D7" w:rsidRDefault="006353BB">
            <w:pPr>
              <w:rPr>
                <w:sz w:val="20"/>
              </w:rPr>
            </w:pPr>
            <w:r w:rsidRPr="000D382A">
              <w:rPr>
                <w:sz w:val="20"/>
              </w:rPr>
              <w:t xml:space="preserve">к </w:t>
            </w:r>
            <w:r w:rsidR="003447D7">
              <w:rPr>
                <w:sz w:val="20"/>
              </w:rPr>
              <w:t xml:space="preserve"> решению территориальной избирательной комиссии </w:t>
            </w:r>
          </w:p>
          <w:p w14:paraId="36ED75BD" w14:textId="77777777" w:rsidR="003447D7" w:rsidRDefault="003447D7">
            <w:pPr>
              <w:rPr>
                <w:sz w:val="20"/>
              </w:rPr>
            </w:pPr>
            <w:r>
              <w:rPr>
                <w:sz w:val="20"/>
              </w:rPr>
              <w:t xml:space="preserve">Шушенского района Красноярского края </w:t>
            </w:r>
          </w:p>
          <w:p w14:paraId="7D2B5443" w14:textId="6E639A21" w:rsidR="006353BB" w:rsidRPr="000D382A" w:rsidRDefault="003447D7">
            <w:pPr>
              <w:rPr>
                <w:sz w:val="20"/>
              </w:rPr>
            </w:pPr>
            <w:r>
              <w:rPr>
                <w:sz w:val="20"/>
              </w:rPr>
              <w:t>от 28.06.2025 № 23/109-2</w:t>
            </w:r>
          </w:p>
          <w:p w14:paraId="024C8136" w14:textId="77777777" w:rsidR="006353BB" w:rsidRPr="000D382A" w:rsidRDefault="006353BB">
            <w:pPr>
              <w:rPr>
                <w:sz w:val="20"/>
              </w:rPr>
            </w:pPr>
          </w:p>
          <w:p w14:paraId="4C059343" w14:textId="77777777" w:rsidR="006353BB" w:rsidRPr="000D382A" w:rsidRDefault="006353BB">
            <w:pPr>
              <w:jc w:val="both"/>
            </w:pPr>
          </w:p>
        </w:tc>
      </w:tr>
    </w:tbl>
    <w:p w14:paraId="54D0591E" w14:textId="77777777" w:rsidR="00EC0A6E" w:rsidRPr="000D382A" w:rsidRDefault="00EC0A6E" w:rsidP="00EC0A6E">
      <w:pPr>
        <w:numPr>
          <w:ilvl w:val="0"/>
          <w:numId w:val="1"/>
        </w:numPr>
        <w:jc w:val="right"/>
      </w:pPr>
    </w:p>
    <w:p w14:paraId="1E017C7B" w14:textId="7096C634" w:rsidR="003447D7" w:rsidRDefault="003447D7" w:rsidP="003447D7">
      <w:pPr>
        <w:jc w:val="right"/>
      </w:pPr>
      <w:r w:rsidRPr="000D382A">
        <w:t>В</w:t>
      </w:r>
      <w:r w:rsidRPr="00721F5F">
        <w:t xml:space="preserve"> </w:t>
      </w:r>
      <w:r>
        <w:t>окружную избирательную комиссию</w:t>
      </w:r>
    </w:p>
    <w:p w14:paraId="3A112C23" w14:textId="77777777" w:rsidR="003447D7" w:rsidRDefault="003447D7" w:rsidP="003447D7">
      <w:pPr>
        <w:jc w:val="right"/>
      </w:pPr>
      <w:r>
        <w:t>по выборам депутатов Шушенского окружного</w:t>
      </w:r>
    </w:p>
    <w:p w14:paraId="3FD7100F" w14:textId="77777777" w:rsidR="003447D7" w:rsidRDefault="003447D7" w:rsidP="003447D7">
      <w:pPr>
        <w:jc w:val="right"/>
      </w:pPr>
      <w:r>
        <w:t xml:space="preserve">Совета депутатов по </w:t>
      </w:r>
      <w:proofErr w:type="gramStart"/>
      <w:r>
        <w:t>одномандатному</w:t>
      </w:r>
      <w:proofErr w:type="gramEnd"/>
    </w:p>
    <w:p w14:paraId="388FE505" w14:textId="77777777" w:rsidR="003447D7" w:rsidRPr="000D382A" w:rsidRDefault="003447D7" w:rsidP="003447D7">
      <w:pPr>
        <w:numPr>
          <w:ilvl w:val="0"/>
          <w:numId w:val="1"/>
        </w:numPr>
        <w:tabs>
          <w:tab w:val="clear" w:pos="0"/>
        </w:tabs>
        <w:ind w:left="4536"/>
        <w:jc w:val="right"/>
      </w:pPr>
      <w:r>
        <w:t>избирательному округу №_____</w:t>
      </w:r>
      <w:r w:rsidRPr="000D382A">
        <w:t xml:space="preserve">  </w:t>
      </w:r>
    </w:p>
    <w:p w14:paraId="525B4E25" w14:textId="633EBE7D" w:rsidR="00EC0A6E" w:rsidRPr="000D382A" w:rsidRDefault="00EC0A6E" w:rsidP="003447D7">
      <w:pPr>
        <w:numPr>
          <w:ilvl w:val="0"/>
          <w:numId w:val="1"/>
        </w:numPr>
        <w:tabs>
          <w:tab w:val="clear" w:pos="0"/>
        </w:tabs>
        <w:ind w:left="4820"/>
        <w:jc w:val="right"/>
      </w:pPr>
      <w:r w:rsidRPr="000D382A">
        <w:t xml:space="preserve"> </w:t>
      </w:r>
    </w:p>
    <w:p w14:paraId="13D1B97C" w14:textId="77777777" w:rsidR="006353BB" w:rsidRPr="000D382A" w:rsidRDefault="006353BB">
      <w:pPr>
        <w:pStyle w:val="1"/>
      </w:pPr>
      <w:r w:rsidRPr="000D382A">
        <w:t>Заявление</w:t>
      </w:r>
    </w:p>
    <w:p w14:paraId="6FC58DEE" w14:textId="77777777" w:rsidR="006353BB" w:rsidRPr="000D382A" w:rsidRDefault="006353BB"/>
    <w:p w14:paraId="08E2D308" w14:textId="77777777" w:rsidR="006353BB" w:rsidRPr="000D382A" w:rsidRDefault="006353BB">
      <w:pPr>
        <w:autoSpaceDE w:val="0"/>
        <w:ind w:firstLine="708"/>
        <w:jc w:val="both"/>
      </w:pPr>
      <w:r w:rsidRPr="000D382A">
        <w:rPr>
          <w:szCs w:val="28"/>
        </w:rPr>
        <w:t>Я</w:t>
      </w:r>
      <w:r w:rsidRPr="000D382A">
        <w:rPr>
          <w:sz w:val="20"/>
        </w:rPr>
        <w:t>,</w:t>
      </w:r>
      <w:r w:rsidR="00ED7CE7" w:rsidRPr="000D382A">
        <w:rPr>
          <w:sz w:val="20"/>
        </w:rPr>
        <w:t xml:space="preserve"> </w:t>
      </w:r>
      <w:r w:rsidRPr="000D382A">
        <w:rPr>
          <w:sz w:val="20"/>
        </w:rPr>
        <w:t>_________________________________________________</w:t>
      </w:r>
      <w:r w:rsidR="00ED7CE7" w:rsidRPr="000D382A">
        <w:rPr>
          <w:sz w:val="20"/>
        </w:rPr>
        <w:t>____</w:t>
      </w:r>
      <w:r w:rsidRPr="000D382A">
        <w:rPr>
          <w:sz w:val="20"/>
        </w:rPr>
        <w:t xml:space="preserve">________________________________, </w:t>
      </w:r>
    </w:p>
    <w:p w14:paraId="00C69F38" w14:textId="77777777" w:rsidR="006353BB" w:rsidRPr="000D382A" w:rsidRDefault="006353BB">
      <w:pPr>
        <w:autoSpaceDE w:val="0"/>
        <w:ind w:left="960"/>
      </w:pPr>
      <w:r w:rsidRPr="000D382A">
        <w:rPr>
          <w:sz w:val="16"/>
          <w:szCs w:val="16"/>
        </w:rPr>
        <w:t>(фамилия, имя, отчество)</w:t>
      </w:r>
    </w:p>
    <w:p w14:paraId="293B2A3D" w14:textId="045007C6" w:rsidR="006353BB" w:rsidRPr="000D382A" w:rsidRDefault="006353BB" w:rsidP="003447D7">
      <w:pPr>
        <w:jc w:val="both"/>
        <w:rPr>
          <w:sz w:val="18"/>
        </w:rPr>
      </w:pPr>
      <w:r w:rsidRPr="000D382A">
        <w:rPr>
          <w:szCs w:val="28"/>
        </w:rPr>
        <w:t>даю согласие быть доверенным лицом</w:t>
      </w:r>
      <w:r w:rsidRPr="000D382A">
        <w:rPr>
          <w:rStyle w:val="ab"/>
          <w:szCs w:val="28"/>
        </w:rPr>
        <w:footnoteReference w:id="13"/>
      </w:r>
      <w:r w:rsidRPr="000D382A">
        <w:rPr>
          <w:szCs w:val="28"/>
        </w:rPr>
        <w:t xml:space="preserve"> кандидата</w:t>
      </w:r>
      <w:r w:rsidRPr="000D382A">
        <w:t xml:space="preserve"> в депутаты </w:t>
      </w:r>
      <w:r w:rsidR="003447D7">
        <w:t>Шушенского окружного Совета депутатов.</w:t>
      </w:r>
    </w:p>
    <w:p w14:paraId="5DD02FD0" w14:textId="77777777" w:rsidR="006353BB" w:rsidRPr="000D382A" w:rsidRDefault="006353BB">
      <w:pPr>
        <w:ind w:firstLine="708"/>
        <w:jc w:val="both"/>
      </w:pPr>
      <w:r w:rsidRPr="000D382A">
        <w:rPr>
          <w:szCs w:val="28"/>
        </w:rPr>
        <w:t>Сведения о кандидате, доверенным лицом которого я даю согласие быть:</w:t>
      </w:r>
      <w:r w:rsidRPr="000D382A">
        <w:t>___________________________________________________________________________.</w:t>
      </w:r>
    </w:p>
    <w:p w14:paraId="16C72D9C" w14:textId="77777777" w:rsidR="006353BB" w:rsidRPr="000D382A" w:rsidRDefault="006353BB">
      <w:r w:rsidRPr="000D382A">
        <w:rPr>
          <w:sz w:val="20"/>
        </w:rPr>
        <w:t>(фамилия, имя, отчество кандидата, дата рождения)</w:t>
      </w:r>
    </w:p>
    <w:p w14:paraId="722D747D" w14:textId="77777777" w:rsidR="006353BB" w:rsidRPr="000D382A" w:rsidRDefault="006353BB">
      <w:pPr>
        <w:autoSpaceDE w:val="0"/>
        <w:ind w:firstLine="708"/>
        <w:jc w:val="both"/>
      </w:pPr>
      <w:r w:rsidRPr="000D382A">
        <w:rPr>
          <w:sz w:val="20"/>
        </w:rPr>
        <w:t xml:space="preserve">    </w:t>
      </w:r>
      <w:r w:rsidRPr="000D382A">
        <w:rPr>
          <w:szCs w:val="28"/>
        </w:rPr>
        <w:t>О себе сообщаю следующие сведения:</w:t>
      </w:r>
    </w:p>
    <w:p w14:paraId="54DACFCD" w14:textId="77777777" w:rsidR="006353BB" w:rsidRPr="000D382A" w:rsidRDefault="006353BB">
      <w:pPr>
        <w:autoSpaceDE w:val="0"/>
        <w:jc w:val="both"/>
      </w:pPr>
      <w:r w:rsidRPr="000D382A">
        <w:rPr>
          <w:szCs w:val="28"/>
        </w:rPr>
        <w:t>дата рождения - ___ ________ __ года, вид документа -__________________</w:t>
      </w:r>
      <w:r w:rsidR="00ED7CE7" w:rsidRPr="000D382A">
        <w:rPr>
          <w:szCs w:val="28"/>
        </w:rPr>
        <w:t>___</w:t>
      </w:r>
      <w:r w:rsidRPr="000D382A">
        <w:rPr>
          <w:szCs w:val="28"/>
        </w:rPr>
        <w:t>______________</w:t>
      </w:r>
    </w:p>
    <w:p w14:paraId="6962D6FE" w14:textId="77777777" w:rsidR="006353BB" w:rsidRPr="000D382A" w:rsidRDefault="006353BB">
      <w:pPr>
        <w:autoSpaceDE w:val="0"/>
        <w:jc w:val="both"/>
      </w:pPr>
      <w:r w:rsidRPr="000D382A">
        <w:rPr>
          <w:sz w:val="16"/>
          <w:szCs w:val="16"/>
        </w:rPr>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00ED7CE7" w:rsidRPr="000D382A">
        <w:rPr>
          <w:sz w:val="16"/>
          <w:szCs w:val="16"/>
        </w:rPr>
        <w:t xml:space="preserve">                                  </w:t>
      </w:r>
      <w:r w:rsidRPr="000D382A">
        <w:rPr>
          <w:sz w:val="16"/>
          <w:szCs w:val="16"/>
        </w:rPr>
        <w:t>(паспорт или документ,</w:t>
      </w:r>
      <w:proofErr w:type="gramEnd"/>
    </w:p>
    <w:p w14:paraId="0FDEC137" w14:textId="77777777" w:rsidR="006353BB" w:rsidRPr="000D382A" w:rsidRDefault="006353BB">
      <w:pPr>
        <w:autoSpaceDE w:val="0"/>
        <w:jc w:val="both"/>
      </w:pPr>
      <w:r w:rsidRPr="000D382A">
        <w:rPr>
          <w:sz w:val="16"/>
          <w:szCs w:val="16"/>
        </w:rPr>
        <w:t>_______________________________________________________________________________________________</w:t>
      </w:r>
      <w:r w:rsidR="00ED7CE7" w:rsidRPr="000D382A">
        <w:rPr>
          <w:sz w:val="16"/>
          <w:szCs w:val="16"/>
        </w:rPr>
        <w:t>____</w:t>
      </w:r>
      <w:r w:rsidRPr="000D382A">
        <w:rPr>
          <w:sz w:val="16"/>
          <w:szCs w:val="16"/>
        </w:rPr>
        <w:t>________________________</w:t>
      </w:r>
      <w:r w:rsidRPr="000D382A">
        <w:rPr>
          <w:szCs w:val="28"/>
        </w:rPr>
        <w:t>,</w:t>
      </w:r>
    </w:p>
    <w:p w14:paraId="6FA726E1" w14:textId="77777777" w:rsidR="006353BB" w:rsidRPr="000D382A" w:rsidRDefault="006353BB">
      <w:pPr>
        <w:autoSpaceDE w:val="0"/>
      </w:pPr>
      <w:r w:rsidRPr="000D382A">
        <w:rPr>
          <w:sz w:val="16"/>
          <w:szCs w:val="16"/>
        </w:rPr>
        <w:t>заменяющий паспорт гражданина Российской Федерации</w:t>
      </w:r>
      <w:r w:rsidRPr="000D382A">
        <w:rPr>
          <w:sz w:val="20"/>
        </w:rPr>
        <w:t>)</w:t>
      </w:r>
    </w:p>
    <w:p w14:paraId="7A8B8603"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xml:space="preserve"> - _______________________</w:t>
      </w:r>
      <w:r w:rsidR="00ED7CE7" w:rsidRPr="000D382A">
        <w:rPr>
          <w:sz w:val="20"/>
        </w:rPr>
        <w:t>____</w:t>
      </w:r>
      <w:r w:rsidRPr="000D382A">
        <w:rPr>
          <w:sz w:val="20"/>
        </w:rPr>
        <w:t>_____________________,</w:t>
      </w:r>
    </w:p>
    <w:p w14:paraId="55A12018" w14:textId="77777777" w:rsidR="006353BB" w:rsidRPr="000D382A" w:rsidRDefault="006353BB">
      <w:pPr>
        <w:autoSpaceDE w:val="0"/>
        <w:ind w:left="5664" w:firstLine="708"/>
        <w:jc w:val="both"/>
      </w:pPr>
      <w:r w:rsidRPr="000D382A">
        <w:rPr>
          <w:sz w:val="16"/>
          <w:szCs w:val="16"/>
        </w:rPr>
        <w:t xml:space="preserve">(серия, номер паспорта или документа, </w:t>
      </w:r>
    </w:p>
    <w:p w14:paraId="21590E10" w14:textId="77777777" w:rsidR="006353BB" w:rsidRPr="000D382A" w:rsidRDefault="006353BB">
      <w:pPr>
        <w:autoSpaceDE w:val="0"/>
      </w:pPr>
      <w:r w:rsidRPr="000D382A">
        <w:rPr>
          <w:sz w:val="20"/>
        </w:rPr>
        <w:t>________________________________________________________________________________</w:t>
      </w:r>
      <w:r w:rsidR="00ED7CE7" w:rsidRPr="000D382A">
        <w:rPr>
          <w:sz w:val="20"/>
        </w:rPr>
        <w:t>______</w:t>
      </w:r>
      <w:r w:rsidRPr="000D382A">
        <w:rPr>
          <w:sz w:val="20"/>
        </w:rPr>
        <w:t>____________,</w:t>
      </w:r>
    </w:p>
    <w:p w14:paraId="707D5161" w14:textId="77777777" w:rsidR="006353BB" w:rsidRPr="000D382A" w:rsidRDefault="006353BB">
      <w:pPr>
        <w:autoSpaceDE w:val="0"/>
      </w:pPr>
      <w:r w:rsidRPr="000D382A">
        <w:rPr>
          <w:sz w:val="16"/>
          <w:szCs w:val="16"/>
        </w:rPr>
        <w:t>заменяющего паспорт гражданина Российской Федерации)</w:t>
      </w:r>
    </w:p>
    <w:p w14:paraId="12A7E0B7" w14:textId="77777777" w:rsidR="006353BB" w:rsidRPr="000D382A" w:rsidRDefault="006353BB">
      <w:pPr>
        <w:autoSpaceDE w:val="0"/>
        <w:jc w:val="both"/>
      </w:pPr>
      <w:r w:rsidRPr="000D382A">
        <w:rPr>
          <w:szCs w:val="28"/>
        </w:rPr>
        <w:t>выдан -</w:t>
      </w:r>
      <w:r w:rsidRPr="000D382A">
        <w:rPr>
          <w:sz w:val="20"/>
        </w:rPr>
        <w:t xml:space="preserve"> _________________________________________________________________________</w:t>
      </w:r>
      <w:r w:rsidR="00ED7CE7" w:rsidRPr="000D382A">
        <w:rPr>
          <w:sz w:val="20"/>
        </w:rPr>
        <w:t>____</w:t>
      </w:r>
      <w:r w:rsidRPr="000D382A">
        <w:rPr>
          <w:sz w:val="20"/>
        </w:rPr>
        <w:t>_____________,</w:t>
      </w:r>
    </w:p>
    <w:p w14:paraId="4D64844D" w14:textId="77777777" w:rsidR="006353BB" w:rsidRPr="000D382A" w:rsidRDefault="006353BB">
      <w:pPr>
        <w:autoSpaceDE w:val="0"/>
      </w:pPr>
      <w:r w:rsidRPr="000D382A">
        <w:rPr>
          <w:sz w:val="16"/>
          <w:szCs w:val="16"/>
        </w:rPr>
        <w:t xml:space="preserve">             (дата выдачи паспорта или документа, заменяющего паспорт  гражданина Российской Федерации)</w:t>
      </w:r>
    </w:p>
    <w:p w14:paraId="2434642D" w14:textId="77777777"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_____________________________________________________</w:t>
      </w:r>
      <w:r w:rsidR="00ED7CE7" w:rsidRPr="000D382A">
        <w:rPr>
          <w:sz w:val="20"/>
        </w:rPr>
        <w:t>__</w:t>
      </w:r>
      <w:r w:rsidRPr="000D382A">
        <w:rPr>
          <w:sz w:val="20"/>
        </w:rPr>
        <w:t>____________________________</w:t>
      </w:r>
      <w:r w:rsidR="00ED7CE7" w:rsidRPr="000D382A">
        <w:rPr>
          <w:sz w:val="20"/>
        </w:rPr>
        <w:t>__</w:t>
      </w:r>
      <w:r w:rsidRPr="000D382A">
        <w:rPr>
          <w:sz w:val="20"/>
        </w:rPr>
        <w:t>______________</w:t>
      </w:r>
    </w:p>
    <w:p w14:paraId="08F3E2E6" w14:textId="77777777" w:rsidR="006353BB" w:rsidRPr="000D382A" w:rsidRDefault="006353BB">
      <w:pPr>
        <w:autoSpaceDE w:val="0"/>
        <w:jc w:val="both"/>
      </w:pPr>
      <w:r w:rsidRPr="000D382A">
        <w:rPr>
          <w:sz w:val="20"/>
        </w:rPr>
        <w:t>_____________________________________________________</w:t>
      </w:r>
      <w:r w:rsidR="00ED7CE7" w:rsidRPr="000D382A">
        <w:rPr>
          <w:sz w:val="20"/>
        </w:rPr>
        <w:t>__</w:t>
      </w:r>
      <w:r w:rsidRPr="000D382A">
        <w:rPr>
          <w:sz w:val="20"/>
        </w:rPr>
        <w:t>_____________________________</w:t>
      </w:r>
      <w:r w:rsidR="00ED7CE7" w:rsidRPr="000D382A">
        <w:rPr>
          <w:sz w:val="20"/>
        </w:rPr>
        <w:t>_</w:t>
      </w:r>
      <w:r w:rsidRPr="000D382A">
        <w:rPr>
          <w:sz w:val="20"/>
        </w:rPr>
        <w:t>_____________,</w:t>
      </w:r>
    </w:p>
    <w:p w14:paraId="0F544F26" w14:textId="77777777" w:rsidR="006353BB" w:rsidRPr="000D382A" w:rsidRDefault="006353BB">
      <w:pPr>
        <w:autoSpaceDE w:val="0"/>
        <w:jc w:val="both"/>
      </w:pPr>
      <w:r w:rsidRPr="000D382A">
        <w:rPr>
          <w:szCs w:val="28"/>
        </w:rPr>
        <w:t>адрес места жительства - ______________________</w:t>
      </w:r>
      <w:r w:rsidR="00ED7CE7" w:rsidRPr="000D382A">
        <w:rPr>
          <w:szCs w:val="28"/>
        </w:rPr>
        <w:t>__</w:t>
      </w:r>
      <w:r w:rsidRPr="000D382A">
        <w:rPr>
          <w:szCs w:val="28"/>
        </w:rPr>
        <w:t>____________________________________</w:t>
      </w:r>
    </w:p>
    <w:p w14:paraId="306D241F" w14:textId="77777777" w:rsidR="006353BB" w:rsidRPr="000D382A" w:rsidRDefault="006353BB">
      <w:pPr>
        <w:autoSpaceDE w:val="0"/>
        <w:ind w:leftChars="1100" w:left="2640"/>
        <w:rPr>
          <w:sz w:val="16"/>
          <w:szCs w:val="16"/>
        </w:rPr>
      </w:pPr>
      <w:r w:rsidRPr="000D382A">
        <w:rPr>
          <w:sz w:val="16"/>
          <w:szCs w:val="16"/>
        </w:rPr>
        <w:t>(наименование субъекта Российской Федерации, района, города,</w:t>
      </w:r>
    </w:p>
    <w:p w14:paraId="660F7F65" w14:textId="77777777" w:rsidR="006353BB" w:rsidRPr="000D382A" w:rsidRDefault="006353BB">
      <w:pPr>
        <w:autoSpaceDE w:val="0"/>
        <w:ind w:leftChars="1100" w:left="2640"/>
      </w:pPr>
      <w:r w:rsidRPr="000D382A">
        <w:rPr>
          <w:sz w:val="16"/>
          <w:szCs w:val="16"/>
        </w:rPr>
        <w:t>иного населенного пункта, улицы, номер дома, квартиры)</w:t>
      </w:r>
    </w:p>
    <w:p w14:paraId="7B972020" w14:textId="77777777" w:rsidR="006353BB" w:rsidRPr="000D382A" w:rsidRDefault="006353BB">
      <w:pPr>
        <w:autoSpaceDE w:val="0"/>
        <w:jc w:val="both"/>
      </w:pPr>
      <w:r w:rsidRPr="000D382A">
        <w:rPr>
          <w:szCs w:val="28"/>
        </w:rPr>
        <w:t>номер телефона - _______________________________________________.</w:t>
      </w:r>
    </w:p>
    <w:p w14:paraId="6FB8750A" w14:textId="77777777" w:rsidR="006353BB" w:rsidRPr="000D382A" w:rsidRDefault="006353BB">
      <w:pPr>
        <w:autoSpaceDE w:val="0"/>
        <w:ind w:left="2124"/>
        <w:jc w:val="both"/>
      </w:pPr>
      <w:r w:rsidRPr="000D382A">
        <w:rPr>
          <w:sz w:val="20"/>
        </w:rPr>
        <w:t xml:space="preserve">     </w:t>
      </w:r>
      <w:r w:rsidRPr="000D382A">
        <w:rPr>
          <w:sz w:val="16"/>
          <w:szCs w:val="16"/>
        </w:rPr>
        <w:t>(указывается с телефонным кодом населенного пункта  или региона)</w:t>
      </w:r>
    </w:p>
    <w:p w14:paraId="126F05EF" w14:textId="77777777" w:rsidR="006353BB" w:rsidRPr="000D382A" w:rsidRDefault="006353BB">
      <w:pPr>
        <w:autoSpaceDE w:val="0"/>
        <w:jc w:val="right"/>
        <w:rPr>
          <w:sz w:val="20"/>
        </w:rPr>
      </w:pPr>
    </w:p>
    <w:p w14:paraId="48435AB2" w14:textId="77777777" w:rsidR="006353BB" w:rsidRPr="000D382A" w:rsidRDefault="006353BB">
      <w:pPr>
        <w:autoSpaceDE w:val="0"/>
        <w:jc w:val="right"/>
      </w:pPr>
      <w:r w:rsidRPr="000D382A">
        <w:rPr>
          <w:sz w:val="20"/>
        </w:rPr>
        <w:t xml:space="preserve">                                                 __________________________</w:t>
      </w:r>
    </w:p>
    <w:p w14:paraId="5AFB3355" w14:textId="77777777" w:rsidR="006353BB" w:rsidRPr="000D382A" w:rsidRDefault="006353BB">
      <w:pPr>
        <w:autoSpaceDE w:val="0"/>
        <w:ind w:leftChars="2900" w:left="6960"/>
      </w:pPr>
      <w:r w:rsidRPr="000D382A">
        <w:rPr>
          <w:sz w:val="16"/>
          <w:szCs w:val="16"/>
        </w:rPr>
        <w:t>(подпись)</w:t>
      </w:r>
    </w:p>
    <w:p w14:paraId="71ED2775" w14:textId="77777777" w:rsidR="006353BB" w:rsidRPr="000D382A" w:rsidRDefault="006353BB">
      <w:pPr>
        <w:autoSpaceDE w:val="0"/>
        <w:jc w:val="right"/>
      </w:pPr>
      <w:r w:rsidRPr="000D382A">
        <w:rPr>
          <w:sz w:val="20"/>
        </w:rPr>
        <w:t xml:space="preserve">                                                 __________________________</w:t>
      </w:r>
    </w:p>
    <w:p w14:paraId="320F9CB4" w14:textId="77777777" w:rsidR="006353BB" w:rsidRPr="000D382A" w:rsidRDefault="006353BB">
      <w:pPr>
        <w:autoSpaceDE w:val="0"/>
        <w:ind w:left="6804"/>
        <w:rPr>
          <w:sz w:val="16"/>
          <w:szCs w:val="16"/>
        </w:rPr>
      </w:pPr>
      <w:r w:rsidRPr="000D382A">
        <w:rPr>
          <w:sz w:val="16"/>
          <w:szCs w:val="16"/>
        </w:rPr>
        <w:t>(дата)</w:t>
      </w:r>
    </w:p>
    <w:p w14:paraId="1BFB8022" w14:textId="77777777" w:rsidR="006353BB" w:rsidRPr="000D382A" w:rsidRDefault="006353BB">
      <w:pPr>
        <w:pStyle w:val="20"/>
        <w:widowControl/>
        <w:spacing w:before="120"/>
        <w:jc w:val="center"/>
        <w:rPr>
          <w:rFonts w:ascii="Times New Roman" w:hAnsi="Times New Roman" w:cs="Times New Roman"/>
          <w:b/>
          <w:sz w:val="28"/>
          <w:szCs w:val="28"/>
        </w:rPr>
      </w:pPr>
    </w:p>
    <w:p w14:paraId="1A6F4A8E"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110" w:header="720" w:footer="720" w:gutter="0"/>
          <w:cols w:space="720"/>
          <w:docGrid w:linePitch="360"/>
        </w:sectPr>
      </w:pPr>
    </w:p>
    <w:p w14:paraId="3A8BF7E3" w14:textId="77777777" w:rsidR="006353BB" w:rsidRPr="000D382A" w:rsidRDefault="006353BB">
      <w:pPr>
        <w:pageBreakBefore/>
        <w:jc w:val="both"/>
      </w:pPr>
    </w:p>
    <w:tbl>
      <w:tblPr>
        <w:tblW w:w="0" w:type="auto"/>
        <w:jc w:val="right"/>
        <w:tblLayout w:type="fixed"/>
        <w:tblLook w:val="0000" w:firstRow="0" w:lastRow="0" w:firstColumn="0" w:lastColumn="0" w:noHBand="0" w:noVBand="0"/>
      </w:tblPr>
      <w:tblGrid>
        <w:gridCol w:w="6666"/>
      </w:tblGrid>
      <w:tr w:rsidR="006353BB" w:rsidRPr="000D382A" w14:paraId="216266DD" w14:textId="77777777">
        <w:trPr>
          <w:jc w:val="right"/>
        </w:trPr>
        <w:tc>
          <w:tcPr>
            <w:tcW w:w="6666" w:type="dxa"/>
          </w:tcPr>
          <w:p w14:paraId="26B19230" w14:textId="2BCEBD85" w:rsidR="006353BB" w:rsidRPr="000D382A" w:rsidRDefault="006353BB">
            <w:r w:rsidRPr="000D382A">
              <w:rPr>
                <w:sz w:val="20"/>
              </w:rPr>
              <w:t>Приложение №</w:t>
            </w:r>
            <w:r w:rsidR="003B7F93" w:rsidRPr="000D382A">
              <w:rPr>
                <w:sz w:val="20"/>
              </w:rPr>
              <w:t>20</w:t>
            </w:r>
          </w:p>
          <w:p w14:paraId="4CE60BB5" w14:textId="568545D6" w:rsidR="003447D7" w:rsidRDefault="003C153A">
            <w:pPr>
              <w:rPr>
                <w:sz w:val="20"/>
              </w:rPr>
            </w:pPr>
            <w:r>
              <w:rPr>
                <w:sz w:val="20"/>
              </w:rPr>
              <w:t>к</w:t>
            </w:r>
            <w:r w:rsidR="003447D7">
              <w:rPr>
                <w:sz w:val="20"/>
              </w:rPr>
              <w:t xml:space="preserve"> решению территориальной избирательной комиссии </w:t>
            </w:r>
          </w:p>
          <w:p w14:paraId="53D84B54" w14:textId="77777777" w:rsidR="003447D7" w:rsidRDefault="003447D7">
            <w:pPr>
              <w:rPr>
                <w:sz w:val="20"/>
              </w:rPr>
            </w:pPr>
            <w:r>
              <w:rPr>
                <w:sz w:val="20"/>
              </w:rPr>
              <w:t xml:space="preserve">Шушенского района Красноярского края </w:t>
            </w:r>
          </w:p>
          <w:p w14:paraId="0542034C" w14:textId="46D3988A" w:rsidR="006353BB" w:rsidRPr="000D382A" w:rsidRDefault="003447D7">
            <w:r>
              <w:rPr>
                <w:sz w:val="20"/>
              </w:rPr>
              <w:t>от 28.06.2025 № 23/109-2</w:t>
            </w:r>
            <w:r w:rsidR="006353BB" w:rsidRPr="000D382A">
              <w:rPr>
                <w:sz w:val="20"/>
              </w:rPr>
              <w:t xml:space="preserve"> </w:t>
            </w:r>
          </w:p>
          <w:p w14:paraId="50853581" w14:textId="77777777" w:rsidR="006353BB" w:rsidRPr="000D382A" w:rsidRDefault="006353BB">
            <w:pPr>
              <w:jc w:val="both"/>
            </w:pPr>
          </w:p>
        </w:tc>
      </w:tr>
    </w:tbl>
    <w:p w14:paraId="5DFE0362" w14:textId="1085FE46" w:rsidR="003447D7" w:rsidRDefault="006353BB" w:rsidP="003447D7">
      <w:pPr>
        <w:jc w:val="right"/>
      </w:pPr>
      <w:r w:rsidRPr="000D382A">
        <w:rPr>
          <w:szCs w:val="28"/>
        </w:rPr>
        <w:t xml:space="preserve">В </w:t>
      </w:r>
      <w:r w:rsidR="003447D7" w:rsidRPr="00721F5F">
        <w:t xml:space="preserve"> </w:t>
      </w:r>
      <w:r w:rsidR="003447D7">
        <w:t>окружную избирательную комиссию</w:t>
      </w:r>
    </w:p>
    <w:p w14:paraId="74D4B319" w14:textId="77777777" w:rsidR="003447D7" w:rsidRDefault="003447D7" w:rsidP="003447D7">
      <w:pPr>
        <w:jc w:val="right"/>
      </w:pPr>
      <w:r>
        <w:t>по выборам депутатов Шушенского окружного</w:t>
      </w:r>
    </w:p>
    <w:p w14:paraId="1EE7B787" w14:textId="77777777" w:rsidR="003447D7" w:rsidRDefault="003447D7" w:rsidP="003447D7">
      <w:pPr>
        <w:jc w:val="right"/>
      </w:pPr>
      <w:r>
        <w:t xml:space="preserve">Совета депутатов по </w:t>
      </w:r>
      <w:proofErr w:type="gramStart"/>
      <w:r>
        <w:t>одномандатному</w:t>
      </w:r>
      <w:proofErr w:type="gramEnd"/>
    </w:p>
    <w:p w14:paraId="608D1230" w14:textId="0182C32B" w:rsidR="006353BB" w:rsidRPr="003447D7" w:rsidRDefault="003447D7" w:rsidP="003447D7">
      <w:pPr>
        <w:autoSpaceDE w:val="0"/>
        <w:ind w:left="4395"/>
        <w:jc w:val="right"/>
      </w:pPr>
      <w:r>
        <w:t>избирательному округу №_____</w:t>
      </w:r>
      <w:r w:rsidRPr="000D382A">
        <w:t xml:space="preserve"> </w:t>
      </w:r>
    </w:p>
    <w:p w14:paraId="1EFFA71D" w14:textId="77777777" w:rsidR="006353BB" w:rsidRPr="000D382A" w:rsidRDefault="006353BB">
      <w:pPr>
        <w:autoSpaceDE w:val="0"/>
      </w:pPr>
      <w:r w:rsidRPr="000D382A">
        <w:rPr>
          <w:szCs w:val="28"/>
        </w:rPr>
        <w:t>Заявление</w:t>
      </w:r>
    </w:p>
    <w:p w14:paraId="50BAB7AF" w14:textId="77777777" w:rsidR="006353BB" w:rsidRPr="000D382A" w:rsidRDefault="006353BB">
      <w:pPr>
        <w:autoSpaceDE w:val="0"/>
      </w:pPr>
      <w:r w:rsidRPr="000D382A">
        <w:rPr>
          <w:szCs w:val="28"/>
        </w:rPr>
        <w:t xml:space="preserve">кандидата о назначении уполномоченного представителя </w:t>
      </w:r>
    </w:p>
    <w:p w14:paraId="26259E9A" w14:textId="77777777" w:rsidR="006353BB" w:rsidRPr="000D382A" w:rsidRDefault="006353BB">
      <w:pPr>
        <w:autoSpaceDE w:val="0"/>
      </w:pPr>
      <w:r w:rsidRPr="000D382A">
        <w:rPr>
          <w:szCs w:val="28"/>
        </w:rPr>
        <w:t>по финансовым вопросам</w:t>
      </w:r>
    </w:p>
    <w:p w14:paraId="0C422E40" w14:textId="77777777" w:rsidR="006353BB" w:rsidRPr="000D382A" w:rsidRDefault="006353BB">
      <w:pPr>
        <w:autoSpaceDE w:val="0"/>
        <w:jc w:val="both"/>
        <w:rPr>
          <w:sz w:val="20"/>
        </w:rPr>
      </w:pPr>
    </w:p>
    <w:p w14:paraId="61F4F87B" w14:textId="77777777"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___________________________________________________________________________________,</w:t>
      </w:r>
    </w:p>
    <w:p w14:paraId="0DED7F79" w14:textId="77777777" w:rsidR="006353BB" w:rsidRPr="000D382A" w:rsidRDefault="006353BB">
      <w:pPr>
        <w:autoSpaceDE w:val="0"/>
      </w:pPr>
      <w:r w:rsidRPr="000D382A">
        <w:rPr>
          <w:sz w:val="20"/>
        </w:rPr>
        <w:t>(фамилия, имя, отчество кандидата, дата рождения)</w:t>
      </w:r>
    </w:p>
    <w:p w14:paraId="37C8321C" w14:textId="08A1B30E" w:rsidR="006353BB" w:rsidRPr="000D382A" w:rsidRDefault="006353BB">
      <w:pPr>
        <w:autoSpaceDE w:val="0"/>
        <w:jc w:val="both"/>
      </w:pPr>
      <w:proofErr w:type="gramStart"/>
      <w:r w:rsidRPr="000D382A">
        <w:rPr>
          <w:szCs w:val="28"/>
        </w:rPr>
        <w:t>выдвинутый</w:t>
      </w:r>
      <w:proofErr w:type="gramEnd"/>
      <w:r w:rsidRPr="000D382A">
        <w:rPr>
          <w:szCs w:val="28"/>
        </w:rPr>
        <w:t xml:space="preserve"> в порядке самовыдвижения по</w:t>
      </w:r>
      <w:r w:rsidRPr="000D382A">
        <w:rPr>
          <w:sz w:val="20"/>
        </w:rPr>
        <w:t xml:space="preserve"> </w:t>
      </w:r>
      <w:r w:rsidRPr="000D382A">
        <w:rPr>
          <w:szCs w:val="28"/>
        </w:rPr>
        <w:t>одномандатному избирательному округу №___</w:t>
      </w:r>
      <w:r w:rsidR="003447D7">
        <w:rPr>
          <w:szCs w:val="28"/>
        </w:rPr>
        <w:t>_</w:t>
      </w:r>
      <w:r w:rsidRPr="000D382A">
        <w:rPr>
          <w:szCs w:val="28"/>
        </w:rPr>
        <w:t xml:space="preserve"> на выборах депутатов</w:t>
      </w:r>
      <w:r w:rsidR="003447D7">
        <w:rPr>
          <w:szCs w:val="28"/>
        </w:rPr>
        <w:t xml:space="preserve"> Шушенского окружного Совета депутатов первого созыва, </w:t>
      </w:r>
      <w:r w:rsidRPr="000D382A">
        <w:rPr>
          <w:szCs w:val="28"/>
        </w:rPr>
        <w:t>назначаю своим уполномоченным представителем по финансовым вопросам</w:t>
      </w:r>
    </w:p>
    <w:p w14:paraId="1637393C" w14:textId="77777777" w:rsidR="006353BB" w:rsidRPr="000D382A" w:rsidRDefault="006353BB">
      <w:pPr>
        <w:autoSpaceDE w:val="0"/>
        <w:jc w:val="both"/>
      </w:pPr>
      <w:r w:rsidRPr="000D382A">
        <w:rPr>
          <w:sz w:val="20"/>
        </w:rPr>
        <w:t xml:space="preserve">______________________________________________, </w:t>
      </w:r>
      <w:r w:rsidRPr="000D382A">
        <w:rPr>
          <w:szCs w:val="28"/>
        </w:rPr>
        <w:t>дата рождения</w:t>
      </w:r>
      <w:r w:rsidRPr="000D382A">
        <w:rPr>
          <w:sz w:val="20"/>
        </w:rPr>
        <w:t xml:space="preserve"> - _________ _________ </w:t>
      </w:r>
      <w:r w:rsidRPr="000D382A">
        <w:rPr>
          <w:szCs w:val="28"/>
        </w:rPr>
        <w:t>_</w:t>
      </w:r>
      <w:r w:rsidR="00ED7CE7" w:rsidRPr="000D382A">
        <w:rPr>
          <w:szCs w:val="28"/>
        </w:rPr>
        <w:t>___</w:t>
      </w:r>
      <w:r w:rsidRPr="000D382A">
        <w:rPr>
          <w:szCs w:val="28"/>
        </w:rPr>
        <w:t>___ года</w:t>
      </w:r>
      <w:r w:rsidRPr="000D382A">
        <w:rPr>
          <w:sz w:val="20"/>
        </w:rPr>
        <w:t xml:space="preserve">, </w:t>
      </w:r>
    </w:p>
    <w:p w14:paraId="5F9B7D33" w14:textId="77777777" w:rsidR="006353BB" w:rsidRPr="000D382A" w:rsidRDefault="006353BB">
      <w:pPr>
        <w:autoSpaceDE w:val="0"/>
        <w:jc w:val="both"/>
      </w:pPr>
      <w:r w:rsidRPr="000D382A">
        <w:rPr>
          <w:sz w:val="20"/>
        </w:rPr>
        <w:t xml:space="preserve">                          (фамилия, имя, отчество)                                                              (число) (месяц)</w:t>
      </w:r>
    </w:p>
    <w:p w14:paraId="6B1EF587" w14:textId="77777777"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w:t>
      </w:r>
      <w:r w:rsidR="00ED7CE7" w:rsidRPr="000D382A">
        <w:rPr>
          <w:sz w:val="20"/>
        </w:rPr>
        <w:t>____</w:t>
      </w:r>
      <w:r w:rsidRPr="000D382A">
        <w:rPr>
          <w:sz w:val="20"/>
        </w:rPr>
        <w:t>________________,</w:t>
      </w:r>
    </w:p>
    <w:p w14:paraId="1DBE1A61" w14:textId="77777777" w:rsidR="006353BB" w:rsidRPr="000D382A" w:rsidRDefault="006353BB">
      <w:pPr>
        <w:autoSpaceDE w:val="0"/>
        <w:jc w:val="both"/>
      </w:pPr>
      <w:r w:rsidRPr="000D382A">
        <w:rPr>
          <w:sz w:val="20"/>
        </w:rPr>
        <w:t xml:space="preserve">                    </w:t>
      </w:r>
      <w:r w:rsidRPr="000D382A">
        <w:rPr>
          <w:sz w:val="20"/>
        </w:rPr>
        <w:tab/>
        <w:t xml:space="preserve">            (паспорт или документ, заменяющий паспорт гражданина Российской Федерации)</w:t>
      </w:r>
    </w:p>
    <w:p w14:paraId="2106C917"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w:t>
      </w:r>
      <w:r w:rsidR="00ED7CE7" w:rsidRPr="000D382A">
        <w:rPr>
          <w:sz w:val="20"/>
        </w:rPr>
        <w:t>___</w:t>
      </w:r>
      <w:r w:rsidRPr="000D382A">
        <w:rPr>
          <w:sz w:val="20"/>
        </w:rPr>
        <w:t>______________</w:t>
      </w:r>
    </w:p>
    <w:p w14:paraId="1C5D46A2" w14:textId="77777777" w:rsidR="006353BB" w:rsidRPr="000D382A" w:rsidRDefault="006353BB">
      <w:pPr>
        <w:autoSpaceDE w:val="0"/>
        <w:ind w:leftChars="2100" w:left="5040"/>
      </w:pPr>
      <w:r w:rsidRPr="000D382A">
        <w:rPr>
          <w:sz w:val="20"/>
        </w:rPr>
        <w:t>(серия, номер паспорта или документа,</w:t>
      </w:r>
    </w:p>
    <w:p w14:paraId="416B6F12" w14:textId="77777777" w:rsidR="00ED7CE7" w:rsidRPr="000D382A" w:rsidRDefault="006353BB">
      <w:pPr>
        <w:autoSpaceDE w:val="0"/>
        <w:rPr>
          <w:sz w:val="20"/>
        </w:rPr>
      </w:pPr>
      <w:r w:rsidRPr="000D382A">
        <w:rPr>
          <w:sz w:val="20"/>
        </w:rPr>
        <w:t>_______________________________________________________________________________</w:t>
      </w:r>
      <w:r w:rsidR="00ED7CE7" w:rsidRPr="000D382A">
        <w:rPr>
          <w:sz w:val="20"/>
        </w:rPr>
        <w:t>__</w:t>
      </w:r>
      <w:r w:rsidRPr="000D382A">
        <w:rPr>
          <w:sz w:val="20"/>
        </w:rPr>
        <w:t>______________,</w:t>
      </w:r>
    </w:p>
    <w:p w14:paraId="5190E48C" w14:textId="77777777" w:rsidR="006353BB" w:rsidRPr="000D382A" w:rsidRDefault="006353BB">
      <w:pPr>
        <w:autoSpaceDE w:val="0"/>
      </w:pPr>
      <w:r w:rsidRPr="000D382A">
        <w:rPr>
          <w:sz w:val="20"/>
        </w:rPr>
        <w:t>заменяющего  паспорт гражданина Российской Федерации)</w:t>
      </w:r>
    </w:p>
    <w:p w14:paraId="3E9CB4FD" w14:textId="77777777"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w:t>
      </w:r>
      <w:r w:rsidR="00ED7CE7" w:rsidRPr="000D382A">
        <w:rPr>
          <w:sz w:val="20"/>
        </w:rPr>
        <w:t>_____</w:t>
      </w:r>
      <w:r w:rsidRPr="000D382A">
        <w:rPr>
          <w:sz w:val="20"/>
        </w:rPr>
        <w:t>_________,</w:t>
      </w:r>
    </w:p>
    <w:p w14:paraId="1CD8177E" w14:textId="77777777" w:rsidR="006353BB" w:rsidRPr="000D382A" w:rsidRDefault="006353BB">
      <w:pPr>
        <w:autoSpaceDE w:val="0"/>
        <w:jc w:val="right"/>
      </w:pPr>
      <w:r w:rsidRPr="000D382A">
        <w:rPr>
          <w:sz w:val="20"/>
        </w:rPr>
        <w:t xml:space="preserve">               (дата выдачи паспорта или документа, заменяющего паспорт гражданина Российской Федерации,</w:t>
      </w:r>
    </w:p>
    <w:p w14:paraId="2909FE7D" w14:textId="77777777" w:rsidR="006353BB" w:rsidRPr="000D382A" w:rsidRDefault="006353BB">
      <w:pPr>
        <w:autoSpaceDE w:val="0"/>
      </w:pPr>
      <w:r w:rsidRPr="000D382A">
        <w:rPr>
          <w:sz w:val="20"/>
        </w:rPr>
        <w:t>__________________________________________________________________________________</w:t>
      </w:r>
      <w:r w:rsidR="00ED7CE7" w:rsidRPr="000D382A">
        <w:rPr>
          <w:sz w:val="20"/>
        </w:rPr>
        <w:t>___</w:t>
      </w:r>
      <w:r w:rsidRPr="000D382A">
        <w:rPr>
          <w:sz w:val="20"/>
        </w:rPr>
        <w:t>___________</w:t>
      </w:r>
      <w:r w:rsidRPr="000D382A">
        <w:rPr>
          <w:sz w:val="22"/>
          <w:szCs w:val="22"/>
          <w:vertAlign w:val="superscript"/>
        </w:rPr>
        <w:t xml:space="preserve"> </w:t>
      </w:r>
      <w:r w:rsidRPr="000D382A">
        <w:t>,</w:t>
      </w:r>
      <w:r w:rsidRPr="000D382A">
        <w:rPr>
          <w:sz w:val="20"/>
        </w:rPr>
        <w:t>наименование или код органа, выдавшего паспорт или документ, заменяющий паспорт гражданина)</w:t>
      </w:r>
    </w:p>
    <w:p w14:paraId="6C7648F2" w14:textId="4BE3080D" w:rsidR="003447D7" w:rsidRDefault="006353BB">
      <w:pPr>
        <w:autoSpaceDE w:val="0"/>
        <w:jc w:val="both"/>
        <w:rPr>
          <w:szCs w:val="28"/>
        </w:rPr>
      </w:pPr>
      <w:r w:rsidRPr="000D382A">
        <w:rPr>
          <w:szCs w:val="28"/>
        </w:rPr>
        <w:t>основное место работы ил</w:t>
      </w:r>
      <w:r w:rsidR="003447D7">
        <w:rPr>
          <w:szCs w:val="28"/>
        </w:rPr>
        <w:t>и службы, занимаемая должность/</w:t>
      </w:r>
      <w:r w:rsidR="00ED7CE7" w:rsidRPr="000D382A">
        <w:rPr>
          <w:szCs w:val="28"/>
        </w:rPr>
        <w:t xml:space="preserve">род </w:t>
      </w:r>
      <w:r w:rsidRPr="000D382A">
        <w:rPr>
          <w:szCs w:val="28"/>
        </w:rPr>
        <w:t>занятий___________________________________________________________________</w:t>
      </w:r>
      <w:r w:rsidR="00ED7CE7" w:rsidRPr="000D382A">
        <w:rPr>
          <w:szCs w:val="28"/>
        </w:rPr>
        <w:t>__</w:t>
      </w:r>
      <w:r w:rsidRPr="000D382A">
        <w:rPr>
          <w:szCs w:val="28"/>
        </w:rPr>
        <w:t>___</w:t>
      </w:r>
      <w:r w:rsidR="00ED7CE7" w:rsidRPr="000D382A">
        <w:rPr>
          <w:szCs w:val="28"/>
        </w:rPr>
        <w:t>_</w:t>
      </w:r>
      <w:r w:rsidRPr="000D382A">
        <w:rPr>
          <w:szCs w:val="28"/>
        </w:rPr>
        <w:t>_</w:t>
      </w:r>
    </w:p>
    <w:p w14:paraId="7F74C059" w14:textId="7DBFA78B" w:rsidR="006353BB" w:rsidRPr="000D382A" w:rsidRDefault="003447D7">
      <w:pPr>
        <w:autoSpaceDE w:val="0"/>
        <w:jc w:val="both"/>
      </w:pPr>
      <w:r>
        <w:rPr>
          <w:szCs w:val="28"/>
        </w:rPr>
        <w:t>_________________________________________________________________________________</w:t>
      </w:r>
      <w:r w:rsidR="006353BB" w:rsidRPr="000D382A">
        <w:rPr>
          <w:szCs w:val="28"/>
        </w:rPr>
        <w:t>,</w:t>
      </w:r>
    </w:p>
    <w:p w14:paraId="3D04065A" w14:textId="77777777" w:rsidR="006353BB" w:rsidRPr="000D382A" w:rsidRDefault="006353BB">
      <w:pPr>
        <w:autoSpaceDE w:val="0"/>
        <w:jc w:val="both"/>
      </w:pPr>
      <w:r w:rsidRPr="000D382A">
        <w:rPr>
          <w:szCs w:val="28"/>
        </w:rPr>
        <w:t>адрес места жительства</w:t>
      </w:r>
      <w:r w:rsidRPr="000D382A">
        <w:rPr>
          <w:sz w:val="20"/>
        </w:rPr>
        <w:t xml:space="preserve"> - _______________________________________________________________</w:t>
      </w:r>
      <w:r w:rsidR="00ED7CE7" w:rsidRPr="000D382A">
        <w:rPr>
          <w:sz w:val="20"/>
        </w:rPr>
        <w:t>____</w:t>
      </w:r>
      <w:r w:rsidRPr="000D382A">
        <w:rPr>
          <w:sz w:val="20"/>
        </w:rPr>
        <w:t>____</w:t>
      </w:r>
    </w:p>
    <w:p w14:paraId="5E747373" w14:textId="77777777" w:rsidR="006353BB" w:rsidRPr="003447D7" w:rsidRDefault="006353BB">
      <w:pPr>
        <w:autoSpaceDE w:val="0"/>
        <w:rPr>
          <w:sz w:val="22"/>
        </w:rPr>
      </w:pPr>
      <w:r w:rsidRPr="003447D7">
        <w:rPr>
          <w:sz w:val="18"/>
        </w:rPr>
        <w:t xml:space="preserve">                                                      </w:t>
      </w:r>
      <w:proofErr w:type="gramStart"/>
      <w:r w:rsidRPr="003447D7">
        <w:rPr>
          <w:sz w:val="16"/>
        </w:rPr>
        <w:t>(наименование субъекта Российской Федерации, района, города,</w:t>
      </w:r>
      <w:proofErr w:type="gramEnd"/>
    </w:p>
    <w:p w14:paraId="347DEAEE" w14:textId="77777777" w:rsidR="006353BB" w:rsidRPr="000D382A" w:rsidRDefault="006353BB">
      <w:pPr>
        <w:autoSpaceDE w:val="0"/>
        <w:jc w:val="both"/>
      </w:pPr>
      <w:r w:rsidRPr="000D382A">
        <w:rPr>
          <w:sz w:val="20"/>
        </w:rPr>
        <w:t xml:space="preserve"> ________________________________________________________________________________</w:t>
      </w:r>
      <w:r w:rsidR="00ED7CE7" w:rsidRPr="000D382A">
        <w:rPr>
          <w:sz w:val="20"/>
        </w:rPr>
        <w:t>____</w:t>
      </w:r>
      <w:r w:rsidRPr="000D382A">
        <w:rPr>
          <w:sz w:val="20"/>
        </w:rPr>
        <w:t>____________,</w:t>
      </w:r>
    </w:p>
    <w:p w14:paraId="5DAA725E" w14:textId="77777777" w:rsidR="006353BB" w:rsidRPr="003447D7" w:rsidRDefault="006353BB">
      <w:pPr>
        <w:autoSpaceDE w:val="0"/>
        <w:rPr>
          <w:sz w:val="22"/>
        </w:rPr>
      </w:pPr>
      <w:r w:rsidRPr="003447D7">
        <w:rPr>
          <w:sz w:val="18"/>
        </w:rPr>
        <w:t>иного населенного пункта, улицы, номер дома, квартиры)</w:t>
      </w:r>
    </w:p>
    <w:p w14:paraId="6EF26C0B"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w:t>
      </w:r>
      <w:r w:rsidR="00ED7CE7" w:rsidRPr="000D382A">
        <w:rPr>
          <w:sz w:val="20"/>
        </w:rPr>
        <w:t>____</w:t>
      </w:r>
      <w:r w:rsidRPr="000D382A">
        <w:rPr>
          <w:sz w:val="20"/>
        </w:rPr>
        <w:t>___.</w:t>
      </w:r>
    </w:p>
    <w:p w14:paraId="6527D16A"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4399AD3E" w14:textId="77777777" w:rsidR="006353BB" w:rsidRPr="000D382A" w:rsidRDefault="006353BB">
      <w:pPr>
        <w:autoSpaceDE w:val="0"/>
        <w:ind w:left="708" w:firstLine="708"/>
        <w:jc w:val="both"/>
      </w:pPr>
      <w:r w:rsidRPr="000D382A">
        <w:t>Приложение:</w:t>
      </w:r>
    </w:p>
    <w:p w14:paraId="79980647" w14:textId="77777777"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5835BB11" w14:textId="77777777" w:rsidR="006353BB" w:rsidRPr="000D382A" w:rsidRDefault="006353BB">
      <w:pPr>
        <w:autoSpaceDE w:val="0"/>
        <w:jc w:val="both"/>
        <w:rPr>
          <w:sz w:val="20"/>
        </w:rPr>
      </w:pPr>
    </w:p>
    <w:p w14:paraId="20565CF6" w14:textId="77777777" w:rsidR="006353BB" w:rsidRPr="000D382A" w:rsidRDefault="006353BB">
      <w:pPr>
        <w:autoSpaceDE w:val="0"/>
        <w:jc w:val="right"/>
      </w:pPr>
      <w:r w:rsidRPr="000D382A">
        <w:rPr>
          <w:sz w:val="20"/>
        </w:rPr>
        <w:t>___________  _______________________</w:t>
      </w:r>
    </w:p>
    <w:p w14:paraId="2C38FE6B" w14:textId="77777777" w:rsidR="006353BB" w:rsidRPr="000D382A" w:rsidRDefault="006353BB">
      <w:pPr>
        <w:autoSpaceDE w:val="0"/>
        <w:jc w:val="right"/>
      </w:pPr>
      <w:r w:rsidRPr="000D382A">
        <w:rPr>
          <w:sz w:val="20"/>
        </w:rPr>
        <w:t>(подпись)              (инициалы, фамилия)</w:t>
      </w:r>
    </w:p>
    <w:p w14:paraId="2185196D" w14:textId="77777777" w:rsidR="006353BB" w:rsidRPr="000D382A" w:rsidRDefault="006353BB">
      <w:pPr>
        <w:autoSpaceDE w:val="0"/>
        <w:jc w:val="right"/>
        <w:rPr>
          <w:sz w:val="20"/>
        </w:rPr>
      </w:pPr>
    </w:p>
    <w:p w14:paraId="0A2D3A2D" w14:textId="77777777" w:rsidR="006353BB" w:rsidRPr="000D382A" w:rsidRDefault="006353BB">
      <w:pPr>
        <w:autoSpaceDE w:val="0"/>
        <w:jc w:val="right"/>
      </w:pPr>
      <w:r w:rsidRPr="000D382A">
        <w:rPr>
          <w:sz w:val="20"/>
        </w:rPr>
        <w:t>______________</w:t>
      </w:r>
    </w:p>
    <w:p w14:paraId="041D8015" w14:textId="77777777" w:rsidR="006353BB" w:rsidRPr="000D382A" w:rsidRDefault="006353BB">
      <w:pPr>
        <w:autoSpaceDE w:val="0"/>
        <w:rPr>
          <w:sz w:val="20"/>
        </w:r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p w14:paraId="7AC74DCA" w14:textId="77777777" w:rsidR="006353BB" w:rsidRPr="000D382A" w:rsidRDefault="006353BB">
      <w:pPr>
        <w:autoSpaceDE w:val="0"/>
        <w:rPr>
          <w:sz w:val="20"/>
        </w:rPr>
      </w:pPr>
    </w:p>
    <w:p w14:paraId="4B002602" w14:textId="77777777" w:rsidR="006353BB" w:rsidRPr="000D382A" w:rsidRDefault="006353BB">
      <w:pPr>
        <w:pStyle w:val="20"/>
        <w:widowControl/>
        <w:spacing w:before="120"/>
        <w:jc w:val="center"/>
        <w:rPr>
          <w:rFonts w:ascii="Times New Roman" w:hAnsi="Times New Roman" w:cs="Times New Roman"/>
          <w:b/>
          <w:sz w:val="28"/>
          <w:szCs w:val="28"/>
        </w:rPr>
      </w:pPr>
    </w:p>
    <w:p w14:paraId="5FBEFCA8"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14:paraId="3CEFA262" w14:textId="77777777" w:rsidR="006353BB" w:rsidRPr="000D382A" w:rsidRDefault="006353BB">
      <w:pPr>
        <w:autoSpaceDE w:val="0"/>
        <w:rPr>
          <w:sz w:val="20"/>
        </w:rPr>
      </w:pPr>
    </w:p>
    <w:tbl>
      <w:tblPr>
        <w:tblW w:w="0" w:type="auto"/>
        <w:jc w:val="right"/>
        <w:tblLayout w:type="fixed"/>
        <w:tblLook w:val="0000" w:firstRow="0" w:lastRow="0" w:firstColumn="0" w:lastColumn="0" w:noHBand="0" w:noVBand="0"/>
      </w:tblPr>
      <w:tblGrid>
        <w:gridCol w:w="6666"/>
      </w:tblGrid>
      <w:tr w:rsidR="006353BB" w:rsidRPr="000D382A" w14:paraId="53711523" w14:textId="77777777">
        <w:trPr>
          <w:jc w:val="right"/>
        </w:trPr>
        <w:tc>
          <w:tcPr>
            <w:tcW w:w="6666" w:type="dxa"/>
          </w:tcPr>
          <w:p w14:paraId="50354BEA" w14:textId="02DC610B" w:rsidR="006353BB" w:rsidRPr="000D382A" w:rsidRDefault="006353BB">
            <w:r w:rsidRPr="000D382A">
              <w:rPr>
                <w:sz w:val="20"/>
              </w:rPr>
              <w:t>Приложение №</w:t>
            </w:r>
            <w:r w:rsidR="00CE6158" w:rsidRPr="000D382A">
              <w:rPr>
                <w:sz w:val="20"/>
              </w:rPr>
              <w:t>2</w:t>
            </w:r>
            <w:r w:rsidR="003B7F93" w:rsidRPr="000D382A">
              <w:rPr>
                <w:sz w:val="20"/>
              </w:rPr>
              <w:t>1</w:t>
            </w:r>
          </w:p>
          <w:p w14:paraId="0368500F" w14:textId="756CD761" w:rsidR="003C153A" w:rsidRDefault="003C153A">
            <w:pPr>
              <w:rPr>
                <w:sz w:val="20"/>
              </w:rPr>
            </w:pPr>
            <w:r>
              <w:rPr>
                <w:sz w:val="20"/>
              </w:rPr>
              <w:t xml:space="preserve">к решению территориальной избирательной комиссии </w:t>
            </w:r>
          </w:p>
          <w:p w14:paraId="09725966" w14:textId="5B83A54E" w:rsidR="003C153A" w:rsidRDefault="003C153A">
            <w:pPr>
              <w:rPr>
                <w:sz w:val="20"/>
              </w:rPr>
            </w:pPr>
            <w:r>
              <w:rPr>
                <w:sz w:val="20"/>
              </w:rPr>
              <w:t xml:space="preserve">Шушенского района Красноярского края </w:t>
            </w:r>
          </w:p>
          <w:p w14:paraId="27AE2055" w14:textId="2B890CC0" w:rsidR="006353BB" w:rsidRPr="000D382A" w:rsidRDefault="006353BB">
            <w:r w:rsidRPr="000D382A">
              <w:rPr>
                <w:sz w:val="20"/>
              </w:rPr>
              <w:t xml:space="preserve"> </w:t>
            </w:r>
            <w:r w:rsidR="003C153A">
              <w:rPr>
                <w:sz w:val="20"/>
              </w:rPr>
              <w:t>От 28.06.2025 № 23/109-2</w:t>
            </w:r>
          </w:p>
          <w:p w14:paraId="5E1B2BED" w14:textId="77777777" w:rsidR="006353BB" w:rsidRPr="000D382A" w:rsidRDefault="006353BB">
            <w:pPr>
              <w:jc w:val="both"/>
            </w:pPr>
          </w:p>
        </w:tc>
      </w:tr>
    </w:tbl>
    <w:p w14:paraId="3444CB17" w14:textId="77777777" w:rsidR="006353BB" w:rsidRPr="000D382A" w:rsidRDefault="006353BB">
      <w:pPr>
        <w:autoSpaceDE w:val="0"/>
        <w:ind w:left="4395"/>
        <w:jc w:val="both"/>
        <w:rPr>
          <w:szCs w:val="28"/>
        </w:rPr>
      </w:pPr>
    </w:p>
    <w:p w14:paraId="4E2FEFFF" w14:textId="77777777" w:rsidR="006353BB" w:rsidRPr="000D382A" w:rsidRDefault="006353BB">
      <w:pPr>
        <w:autoSpaceDE w:val="0"/>
        <w:ind w:left="4395"/>
        <w:jc w:val="both"/>
        <w:rPr>
          <w:szCs w:val="28"/>
        </w:rPr>
      </w:pPr>
    </w:p>
    <w:p w14:paraId="5FE56415" w14:textId="7B8CF249" w:rsidR="003447D7" w:rsidRDefault="006353BB" w:rsidP="003447D7">
      <w:pPr>
        <w:jc w:val="right"/>
      </w:pPr>
      <w:r w:rsidRPr="000D382A">
        <w:rPr>
          <w:szCs w:val="28"/>
        </w:rPr>
        <w:t>В</w:t>
      </w:r>
      <w:r w:rsidR="003447D7" w:rsidRPr="003447D7">
        <w:t xml:space="preserve"> </w:t>
      </w:r>
      <w:r w:rsidR="003447D7">
        <w:t>окружную избирательную комиссию</w:t>
      </w:r>
    </w:p>
    <w:p w14:paraId="7E3D557D" w14:textId="77777777" w:rsidR="003447D7" w:rsidRDefault="003447D7" w:rsidP="003447D7">
      <w:pPr>
        <w:jc w:val="right"/>
      </w:pPr>
      <w:r>
        <w:t>по выборам депутатов Шушенского окружного</w:t>
      </w:r>
    </w:p>
    <w:p w14:paraId="120590C7" w14:textId="77777777" w:rsidR="003447D7" w:rsidRDefault="003447D7" w:rsidP="003447D7">
      <w:pPr>
        <w:jc w:val="right"/>
      </w:pPr>
      <w:r>
        <w:t xml:space="preserve">Совета депутатов по </w:t>
      </w:r>
      <w:proofErr w:type="gramStart"/>
      <w:r>
        <w:t>одномандатному</w:t>
      </w:r>
      <w:proofErr w:type="gramEnd"/>
    </w:p>
    <w:p w14:paraId="7A8FD936" w14:textId="77777777" w:rsidR="003447D7" w:rsidRPr="003447D7" w:rsidRDefault="003447D7" w:rsidP="003447D7">
      <w:pPr>
        <w:autoSpaceDE w:val="0"/>
        <w:ind w:left="4395"/>
        <w:jc w:val="right"/>
      </w:pPr>
      <w:r>
        <w:t>избирательному округу №_____</w:t>
      </w:r>
      <w:r w:rsidRPr="000D382A">
        <w:t xml:space="preserve"> </w:t>
      </w:r>
    </w:p>
    <w:p w14:paraId="4ADCC9F9" w14:textId="77777777" w:rsidR="006353BB" w:rsidRPr="000D382A" w:rsidRDefault="006353BB">
      <w:pPr>
        <w:autoSpaceDE w:val="0"/>
        <w:rPr>
          <w:sz w:val="20"/>
        </w:rPr>
      </w:pPr>
    </w:p>
    <w:p w14:paraId="133D2D93" w14:textId="77777777" w:rsidR="006353BB" w:rsidRPr="000D382A" w:rsidRDefault="006353BB">
      <w:pPr>
        <w:autoSpaceDE w:val="0"/>
      </w:pPr>
      <w:r w:rsidRPr="000D382A">
        <w:rPr>
          <w:szCs w:val="28"/>
        </w:rPr>
        <w:t>Заявление</w:t>
      </w:r>
    </w:p>
    <w:p w14:paraId="2D0A2B42" w14:textId="77777777" w:rsidR="006353BB" w:rsidRPr="000D382A" w:rsidRDefault="006353BB">
      <w:pPr>
        <w:autoSpaceDE w:val="0"/>
      </w:pPr>
      <w:r w:rsidRPr="000D382A">
        <w:rPr>
          <w:szCs w:val="28"/>
        </w:rPr>
        <w:t xml:space="preserve">кандидата о назначении уполномоченного представителя </w:t>
      </w:r>
    </w:p>
    <w:p w14:paraId="7A2A480F" w14:textId="77777777" w:rsidR="006353BB" w:rsidRPr="000D382A" w:rsidRDefault="006353BB">
      <w:pPr>
        <w:autoSpaceDE w:val="0"/>
      </w:pPr>
      <w:r w:rsidRPr="000D382A">
        <w:rPr>
          <w:szCs w:val="28"/>
        </w:rPr>
        <w:t>по финансовым вопросам</w:t>
      </w:r>
    </w:p>
    <w:p w14:paraId="431B536C" w14:textId="77777777"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w:t>
      </w:r>
    </w:p>
    <w:p w14:paraId="0A5C2656" w14:textId="77777777" w:rsidR="006353BB" w:rsidRPr="000D382A" w:rsidRDefault="006353BB">
      <w:pPr>
        <w:autoSpaceDE w:val="0"/>
      </w:pPr>
      <w:r w:rsidRPr="000D382A">
        <w:rPr>
          <w:sz w:val="20"/>
        </w:rPr>
        <w:t>(фамилия, имя, отчество кандидата, дата рождения)</w:t>
      </w:r>
    </w:p>
    <w:p w14:paraId="0C376B64" w14:textId="1F13B9DA" w:rsidR="006353BB" w:rsidRPr="000D382A" w:rsidRDefault="006353BB">
      <w:pPr>
        <w:autoSpaceDE w:val="0"/>
        <w:jc w:val="both"/>
      </w:pPr>
      <w:proofErr w:type="gramStart"/>
      <w:r w:rsidRPr="000D382A">
        <w:rPr>
          <w:szCs w:val="28"/>
        </w:rPr>
        <w:t>выдвинутый</w:t>
      </w:r>
      <w:proofErr w:type="gramEnd"/>
      <w:r w:rsidRPr="000D382A">
        <w:rPr>
          <w:szCs w:val="28"/>
        </w:rPr>
        <w:t xml:space="preserve"> избирательным объединением</w:t>
      </w:r>
      <w:r w:rsidRPr="000D382A">
        <w:rPr>
          <w:rFonts w:ascii="Courier New" w:hAnsi="Courier New" w:cs="Courier New"/>
          <w:sz w:val="20"/>
        </w:rPr>
        <w:t xml:space="preserve"> </w:t>
      </w:r>
      <w:r w:rsidRPr="000D382A">
        <w:rPr>
          <w:sz w:val="20"/>
        </w:rPr>
        <w:t>_______________</w:t>
      </w:r>
      <w:r w:rsidR="003447D7">
        <w:rPr>
          <w:sz w:val="20"/>
        </w:rPr>
        <w:t>_____________________________</w:t>
      </w:r>
    </w:p>
    <w:p w14:paraId="451F8D01" w14:textId="77777777" w:rsidR="006353BB" w:rsidRPr="000D382A" w:rsidRDefault="006353BB">
      <w:pPr>
        <w:autoSpaceDE w:val="0"/>
        <w:ind w:left="2124" w:firstLineChars="1443" w:firstLine="2886"/>
        <w:jc w:val="both"/>
      </w:pPr>
      <w:r w:rsidRPr="000D382A">
        <w:rPr>
          <w:sz w:val="20"/>
        </w:rPr>
        <w:t>(наименование избирательного объединения)</w:t>
      </w:r>
    </w:p>
    <w:p w14:paraId="63FE70C1" w14:textId="3FCDA2D8" w:rsidR="006353BB" w:rsidRPr="000D382A" w:rsidRDefault="006353BB">
      <w:pPr>
        <w:autoSpaceDE w:val="0"/>
        <w:jc w:val="both"/>
      </w:pPr>
      <w:r w:rsidRPr="000D382A">
        <w:rPr>
          <w:szCs w:val="28"/>
        </w:rPr>
        <w:t>по одномандатному избирательному округу №___</w:t>
      </w:r>
      <w:r w:rsidR="003447D7">
        <w:rPr>
          <w:szCs w:val="28"/>
        </w:rPr>
        <w:t xml:space="preserve"> </w:t>
      </w:r>
      <w:r w:rsidRPr="000D382A">
        <w:rPr>
          <w:szCs w:val="28"/>
        </w:rPr>
        <w:t xml:space="preserve">на выборах депутатов </w:t>
      </w:r>
      <w:r w:rsidR="003447D7">
        <w:rPr>
          <w:szCs w:val="28"/>
        </w:rPr>
        <w:t>Шушенского окружного Совета депутатов первого созыва</w:t>
      </w:r>
      <w:r w:rsidR="003447D7">
        <w:t xml:space="preserve">, </w:t>
      </w:r>
      <w:r w:rsidRPr="000D382A">
        <w:rPr>
          <w:szCs w:val="28"/>
        </w:rPr>
        <w:t>назначаю своим уполномоченным представителем по финансовым вопросам</w:t>
      </w:r>
    </w:p>
    <w:p w14:paraId="33389606" w14:textId="77777777" w:rsidR="006353BB" w:rsidRPr="000D382A" w:rsidRDefault="006353BB">
      <w:pPr>
        <w:autoSpaceDE w:val="0"/>
        <w:jc w:val="both"/>
      </w:pPr>
      <w:r w:rsidRPr="000D382A">
        <w:rPr>
          <w:sz w:val="20"/>
        </w:rPr>
        <w:t xml:space="preserve">__________________________________________________, </w:t>
      </w:r>
      <w:r w:rsidRPr="000D382A">
        <w:rPr>
          <w:szCs w:val="28"/>
        </w:rPr>
        <w:t>дата рождения</w:t>
      </w:r>
      <w:r w:rsidRPr="000D382A">
        <w:rPr>
          <w:sz w:val="20"/>
        </w:rPr>
        <w:t xml:space="preserve"> - _______ _______ </w:t>
      </w:r>
      <w:r w:rsidRPr="000D382A">
        <w:rPr>
          <w:szCs w:val="28"/>
        </w:rPr>
        <w:t>____ года</w:t>
      </w:r>
      <w:r w:rsidRPr="000D382A">
        <w:rPr>
          <w:sz w:val="20"/>
        </w:rPr>
        <w:t xml:space="preserve">, </w:t>
      </w:r>
    </w:p>
    <w:p w14:paraId="1CE02BF7" w14:textId="77777777" w:rsidR="006353BB" w:rsidRPr="000D382A" w:rsidRDefault="006353BB">
      <w:pPr>
        <w:autoSpaceDE w:val="0"/>
        <w:jc w:val="both"/>
      </w:pPr>
      <w:r w:rsidRPr="000D382A">
        <w:rPr>
          <w:sz w:val="20"/>
        </w:rPr>
        <w:t xml:space="preserve">                          (фамилия, имя, отчество)                                                                     (число) (месяц)</w:t>
      </w:r>
    </w:p>
    <w:p w14:paraId="5F0356A7" w14:textId="77777777"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____________________________________________________________________________,</w:t>
      </w:r>
    </w:p>
    <w:p w14:paraId="1E204027" w14:textId="77777777" w:rsidR="006353BB" w:rsidRPr="000D382A" w:rsidRDefault="006353BB">
      <w:pPr>
        <w:autoSpaceDE w:val="0"/>
        <w:jc w:val="both"/>
      </w:pPr>
      <w:r w:rsidRPr="000D382A">
        <w:rPr>
          <w:sz w:val="20"/>
        </w:rPr>
        <w:t xml:space="preserve">                    </w:t>
      </w:r>
      <w:r w:rsidRPr="000D382A">
        <w:rPr>
          <w:sz w:val="20"/>
        </w:rPr>
        <w:tab/>
        <w:t xml:space="preserve">            (паспорт или документ, заменяющий паспорт гражданина Российской Федерации)</w:t>
      </w:r>
    </w:p>
    <w:p w14:paraId="5649D8D4"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__________________________________________</w:t>
      </w:r>
    </w:p>
    <w:p w14:paraId="6A1033DA"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14:paraId="0AA20F2F" w14:textId="77777777" w:rsidR="006353BB" w:rsidRPr="000D382A" w:rsidRDefault="006353BB">
      <w:pPr>
        <w:autoSpaceDE w:val="0"/>
      </w:pPr>
      <w:r w:rsidRPr="000D382A">
        <w:rPr>
          <w:sz w:val="20"/>
        </w:rPr>
        <w:t>_____________________________________________________________________________________________,заменяющего  паспорт гражданина Российской Федерации)</w:t>
      </w:r>
    </w:p>
    <w:p w14:paraId="062D4183" w14:textId="77777777"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___________________________________________________________________________________,</w:t>
      </w:r>
    </w:p>
    <w:p w14:paraId="1137045A" w14:textId="77777777"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14:paraId="06AEA84C" w14:textId="77777777" w:rsidR="006353BB" w:rsidRPr="000D382A" w:rsidRDefault="006353BB">
      <w:pPr>
        <w:autoSpaceDE w:val="0"/>
        <w:jc w:val="both"/>
      </w:pPr>
      <w:r w:rsidRPr="000D382A">
        <w:rPr>
          <w:sz w:val="20"/>
        </w:rPr>
        <w:t>_____________________________________________________________________________________________,</w:t>
      </w:r>
    </w:p>
    <w:p w14:paraId="757B168A" w14:textId="77777777"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14:paraId="4EED0A37" w14:textId="77777777" w:rsidR="003447D7" w:rsidRDefault="006353BB">
      <w:pPr>
        <w:autoSpaceDE w:val="0"/>
        <w:jc w:val="both"/>
        <w:rPr>
          <w:sz w:val="20"/>
        </w:rPr>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_____________________________________________________________________________________</w:t>
      </w:r>
    </w:p>
    <w:p w14:paraId="02B893B7" w14:textId="534738D4" w:rsidR="003447D7" w:rsidRDefault="003447D7">
      <w:pPr>
        <w:autoSpaceDE w:val="0"/>
        <w:jc w:val="both"/>
        <w:rPr>
          <w:sz w:val="20"/>
        </w:rPr>
      </w:pPr>
      <w:r>
        <w:rPr>
          <w:sz w:val="20"/>
        </w:rPr>
        <w:t>________________________________________________________________________________________</w:t>
      </w:r>
    </w:p>
    <w:p w14:paraId="0E1CAF69" w14:textId="7E077951" w:rsidR="006353BB" w:rsidRPr="000D382A" w:rsidRDefault="006353BB">
      <w:pPr>
        <w:autoSpaceDE w:val="0"/>
        <w:jc w:val="both"/>
      </w:pPr>
      <w:r w:rsidRPr="000D382A">
        <w:rPr>
          <w:sz w:val="20"/>
        </w:rPr>
        <w:t>,</w:t>
      </w:r>
      <w:r w:rsidRPr="000D382A">
        <w:rPr>
          <w:szCs w:val="28"/>
        </w:rPr>
        <w:t>адрес места жительства</w:t>
      </w:r>
      <w:r w:rsidRPr="000D382A">
        <w:rPr>
          <w:sz w:val="20"/>
        </w:rPr>
        <w:t xml:space="preserve"> - ___________________________________________________________________</w:t>
      </w:r>
    </w:p>
    <w:p w14:paraId="7D820B9C"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01044FEB" w14:textId="77777777" w:rsidR="006353BB" w:rsidRPr="000D382A" w:rsidRDefault="006353BB">
      <w:pPr>
        <w:autoSpaceDE w:val="0"/>
        <w:jc w:val="both"/>
      </w:pPr>
      <w:r w:rsidRPr="000D382A">
        <w:rPr>
          <w:sz w:val="20"/>
        </w:rPr>
        <w:t xml:space="preserve"> ____________________________________________________________________________________________,</w:t>
      </w:r>
    </w:p>
    <w:p w14:paraId="1D7AA1BF" w14:textId="77777777" w:rsidR="006353BB" w:rsidRPr="000D382A" w:rsidRDefault="006353BB">
      <w:pPr>
        <w:autoSpaceDE w:val="0"/>
      </w:pPr>
      <w:r w:rsidRPr="000D382A">
        <w:rPr>
          <w:sz w:val="20"/>
        </w:rPr>
        <w:t>иного населенного пункта, улицы, номер дома, квартиры)</w:t>
      </w:r>
    </w:p>
    <w:p w14:paraId="049BD8C9"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p>
    <w:p w14:paraId="69D83F11"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27F85F88" w14:textId="77777777" w:rsidR="006353BB" w:rsidRPr="000D382A" w:rsidRDefault="006353BB">
      <w:pPr>
        <w:autoSpaceDE w:val="0"/>
        <w:ind w:left="708" w:firstLine="708"/>
        <w:jc w:val="both"/>
      </w:pPr>
      <w:r w:rsidRPr="000D382A">
        <w:t>Приложение:</w:t>
      </w:r>
    </w:p>
    <w:p w14:paraId="7E75B939" w14:textId="77777777"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14:paraId="054FB13A" w14:textId="77777777" w:rsidR="006353BB" w:rsidRPr="000D382A" w:rsidRDefault="006353BB">
      <w:pPr>
        <w:autoSpaceDE w:val="0"/>
        <w:jc w:val="both"/>
        <w:rPr>
          <w:sz w:val="20"/>
        </w:rPr>
      </w:pPr>
    </w:p>
    <w:p w14:paraId="5D4EB8BD" w14:textId="77777777" w:rsidR="006353BB" w:rsidRPr="000D382A" w:rsidRDefault="006353BB">
      <w:pPr>
        <w:autoSpaceDE w:val="0"/>
        <w:jc w:val="right"/>
      </w:pPr>
      <w:r w:rsidRPr="000D382A">
        <w:rPr>
          <w:sz w:val="20"/>
        </w:rPr>
        <w:t>___________  _______________________</w:t>
      </w:r>
    </w:p>
    <w:p w14:paraId="30120D1E" w14:textId="77777777" w:rsidR="006353BB" w:rsidRPr="000D382A" w:rsidRDefault="006353BB">
      <w:pPr>
        <w:autoSpaceDE w:val="0"/>
        <w:jc w:val="right"/>
      </w:pPr>
      <w:r w:rsidRPr="000D382A">
        <w:rPr>
          <w:sz w:val="20"/>
        </w:rPr>
        <w:t>(подпись)              (инициалы, фамилия)</w:t>
      </w:r>
    </w:p>
    <w:p w14:paraId="3F8E054D" w14:textId="77777777" w:rsidR="006353BB" w:rsidRPr="000D382A" w:rsidRDefault="006353BB">
      <w:pPr>
        <w:autoSpaceDE w:val="0"/>
        <w:jc w:val="right"/>
        <w:rPr>
          <w:sz w:val="20"/>
        </w:rPr>
      </w:pPr>
    </w:p>
    <w:p w14:paraId="466E26CD" w14:textId="77777777" w:rsidR="006353BB" w:rsidRPr="000D382A" w:rsidRDefault="006353BB">
      <w:pPr>
        <w:autoSpaceDE w:val="0"/>
        <w:jc w:val="right"/>
      </w:pPr>
      <w:r w:rsidRPr="000D382A">
        <w:rPr>
          <w:sz w:val="20"/>
        </w:rPr>
        <w:t>______________</w:t>
      </w:r>
    </w:p>
    <w:p w14:paraId="0AD3596C" w14:textId="77777777" w:rsidR="006353BB" w:rsidRPr="000D382A" w:rsidRDefault="006353BB">
      <w:pPr>
        <w:autoSpaceDE w:val="0"/>
        <w:sectPr w:rsidR="006353BB" w:rsidRPr="000D382A">
          <w:footnotePr>
            <w:numRestart w:val="eachSect"/>
          </w:footnotePr>
          <w:pgSz w:w="11906" w:h="16838"/>
          <w:pgMar w:top="1134" w:right="850" w:bottom="1134" w:left="1701" w:header="720" w:footer="720" w:gutter="0"/>
          <w:cols w:space="720"/>
          <w:docGrid w:linePitch="381"/>
        </w:sectPr>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tbl>
      <w:tblPr>
        <w:tblW w:w="0" w:type="auto"/>
        <w:jc w:val="right"/>
        <w:tblLayout w:type="fixed"/>
        <w:tblLook w:val="0000" w:firstRow="0" w:lastRow="0" w:firstColumn="0" w:lastColumn="0" w:noHBand="0" w:noVBand="0"/>
      </w:tblPr>
      <w:tblGrid>
        <w:gridCol w:w="236"/>
        <w:gridCol w:w="6666"/>
      </w:tblGrid>
      <w:tr w:rsidR="006353BB" w:rsidRPr="000D382A" w14:paraId="06D361DA" w14:textId="77777777" w:rsidTr="00EC0A6E">
        <w:trPr>
          <w:jc w:val="right"/>
        </w:trPr>
        <w:tc>
          <w:tcPr>
            <w:tcW w:w="236" w:type="dxa"/>
          </w:tcPr>
          <w:p w14:paraId="691A3AA1" w14:textId="77777777" w:rsidR="006353BB" w:rsidRPr="000D382A" w:rsidRDefault="006353BB">
            <w:pPr>
              <w:pStyle w:val="af7"/>
            </w:pPr>
          </w:p>
        </w:tc>
        <w:tc>
          <w:tcPr>
            <w:tcW w:w="6666" w:type="dxa"/>
          </w:tcPr>
          <w:p w14:paraId="2E482DBF" w14:textId="77777777" w:rsidR="006353BB" w:rsidRPr="000D382A" w:rsidRDefault="006353BB">
            <w:r w:rsidRPr="000D382A">
              <w:rPr>
                <w:sz w:val="20"/>
              </w:rPr>
              <w:t>Приложение №2</w:t>
            </w:r>
            <w:r w:rsidR="003B7F93" w:rsidRPr="000D382A">
              <w:rPr>
                <w:sz w:val="20"/>
              </w:rPr>
              <w:t>2</w:t>
            </w:r>
          </w:p>
          <w:p w14:paraId="2D6748B1" w14:textId="77777777" w:rsidR="003C153A" w:rsidRDefault="006353BB">
            <w:pPr>
              <w:rPr>
                <w:sz w:val="20"/>
              </w:rPr>
            </w:pPr>
            <w:r w:rsidRPr="000D382A">
              <w:rPr>
                <w:sz w:val="20"/>
              </w:rPr>
              <w:t xml:space="preserve">к </w:t>
            </w:r>
            <w:r w:rsidR="003C153A">
              <w:rPr>
                <w:sz w:val="20"/>
              </w:rPr>
              <w:t>решению территориальной избирательной комиссии</w:t>
            </w:r>
          </w:p>
          <w:p w14:paraId="220FCA83" w14:textId="6C86E547" w:rsidR="006353BB" w:rsidRDefault="003C153A">
            <w:pPr>
              <w:rPr>
                <w:sz w:val="20"/>
              </w:rPr>
            </w:pPr>
            <w:r>
              <w:rPr>
                <w:sz w:val="20"/>
              </w:rPr>
              <w:t xml:space="preserve"> Шушенского района Красноярского края</w:t>
            </w:r>
          </w:p>
          <w:p w14:paraId="3AA5D439" w14:textId="7B9C4C65" w:rsidR="003C153A" w:rsidRDefault="003C153A">
            <w:pPr>
              <w:rPr>
                <w:sz w:val="20"/>
              </w:rPr>
            </w:pPr>
            <w:r>
              <w:rPr>
                <w:sz w:val="20"/>
              </w:rPr>
              <w:t>От 28.06.2025 № 23/109-2</w:t>
            </w:r>
          </w:p>
          <w:p w14:paraId="0E16CE41" w14:textId="77777777" w:rsidR="003C153A" w:rsidRPr="000D382A" w:rsidRDefault="003C153A"/>
          <w:p w14:paraId="52D8BA10" w14:textId="77777777" w:rsidR="006353BB" w:rsidRPr="000D382A" w:rsidRDefault="006353BB">
            <w:pPr>
              <w:rPr>
                <w:sz w:val="20"/>
              </w:rPr>
            </w:pPr>
          </w:p>
          <w:p w14:paraId="5F66D3AC" w14:textId="77777777" w:rsidR="006353BB" w:rsidRPr="000D382A" w:rsidRDefault="006353BB">
            <w:pPr>
              <w:jc w:val="both"/>
            </w:pPr>
          </w:p>
        </w:tc>
      </w:tr>
    </w:tbl>
    <w:p w14:paraId="765D9F0A" w14:textId="77777777" w:rsidR="006353BB" w:rsidRPr="000D382A" w:rsidRDefault="006353BB">
      <w:pPr>
        <w:ind w:left="5040"/>
        <w:rPr>
          <w:color w:val="000000"/>
        </w:rPr>
      </w:pPr>
    </w:p>
    <w:p w14:paraId="438DCD0D" w14:textId="75D5F056" w:rsidR="003447D7" w:rsidRPr="003C153A" w:rsidRDefault="00EC0A6E" w:rsidP="003447D7">
      <w:pPr>
        <w:jc w:val="right"/>
      </w:pPr>
      <w:r w:rsidRPr="003C153A">
        <w:t>В</w:t>
      </w:r>
      <w:r w:rsidR="003447D7" w:rsidRPr="003C153A">
        <w:rPr>
          <w:szCs w:val="28"/>
        </w:rPr>
        <w:t xml:space="preserve"> </w:t>
      </w:r>
      <w:r w:rsidR="003447D7" w:rsidRPr="003C153A">
        <w:t>окружную избирательную комиссию</w:t>
      </w:r>
    </w:p>
    <w:p w14:paraId="32003B39" w14:textId="77777777" w:rsidR="003447D7" w:rsidRPr="003C153A" w:rsidRDefault="003447D7" w:rsidP="003447D7">
      <w:pPr>
        <w:jc w:val="right"/>
      </w:pPr>
      <w:r w:rsidRPr="003C153A">
        <w:t>по выборам депутатов Шушенского окружного</w:t>
      </w:r>
    </w:p>
    <w:p w14:paraId="4DECC8D5" w14:textId="77777777" w:rsidR="003447D7" w:rsidRPr="003C153A" w:rsidRDefault="003447D7" w:rsidP="003447D7">
      <w:pPr>
        <w:jc w:val="right"/>
      </w:pPr>
      <w:r w:rsidRPr="003C153A">
        <w:t xml:space="preserve">Совета депутатов по </w:t>
      </w:r>
      <w:proofErr w:type="gramStart"/>
      <w:r w:rsidRPr="003C153A">
        <w:t>одномандатному</w:t>
      </w:r>
      <w:proofErr w:type="gramEnd"/>
    </w:p>
    <w:p w14:paraId="0FE16607" w14:textId="77777777" w:rsidR="003447D7" w:rsidRPr="003447D7" w:rsidRDefault="003447D7" w:rsidP="003447D7">
      <w:pPr>
        <w:autoSpaceDE w:val="0"/>
        <w:ind w:left="4395"/>
        <w:jc w:val="right"/>
      </w:pPr>
      <w:r w:rsidRPr="003C153A">
        <w:t>избирательному округу №_____</w:t>
      </w:r>
      <w:r w:rsidRPr="000D382A">
        <w:t xml:space="preserve"> </w:t>
      </w:r>
    </w:p>
    <w:p w14:paraId="44F66013" w14:textId="362BC3FD" w:rsidR="00EC0A6E" w:rsidRPr="000D382A" w:rsidRDefault="00EC0A6E" w:rsidP="003C153A">
      <w:pPr>
        <w:jc w:val="right"/>
      </w:pPr>
      <w:r w:rsidRPr="000D382A">
        <w:t xml:space="preserve"> </w:t>
      </w:r>
    </w:p>
    <w:p w14:paraId="3AD09EF5" w14:textId="77777777" w:rsidR="00EC0A6E" w:rsidRPr="000D382A" w:rsidRDefault="00EC0A6E">
      <w:pPr>
        <w:ind w:left="5040"/>
        <w:rPr>
          <w:color w:val="000000"/>
        </w:rPr>
      </w:pPr>
    </w:p>
    <w:p w14:paraId="706EEB14" w14:textId="77777777" w:rsidR="006353BB" w:rsidRPr="000D382A" w:rsidRDefault="006353BB">
      <w:r w:rsidRPr="000D382A">
        <w:rPr>
          <w:b/>
          <w:bCs/>
        </w:rPr>
        <w:t>Заявление</w:t>
      </w:r>
    </w:p>
    <w:p w14:paraId="6A3D4271" w14:textId="77777777" w:rsidR="006353BB" w:rsidRPr="000D382A" w:rsidRDefault="006353BB">
      <w:pPr>
        <w:rPr>
          <w:b/>
          <w:bCs/>
        </w:rPr>
      </w:pPr>
    </w:p>
    <w:p w14:paraId="4B2AE3B5" w14:textId="77777777" w:rsidR="006353BB" w:rsidRPr="000D382A" w:rsidRDefault="006353BB">
      <w:pPr>
        <w:ind w:firstLine="709"/>
        <w:jc w:val="both"/>
      </w:pPr>
      <w:r w:rsidRPr="000D382A">
        <w:t>Я, ______________________________________________________________</w:t>
      </w:r>
      <w:r w:rsidR="00ED7CE7" w:rsidRPr="000D382A">
        <w:t>___</w:t>
      </w:r>
      <w:r w:rsidRPr="000D382A">
        <w:t>_______,</w:t>
      </w:r>
    </w:p>
    <w:p w14:paraId="476E7DDB" w14:textId="77777777" w:rsidR="006353BB" w:rsidRPr="000D382A" w:rsidRDefault="006353BB">
      <w:r w:rsidRPr="000D382A">
        <w:rPr>
          <w:color w:val="000000"/>
          <w:sz w:val="20"/>
        </w:rPr>
        <w:t>(фамилия, имя, отчество)</w:t>
      </w:r>
    </w:p>
    <w:p w14:paraId="2CC262DE" w14:textId="3C9C67EC" w:rsidR="006353BB" w:rsidRPr="000D382A" w:rsidRDefault="006353BB" w:rsidP="003447D7">
      <w:pPr>
        <w:jc w:val="both"/>
      </w:pPr>
      <w:r w:rsidRPr="000D382A">
        <w:rPr>
          <w:bCs/>
        </w:rPr>
        <w:t>даю согласие быть уполномоченным представителем по финансовым вопросам кандидата в депутаты</w:t>
      </w:r>
      <w:r w:rsidR="003447D7">
        <w:rPr>
          <w:bCs/>
        </w:rPr>
        <w:t xml:space="preserve"> Шушенского окружного Совета депутатов</w:t>
      </w:r>
      <w:r w:rsidRPr="000D382A">
        <w:rPr>
          <w:bCs/>
        </w:rPr>
        <w:t xml:space="preserve"> </w:t>
      </w:r>
    </w:p>
    <w:p w14:paraId="3857A29C" w14:textId="77777777" w:rsidR="006353BB" w:rsidRPr="000D382A" w:rsidRDefault="006353BB">
      <w:r w:rsidRPr="000D382A">
        <w:t>_____________________________________________________________________________</w:t>
      </w:r>
      <w:r w:rsidR="00ED7CE7" w:rsidRPr="000D382A">
        <w:t>__</w:t>
      </w:r>
      <w:r w:rsidRPr="000D382A">
        <w:t>_.</w:t>
      </w:r>
    </w:p>
    <w:p w14:paraId="15060AD9" w14:textId="77777777" w:rsidR="006353BB" w:rsidRPr="000D382A" w:rsidRDefault="006353BB">
      <w:r w:rsidRPr="000D382A">
        <w:rPr>
          <w:sz w:val="18"/>
        </w:rPr>
        <w:t>(фамилия, имя, отчество кандидата)</w:t>
      </w:r>
    </w:p>
    <w:p w14:paraId="23DAE7F2" w14:textId="77777777" w:rsidR="006353BB" w:rsidRPr="000D382A" w:rsidRDefault="006353BB">
      <w:pPr>
        <w:ind w:firstLine="540"/>
        <w:jc w:val="both"/>
      </w:pPr>
      <w:r w:rsidRPr="000D382A">
        <w:t>О себе сообщаю следующие сведения:</w:t>
      </w:r>
    </w:p>
    <w:p w14:paraId="200102D6" w14:textId="77777777" w:rsidR="006353BB" w:rsidRPr="000D382A" w:rsidRDefault="006353BB">
      <w:pPr>
        <w:autoSpaceDE w:val="0"/>
        <w:jc w:val="both"/>
      </w:pPr>
      <w:r w:rsidRPr="000D382A">
        <w:rPr>
          <w:szCs w:val="28"/>
        </w:rPr>
        <w:t>дата рождения</w:t>
      </w:r>
      <w:r w:rsidRPr="000D382A">
        <w:rPr>
          <w:sz w:val="20"/>
        </w:rPr>
        <w:t xml:space="preserve"> - ______ ______ </w:t>
      </w:r>
      <w:r w:rsidRPr="000D382A">
        <w:rPr>
          <w:szCs w:val="28"/>
        </w:rPr>
        <w:t>___ года</w:t>
      </w:r>
      <w:r w:rsidRPr="000D382A">
        <w:rPr>
          <w:sz w:val="20"/>
        </w:rPr>
        <w:t xml:space="preserve">, </w:t>
      </w:r>
      <w:r w:rsidRPr="000D382A">
        <w:rPr>
          <w:szCs w:val="28"/>
        </w:rPr>
        <w:t>вид документа</w:t>
      </w:r>
      <w:r w:rsidRPr="000D382A">
        <w:rPr>
          <w:sz w:val="20"/>
        </w:rPr>
        <w:t xml:space="preserve"> - __________________________________</w:t>
      </w:r>
      <w:r w:rsidR="00ED7CE7" w:rsidRPr="000D382A">
        <w:rPr>
          <w:sz w:val="20"/>
        </w:rPr>
        <w:t>___</w:t>
      </w:r>
      <w:r w:rsidRPr="000D382A">
        <w:rPr>
          <w:sz w:val="20"/>
        </w:rPr>
        <w:t>___,</w:t>
      </w:r>
    </w:p>
    <w:p w14:paraId="61D69000" w14:textId="77777777" w:rsidR="006353BB" w:rsidRPr="003447D7" w:rsidRDefault="006353BB">
      <w:pPr>
        <w:autoSpaceDE w:val="0"/>
        <w:ind w:left="6100" w:hangingChars="3050" w:hanging="6100"/>
        <w:jc w:val="both"/>
        <w:rPr>
          <w:sz w:val="22"/>
        </w:rPr>
      </w:pPr>
      <w:r w:rsidRPr="000D382A">
        <w:rPr>
          <w:sz w:val="20"/>
        </w:rPr>
        <w:t xml:space="preserve">                                (число) (месяц)                                                  </w:t>
      </w:r>
      <w:r w:rsidRPr="003447D7">
        <w:rPr>
          <w:sz w:val="18"/>
        </w:rPr>
        <w:t>(паспорт или документ, заменяющий паспорт гражданина Российской Федерации)</w:t>
      </w:r>
    </w:p>
    <w:p w14:paraId="7F5F3C0B" w14:textId="77777777"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w:t>
      </w:r>
      <w:r w:rsidR="00ED7CE7" w:rsidRPr="000D382A">
        <w:rPr>
          <w:sz w:val="20"/>
        </w:rPr>
        <w:t>___</w:t>
      </w:r>
      <w:r w:rsidRPr="000D382A">
        <w:rPr>
          <w:sz w:val="20"/>
        </w:rPr>
        <w:t>___</w:t>
      </w:r>
    </w:p>
    <w:p w14:paraId="038F6F5B" w14:textId="77777777" w:rsidR="006353BB" w:rsidRPr="000D382A" w:rsidRDefault="006353BB">
      <w:pPr>
        <w:autoSpaceDE w:val="0"/>
        <w:jc w:val="both"/>
      </w:pPr>
      <w:r w:rsidRPr="000D382A">
        <w:rPr>
          <w:sz w:val="20"/>
        </w:rPr>
        <w:t xml:space="preserve">                </w:t>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14:paraId="30AFA531" w14:textId="77777777" w:rsidR="006353BB" w:rsidRPr="000D382A" w:rsidRDefault="006353BB">
      <w:pPr>
        <w:autoSpaceDE w:val="0"/>
      </w:pPr>
      <w:r w:rsidRPr="000D382A">
        <w:rPr>
          <w:sz w:val="20"/>
        </w:rPr>
        <w:t>______________________________________________________________________________________</w:t>
      </w:r>
      <w:r w:rsidR="00ED7CE7" w:rsidRPr="000D382A">
        <w:rPr>
          <w:sz w:val="20"/>
        </w:rPr>
        <w:t>___</w:t>
      </w:r>
      <w:r w:rsidRPr="000D382A">
        <w:rPr>
          <w:sz w:val="20"/>
        </w:rPr>
        <w:t>_______,</w:t>
      </w:r>
    </w:p>
    <w:p w14:paraId="5D6105F1" w14:textId="77777777" w:rsidR="006353BB" w:rsidRPr="000D382A" w:rsidRDefault="006353BB">
      <w:pPr>
        <w:autoSpaceDE w:val="0"/>
      </w:pPr>
      <w:r w:rsidRPr="000D382A">
        <w:rPr>
          <w:sz w:val="20"/>
        </w:rPr>
        <w:t>заменяющего  паспорт гражданина Российской Федерации)</w:t>
      </w:r>
    </w:p>
    <w:p w14:paraId="6E2DD0C7" w14:textId="77777777"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w:t>
      </w:r>
      <w:r w:rsidR="00ED7CE7" w:rsidRPr="000D382A">
        <w:rPr>
          <w:sz w:val="20"/>
        </w:rPr>
        <w:t>____</w:t>
      </w:r>
      <w:r w:rsidRPr="000D382A">
        <w:rPr>
          <w:sz w:val="20"/>
        </w:rPr>
        <w:t>____</w:t>
      </w:r>
    </w:p>
    <w:p w14:paraId="6EAF6783" w14:textId="77777777"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14:paraId="5A230B4B" w14:textId="77777777" w:rsidR="006353BB" w:rsidRPr="000D382A" w:rsidRDefault="006353BB">
      <w:pPr>
        <w:autoSpaceDE w:val="0"/>
        <w:jc w:val="both"/>
      </w:pPr>
      <w:r w:rsidRPr="000D382A">
        <w:rPr>
          <w:sz w:val="20"/>
        </w:rPr>
        <w:t>____________________________________________________________________________________________</w:t>
      </w:r>
      <w:r w:rsidR="00ED7CE7" w:rsidRPr="000D382A">
        <w:rPr>
          <w:sz w:val="20"/>
        </w:rPr>
        <w:t>____</w:t>
      </w:r>
      <w:r w:rsidR="00205348" w:rsidRPr="000D382A">
        <w:rPr>
          <w:sz w:val="20"/>
        </w:rPr>
        <w:t>,</w:t>
      </w:r>
    </w:p>
    <w:p w14:paraId="0D751C15" w14:textId="77777777"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14:paraId="19C15AB6" w14:textId="08FE6402" w:rsidR="003C153A" w:rsidRDefault="006353BB">
      <w:pPr>
        <w:autoSpaceDE w:val="0"/>
        <w:jc w:val="both"/>
        <w:rPr>
          <w:sz w:val="20"/>
        </w:rPr>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w:t>
      </w:r>
      <w:r w:rsidR="00205348" w:rsidRPr="000D382A">
        <w:rPr>
          <w:sz w:val="20"/>
        </w:rPr>
        <w:t>___</w:t>
      </w:r>
      <w:r w:rsidRPr="000D382A">
        <w:rPr>
          <w:sz w:val="20"/>
        </w:rPr>
        <w:t>__</w:t>
      </w:r>
      <w:r w:rsidR="003C153A">
        <w:rPr>
          <w:sz w:val="20"/>
        </w:rPr>
        <w:t>____________________________________________________________________________________________</w:t>
      </w:r>
    </w:p>
    <w:p w14:paraId="60C31151" w14:textId="29C1C063" w:rsidR="006353BB" w:rsidRPr="000D382A" w:rsidRDefault="006353BB">
      <w:pPr>
        <w:autoSpaceDE w:val="0"/>
        <w:jc w:val="both"/>
      </w:pPr>
      <w:r w:rsidRPr="000D382A">
        <w:rPr>
          <w:sz w:val="20"/>
        </w:rPr>
        <w:t>,</w:t>
      </w:r>
      <w:r w:rsidR="00205348" w:rsidRPr="000D382A">
        <w:rPr>
          <w:sz w:val="20"/>
        </w:rPr>
        <w:t xml:space="preserve"> </w:t>
      </w:r>
      <w:r w:rsidRPr="000D382A">
        <w:rPr>
          <w:szCs w:val="28"/>
        </w:rPr>
        <w:t>адрес места жительства</w:t>
      </w:r>
      <w:r w:rsidRPr="000D382A">
        <w:rPr>
          <w:sz w:val="20"/>
        </w:rPr>
        <w:t xml:space="preserve"> - _______________________________________________________________</w:t>
      </w:r>
      <w:r w:rsidR="00205348" w:rsidRPr="000D382A">
        <w:rPr>
          <w:sz w:val="20"/>
        </w:rPr>
        <w:t>___</w:t>
      </w:r>
      <w:r w:rsidRPr="000D382A">
        <w:rPr>
          <w:sz w:val="20"/>
        </w:rPr>
        <w:t>___</w:t>
      </w:r>
    </w:p>
    <w:p w14:paraId="367C3967" w14:textId="77777777" w:rsidR="006353BB" w:rsidRPr="000D382A" w:rsidRDefault="006353BB">
      <w:pPr>
        <w:autoSpaceDE w:val="0"/>
      </w:pPr>
      <w:r w:rsidRPr="000D382A">
        <w:rPr>
          <w:sz w:val="20"/>
        </w:rPr>
        <w:t xml:space="preserve">                                                      (наименование субъекта Российской Федерации, района, города,</w:t>
      </w:r>
    </w:p>
    <w:p w14:paraId="56B2EA40" w14:textId="77777777" w:rsidR="006353BB" w:rsidRPr="000D382A" w:rsidRDefault="006353BB">
      <w:pPr>
        <w:autoSpaceDE w:val="0"/>
        <w:jc w:val="both"/>
      </w:pPr>
      <w:r w:rsidRPr="000D382A">
        <w:rPr>
          <w:sz w:val="20"/>
        </w:rPr>
        <w:t xml:space="preserve"> __________________________________________________________________________________________</w:t>
      </w:r>
      <w:r w:rsidR="00205348" w:rsidRPr="000D382A">
        <w:rPr>
          <w:sz w:val="20"/>
        </w:rPr>
        <w:t>__</w:t>
      </w:r>
      <w:r w:rsidRPr="000D382A">
        <w:rPr>
          <w:sz w:val="20"/>
        </w:rPr>
        <w:t>___,</w:t>
      </w:r>
    </w:p>
    <w:p w14:paraId="28D17E2E" w14:textId="77777777" w:rsidR="006353BB" w:rsidRPr="000D382A" w:rsidRDefault="006353BB">
      <w:pPr>
        <w:autoSpaceDE w:val="0"/>
      </w:pPr>
      <w:r w:rsidRPr="000D382A">
        <w:rPr>
          <w:sz w:val="20"/>
        </w:rPr>
        <w:t>иного населенного пункта, улицы, номер дома, квартиры)</w:t>
      </w:r>
    </w:p>
    <w:p w14:paraId="07E277E4" w14:textId="77777777"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r w:rsidR="00205348" w:rsidRPr="000D382A">
        <w:rPr>
          <w:sz w:val="20"/>
        </w:rPr>
        <w:t>__</w:t>
      </w:r>
      <w:r w:rsidRPr="000D382A">
        <w:rPr>
          <w:sz w:val="20"/>
        </w:rPr>
        <w:t>___.</w:t>
      </w:r>
    </w:p>
    <w:p w14:paraId="161E1CC1" w14:textId="77777777"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14:paraId="1C41D110" w14:textId="77777777" w:rsidR="006353BB" w:rsidRPr="000D382A" w:rsidRDefault="00FE0EC2" w:rsidP="00FE0EC2">
      <w:pPr>
        <w:autoSpaceDE w:val="0"/>
        <w:ind w:firstLine="709"/>
        <w:jc w:val="both"/>
        <w:rPr>
          <w:sz w:val="20"/>
        </w:rPr>
      </w:pPr>
      <w:r w:rsidRPr="000D382A">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sidR="00245867" w:rsidRPr="000D382A">
        <w:rPr>
          <w:rStyle w:val="a5"/>
          <w:szCs w:val="28"/>
        </w:rPr>
        <w:footnoteReference w:id="14"/>
      </w:r>
      <w:r w:rsidRPr="000D382A">
        <w:rPr>
          <w:szCs w:val="28"/>
        </w:rPr>
        <w:t>.</w:t>
      </w:r>
    </w:p>
    <w:p w14:paraId="23FE0817" w14:textId="77777777" w:rsidR="006353BB" w:rsidRPr="000D382A" w:rsidRDefault="006353BB">
      <w:pPr>
        <w:tabs>
          <w:tab w:val="left" w:pos="0"/>
        </w:tabs>
        <w:ind w:left="708" w:hanging="708"/>
        <w:rPr>
          <w:color w:val="000000"/>
          <w:sz w:val="18"/>
          <w:szCs w:val="18"/>
        </w:rPr>
      </w:pPr>
    </w:p>
    <w:p w14:paraId="63891373" w14:textId="77777777" w:rsidR="006353BB" w:rsidRPr="000D382A" w:rsidRDefault="006353BB">
      <w:pPr>
        <w:ind w:left="5670"/>
        <w:rPr>
          <w:color w:val="000000"/>
          <w:sz w:val="18"/>
          <w:szCs w:val="18"/>
        </w:rPr>
      </w:pPr>
    </w:p>
    <w:p w14:paraId="1CBC0C5B" w14:textId="77777777"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(подпись)</w:t>
      </w:r>
    </w:p>
    <w:p w14:paraId="7532AFE9" w14:textId="77777777" w:rsidR="006353BB" w:rsidRPr="000D382A" w:rsidRDefault="006353BB">
      <w:pPr>
        <w:ind w:left="5670"/>
        <w:rPr>
          <w:sz w:val="20"/>
        </w:rPr>
      </w:pPr>
    </w:p>
    <w:p w14:paraId="349367F8" w14:textId="77777777"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(дата)</w:t>
      </w:r>
    </w:p>
    <w:p w14:paraId="16086558" w14:textId="77777777" w:rsidR="006353BB" w:rsidRPr="000D382A" w:rsidRDefault="006353BB">
      <w:pPr>
        <w:pStyle w:val="20"/>
        <w:widowControl/>
        <w:spacing w:before="120"/>
        <w:jc w:val="center"/>
        <w:rPr>
          <w:rFonts w:ascii="Times New Roman" w:hAnsi="Times New Roman" w:cs="Times New Roman"/>
          <w:b/>
          <w:sz w:val="28"/>
          <w:szCs w:val="28"/>
        </w:rPr>
      </w:pPr>
    </w:p>
    <w:p w14:paraId="5B24A90C" w14:textId="77777777"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350" w:header="720" w:footer="720" w:gutter="0"/>
          <w:cols w:space="720"/>
          <w:docGrid w:linePitch="360"/>
        </w:sectPr>
      </w:pPr>
    </w:p>
    <w:p w14:paraId="28762786" w14:textId="77777777" w:rsidR="006353BB" w:rsidRPr="000D382A" w:rsidRDefault="006353BB">
      <w:pPr>
        <w:jc w:val="both"/>
        <w:rPr>
          <w:color w:val="000000"/>
          <w:sz w:val="28"/>
        </w:rPr>
      </w:pPr>
    </w:p>
    <w:tbl>
      <w:tblPr>
        <w:tblW w:w="0" w:type="auto"/>
        <w:jc w:val="right"/>
        <w:tblLayout w:type="fixed"/>
        <w:tblLook w:val="0000" w:firstRow="0" w:lastRow="0" w:firstColumn="0" w:lastColumn="0" w:noHBand="0" w:noVBand="0"/>
      </w:tblPr>
      <w:tblGrid>
        <w:gridCol w:w="6666"/>
      </w:tblGrid>
      <w:tr w:rsidR="006353BB" w:rsidRPr="000D382A" w14:paraId="3892F9F7" w14:textId="77777777">
        <w:trPr>
          <w:trHeight w:val="1275"/>
          <w:jc w:val="right"/>
        </w:trPr>
        <w:tc>
          <w:tcPr>
            <w:tcW w:w="6666" w:type="dxa"/>
          </w:tcPr>
          <w:p w14:paraId="57D70450" w14:textId="00FECFF4" w:rsidR="006353BB" w:rsidRPr="000D382A" w:rsidRDefault="006353BB">
            <w:r w:rsidRPr="000D382A">
              <w:rPr>
                <w:sz w:val="20"/>
              </w:rPr>
              <w:t>Приложение №2</w:t>
            </w:r>
            <w:r w:rsidR="003B7F93" w:rsidRPr="000D382A">
              <w:rPr>
                <w:sz w:val="20"/>
              </w:rPr>
              <w:t>3</w:t>
            </w:r>
          </w:p>
          <w:p w14:paraId="480AA025" w14:textId="77777777" w:rsidR="003C153A" w:rsidRDefault="006353BB">
            <w:pPr>
              <w:rPr>
                <w:sz w:val="20"/>
              </w:rPr>
            </w:pPr>
            <w:r w:rsidRPr="000D382A">
              <w:rPr>
                <w:sz w:val="20"/>
              </w:rPr>
              <w:t xml:space="preserve">к </w:t>
            </w:r>
            <w:r w:rsidR="003C153A">
              <w:rPr>
                <w:sz w:val="20"/>
              </w:rPr>
              <w:t xml:space="preserve">решению  территориальной избирательной комиссии </w:t>
            </w:r>
          </w:p>
          <w:p w14:paraId="737595C0" w14:textId="6DF7D541" w:rsidR="003C153A" w:rsidRDefault="003C153A">
            <w:pPr>
              <w:rPr>
                <w:sz w:val="20"/>
              </w:rPr>
            </w:pPr>
            <w:r>
              <w:rPr>
                <w:sz w:val="20"/>
              </w:rPr>
              <w:t>Шушенского района Красноярского края</w:t>
            </w:r>
          </w:p>
          <w:p w14:paraId="6ECD5996" w14:textId="1872C390" w:rsidR="006353BB" w:rsidRPr="000D382A" w:rsidRDefault="003C153A">
            <w:r>
              <w:rPr>
                <w:sz w:val="20"/>
              </w:rPr>
              <w:t>от 28.06.2025 № 23/109-2</w:t>
            </w:r>
          </w:p>
          <w:p w14:paraId="56F2B83E" w14:textId="77777777" w:rsidR="006353BB" w:rsidRPr="000D382A" w:rsidRDefault="006353BB">
            <w:pPr>
              <w:jc w:val="both"/>
            </w:pPr>
          </w:p>
        </w:tc>
      </w:tr>
    </w:tbl>
    <w:p w14:paraId="798C5198" w14:textId="77777777" w:rsidR="006353BB" w:rsidRPr="000D382A" w:rsidRDefault="006353BB">
      <w:pPr>
        <w:jc w:val="both"/>
        <w:rPr>
          <w:color w:val="000000"/>
        </w:rPr>
      </w:pPr>
    </w:p>
    <w:tbl>
      <w:tblPr>
        <w:tblW w:w="0" w:type="auto"/>
        <w:tblLayout w:type="fixed"/>
        <w:tblLook w:val="0000" w:firstRow="0" w:lastRow="0" w:firstColumn="0" w:lastColumn="0" w:noHBand="0" w:noVBand="0"/>
      </w:tblPr>
      <w:tblGrid>
        <w:gridCol w:w="4077"/>
        <w:gridCol w:w="6521"/>
      </w:tblGrid>
      <w:tr w:rsidR="006353BB" w:rsidRPr="000D382A" w14:paraId="03DB8B6A" w14:textId="77777777">
        <w:tc>
          <w:tcPr>
            <w:tcW w:w="4077" w:type="dxa"/>
          </w:tcPr>
          <w:p w14:paraId="17231E65" w14:textId="77777777" w:rsidR="006353BB" w:rsidRPr="000D382A" w:rsidRDefault="006353BB">
            <w:pPr>
              <w:snapToGrid w:val="0"/>
              <w:jc w:val="right"/>
              <w:rPr>
                <w:b/>
              </w:rPr>
            </w:pPr>
          </w:p>
        </w:tc>
        <w:tc>
          <w:tcPr>
            <w:tcW w:w="6521" w:type="dxa"/>
          </w:tcPr>
          <w:p w14:paraId="5A6972D7" w14:textId="0ED706EB" w:rsidR="003C153A" w:rsidRDefault="00733C24" w:rsidP="003C153A">
            <w:r w:rsidRPr="000D382A">
              <w:t>В</w:t>
            </w:r>
            <w:r w:rsidR="003C153A">
              <w:t xml:space="preserve"> территориальную избирательную комиссию</w:t>
            </w:r>
          </w:p>
          <w:p w14:paraId="3951CB01" w14:textId="1A677A99" w:rsidR="00733C24" w:rsidRPr="000D382A" w:rsidRDefault="003C153A" w:rsidP="003C153A">
            <w:r>
              <w:t xml:space="preserve">Шушенского района Красноярского края </w:t>
            </w:r>
            <w:r w:rsidR="00733C24" w:rsidRPr="000D382A">
              <w:t xml:space="preserve"> _________________________________________________</w:t>
            </w:r>
          </w:p>
          <w:p w14:paraId="11E5B5B1" w14:textId="77777777" w:rsidR="00733C24" w:rsidRPr="003C153A" w:rsidRDefault="00733C24" w:rsidP="00733C24">
            <w:pPr>
              <w:rPr>
                <w:sz w:val="20"/>
              </w:rPr>
            </w:pPr>
            <w:r w:rsidRPr="000D382A">
              <w:rPr>
                <w:sz w:val="20"/>
              </w:rPr>
              <w:t>(</w:t>
            </w:r>
            <w:r w:rsidRPr="003C153A">
              <w:rPr>
                <w:sz w:val="16"/>
              </w:rPr>
              <w:t>наименование избирательной комиссии, организующей подготовку и проведение выборов в органы местного самоуправления)</w:t>
            </w:r>
          </w:p>
          <w:p w14:paraId="3477EFFD" w14:textId="77777777" w:rsidR="006353BB" w:rsidRPr="000D382A" w:rsidRDefault="006353BB">
            <w:pPr>
              <w:rPr>
                <w:sz w:val="20"/>
              </w:rPr>
            </w:pPr>
          </w:p>
          <w:p w14:paraId="782013AC" w14:textId="77777777" w:rsidR="003C153A" w:rsidRDefault="006353BB">
            <w:r w:rsidRPr="000D382A">
              <w:rPr>
                <w:szCs w:val="28"/>
              </w:rPr>
              <w:t xml:space="preserve"> от кандидата в депутаты</w:t>
            </w:r>
            <w:r w:rsidRPr="000D382A">
              <w:t xml:space="preserve"> </w:t>
            </w:r>
            <w:r w:rsidR="003C153A">
              <w:t>Шушенского окружного</w:t>
            </w:r>
          </w:p>
          <w:p w14:paraId="783E8896" w14:textId="019FB8A1" w:rsidR="006353BB" w:rsidRPr="000D382A" w:rsidRDefault="003C153A">
            <w:r>
              <w:t xml:space="preserve"> Совета депутатов </w:t>
            </w:r>
            <w:r w:rsidR="006353BB" w:rsidRPr="000D382A">
              <w:t>__________________________________________________,</w:t>
            </w:r>
          </w:p>
          <w:p w14:paraId="120ACDDE" w14:textId="77777777" w:rsidR="006353BB" w:rsidRPr="000D382A" w:rsidRDefault="006353BB">
            <w:r w:rsidRPr="000D382A">
              <w:rPr>
                <w:sz w:val="20"/>
              </w:rPr>
              <w:t>(</w:t>
            </w:r>
            <w:r w:rsidRPr="003C153A">
              <w:rPr>
                <w:sz w:val="16"/>
              </w:rPr>
              <w:t>наименование представительного органа муниципального образования</w:t>
            </w:r>
            <w:r w:rsidRPr="000D382A">
              <w:rPr>
                <w:sz w:val="20"/>
              </w:rPr>
              <w:t>)</w:t>
            </w:r>
          </w:p>
          <w:p w14:paraId="43887C5D" w14:textId="77777777" w:rsidR="006353BB" w:rsidRPr="000D382A" w:rsidRDefault="006353BB">
            <w:pPr>
              <w:spacing w:before="120"/>
            </w:pPr>
            <w:r w:rsidRPr="000D382A">
              <w:rPr>
                <w:szCs w:val="28"/>
              </w:rPr>
              <w:t xml:space="preserve">выдвинутого в составе </w:t>
            </w:r>
            <w:proofErr w:type="spellStart"/>
            <w:r w:rsidRPr="000D382A">
              <w:rPr>
                <w:szCs w:val="28"/>
              </w:rPr>
              <w:t>общетерриториального</w:t>
            </w:r>
            <w:proofErr w:type="spellEnd"/>
            <w:r w:rsidRPr="000D382A">
              <w:rPr>
                <w:szCs w:val="28"/>
              </w:rPr>
              <w:t xml:space="preserve"> списка кандидатов избирательным объединением</w:t>
            </w:r>
          </w:p>
          <w:p w14:paraId="6617D6E5" w14:textId="77777777" w:rsidR="006353BB" w:rsidRPr="000D382A" w:rsidRDefault="006353BB">
            <w:r w:rsidRPr="000D382A">
              <w:t>_________________________________________________,</w:t>
            </w:r>
          </w:p>
          <w:p w14:paraId="3B9C0A99" w14:textId="77777777" w:rsidR="006353BB" w:rsidRDefault="006353BB" w:rsidP="00F87162">
            <w:pPr>
              <w:rPr>
                <w:sz w:val="20"/>
              </w:rPr>
            </w:pPr>
            <w:r w:rsidRPr="000D382A">
              <w:rPr>
                <w:sz w:val="20"/>
              </w:rPr>
              <w:t>(наименование избирательного объединения)</w:t>
            </w:r>
          </w:p>
          <w:p w14:paraId="6C4F6FA3" w14:textId="77777777" w:rsidR="00F87162" w:rsidRPr="000D382A" w:rsidRDefault="00F87162" w:rsidP="00F87162">
            <w:r>
              <w:t>__________________________________________________</w:t>
            </w:r>
          </w:p>
          <w:p w14:paraId="3E7ABB2C" w14:textId="77777777" w:rsidR="006353BB" w:rsidRPr="000D382A" w:rsidRDefault="006353BB" w:rsidP="00F87162">
            <w:r w:rsidRPr="000D382A">
              <w:rPr>
                <w:sz w:val="20"/>
              </w:rPr>
              <w:t>(фамилия, имя, отчество)</w:t>
            </w:r>
          </w:p>
          <w:p w14:paraId="056B63AD" w14:textId="77777777" w:rsidR="006353BB" w:rsidRPr="000D382A" w:rsidRDefault="006353BB"/>
        </w:tc>
      </w:tr>
    </w:tbl>
    <w:p w14:paraId="18801164" w14:textId="77777777" w:rsidR="006353BB" w:rsidRPr="000D382A" w:rsidRDefault="006353BB">
      <w:pPr>
        <w:ind w:firstLine="708"/>
        <w:jc w:val="right"/>
        <w:rPr>
          <w:b/>
        </w:rPr>
      </w:pPr>
    </w:p>
    <w:p w14:paraId="0427DF6E" w14:textId="77777777" w:rsidR="006353BB" w:rsidRPr="000D382A" w:rsidRDefault="006353BB">
      <w:pPr>
        <w:ind w:firstLine="708"/>
        <w:jc w:val="right"/>
        <w:rPr>
          <w:b/>
        </w:rPr>
      </w:pPr>
    </w:p>
    <w:p w14:paraId="08B337FC" w14:textId="77777777" w:rsidR="006353BB" w:rsidRPr="000D382A" w:rsidRDefault="006353BB">
      <w:pPr>
        <w:ind w:firstLine="708"/>
      </w:pPr>
      <w:r w:rsidRPr="000D382A">
        <w:rPr>
          <w:b/>
        </w:rPr>
        <w:t>ЗАЯВЛЕНИЕ</w:t>
      </w:r>
    </w:p>
    <w:p w14:paraId="5E777ACA" w14:textId="77777777" w:rsidR="006353BB" w:rsidRPr="000D382A" w:rsidRDefault="006353BB">
      <w:pPr>
        <w:ind w:firstLine="708"/>
        <w:rPr>
          <w:b/>
        </w:rPr>
      </w:pPr>
    </w:p>
    <w:p w14:paraId="0D51DBAE" w14:textId="77777777" w:rsidR="003C153A" w:rsidRDefault="006353BB" w:rsidP="003C153A">
      <w:pPr>
        <w:ind w:firstLine="708"/>
        <w:jc w:val="both"/>
      </w:pPr>
      <w:r w:rsidRPr="000D382A">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w:t>
      </w:r>
      <w:r w:rsidR="003C153A">
        <w:rPr>
          <w:szCs w:val="28"/>
        </w:rPr>
        <w:t xml:space="preserve"> Шушенского окружного Совета депутатов </w:t>
      </w:r>
      <w:r w:rsidRPr="000D382A">
        <w:rPr>
          <w:szCs w:val="28"/>
        </w:rPr>
        <w:t xml:space="preserve">  </w:t>
      </w:r>
    </w:p>
    <w:p w14:paraId="4469CD71" w14:textId="186549ED" w:rsidR="006353BB" w:rsidRPr="000D382A" w:rsidRDefault="006353BB" w:rsidP="003C153A">
      <w:pPr>
        <w:ind w:firstLine="708"/>
        <w:jc w:val="both"/>
      </w:pPr>
      <w:r w:rsidRPr="000D382A">
        <w:rPr>
          <w:szCs w:val="28"/>
        </w:rPr>
        <w:t xml:space="preserve">в составе </w:t>
      </w:r>
      <w:proofErr w:type="spellStart"/>
      <w:r w:rsidRPr="000D382A">
        <w:rPr>
          <w:szCs w:val="28"/>
        </w:rPr>
        <w:t>общетерриториального</w:t>
      </w:r>
      <w:proofErr w:type="spellEnd"/>
      <w:r w:rsidRPr="000D382A">
        <w:rPr>
          <w:szCs w:val="28"/>
        </w:rPr>
        <w:t xml:space="preserve"> списка кандидатов, выдвинутого избирательным объединением</w:t>
      </w:r>
      <w:r w:rsidRPr="000D382A">
        <w:t xml:space="preserve"> ______________________________________________________________________________________.</w:t>
      </w:r>
    </w:p>
    <w:p w14:paraId="29FB3DC5" w14:textId="77777777" w:rsidR="006353BB" w:rsidRPr="000D382A" w:rsidRDefault="006353BB">
      <w:pPr>
        <w:widowControl w:val="0"/>
        <w:autoSpaceDE w:val="0"/>
        <w:ind w:right="3000"/>
        <w:jc w:val="right"/>
      </w:pPr>
      <w:r w:rsidRPr="000D382A">
        <w:rPr>
          <w:iCs/>
          <w:sz w:val="20"/>
          <w:szCs w:val="12"/>
        </w:rPr>
        <w:t>(наименование избирательного объединения)</w:t>
      </w:r>
    </w:p>
    <w:p w14:paraId="267D809D" w14:textId="77777777" w:rsidR="006353BB" w:rsidRPr="000D382A" w:rsidRDefault="006353BB">
      <w:pPr>
        <w:jc w:val="both"/>
      </w:pPr>
      <w:r w:rsidRPr="000D382A">
        <w:tab/>
      </w:r>
      <w:r w:rsidRPr="000D382A">
        <w:rPr>
          <w:szCs w:val="28"/>
        </w:rPr>
        <w:t>Причина</w:t>
      </w:r>
      <w:r w:rsidRPr="000D382A">
        <w:rPr>
          <w:rStyle w:val="ab"/>
          <w:szCs w:val="28"/>
        </w:rPr>
        <w:footnoteReference w:id="15"/>
      </w:r>
      <w:r w:rsidRPr="000D382A">
        <w:rPr>
          <w:szCs w:val="28"/>
        </w:rPr>
        <w:t xml:space="preserve"> отказа от дальнейшего участия в выборах ______________________________________________________________________________________.</w:t>
      </w:r>
    </w:p>
    <w:p w14:paraId="37BBDCE7" w14:textId="77777777" w:rsidR="006353BB" w:rsidRPr="000D382A" w:rsidRDefault="006353BB">
      <w:pPr>
        <w:ind w:firstLine="708"/>
        <w:jc w:val="both"/>
        <w:rPr>
          <w:szCs w:val="28"/>
        </w:rPr>
      </w:pPr>
    </w:p>
    <w:p w14:paraId="3D1669E7" w14:textId="77777777" w:rsidR="00DB0A19" w:rsidRPr="000D382A" w:rsidRDefault="00DB0A19" w:rsidP="00DB0A19">
      <w:pPr>
        <w:ind w:firstLine="708"/>
        <w:jc w:val="right"/>
      </w:pPr>
      <w:r w:rsidRPr="000D382A">
        <w:rPr>
          <w:bCs/>
          <w:sz w:val="20"/>
        </w:rPr>
        <w:t>___________________________________________</w:t>
      </w:r>
    </w:p>
    <w:p w14:paraId="1FE9908C" w14:textId="77777777" w:rsidR="00DB0A19" w:rsidRPr="000D382A" w:rsidRDefault="00DB0A19" w:rsidP="00DB0A19">
      <w:pPr>
        <w:ind w:left="5664" w:firstLine="708"/>
      </w:pPr>
      <w:r w:rsidRPr="000D382A">
        <w:rPr>
          <w:bCs/>
          <w:sz w:val="20"/>
        </w:rPr>
        <w:t>(подпись)</w:t>
      </w:r>
    </w:p>
    <w:p w14:paraId="5E5B053A" w14:textId="77777777" w:rsidR="006353BB" w:rsidRPr="000D382A" w:rsidRDefault="006353BB">
      <w:pPr>
        <w:ind w:firstLine="708"/>
        <w:jc w:val="right"/>
      </w:pPr>
      <w:r w:rsidRPr="000D382A">
        <w:rPr>
          <w:bCs/>
          <w:sz w:val="20"/>
        </w:rPr>
        <w:tab/>
      </w:r>
      <w:r w:rsidRPr="000D382A">
        <w:rPr>
          <w:bCs/>
          <w:sz w:val="20"/>
        </w:rPr>
        <w:tab/>
      </w:r>
      <w:r w:rsidRPr="000D382A">
        <w:rPr>
          <w:bCs/>
          <w:sz w:val="20"/>
        </w:rPr>
        <w:tab/>
      </w:r>
      <w:r w:rsidRPr="000D382A">
        <w:rPr>
          <w:bCs/>
          <w:sz w:val="20"/>
        </w:rPr>
        <w:tab/>
      </w:r>
      <w:r w:rsidRPr="000D382A">
        <w:rPr>
          <w:bCs/>
          <w:sz w:val="20"/>
        </w:rPr>
        <w:tab/>
      </w:r>
      <w:r w:rsidRPr="000D382A">
        <w:rPr>
          <w:bCs/>
          <w:sz w:val="20"/>
        </w:rPr>
        <w:tab/>
        <w:t>___________________________________________</w:t>
      </w:r>
    </w:p>
    <w:p w14:paraId="64E46F04" w14:textId="77777777" w:rsidR="006353BB" w:rsidRPr="000D382A" w:rsidRDefault="006353BB">
      <w:pPr>
        <w:ind w:left="5664" w:firstLine="708"/>
      </w:pPr>
      <w:r w:rsidRPr="000D382A">
        <w:rPr>
          <w:bCs/>
          <w:sz w:val="20"/>
        </w:rPr>
        <w:t>(дата)</w:t>
      </w:r>
    </w:p>
    <w:p w14:paraId="2A83CA57" w14:textId="77777777" w:rsidR="006353BB" w:rsidRPr="000D382A" w:rsidRDefault="006353BB">
      <w:pPr>
        <w:ind w:left="5664" w:firstLine="708"/>
        <w:rPr>
          <w:bCs/>
          <w:sz w:val="20"/>
        </w:rPr>
      </w:pPr>
    </w:p>
    <w:p w14:paraId="1CF635F0" w14:textId="77777777" w:rsidR="006353BB" w:rsidRPr="000D382A" w:rsidRDefault="006353BB">
      <w:pPr>
        <w:sectPr w:rsidR="006353BB" w:rsidRPr="000D382A">
          <w:footnotePr>
            <w:numRestart w:val="eachSect"/>
          </w:footnotePr>
          <w:pgSz w:w="12240" w:h="15840"/>
          <w:pgMar w:top="567" w:right="680" w:bottom="567" w:left="1134" w:header="720" w:footer="720" w:gutter="0"/>
          <w:cols w:space="720"/>
          <w:docGrid w:linePitch="360"/>
        </w:sectPr>
      </w:pPr>
    </w:p>
    <w:p w14:paraId="2C7FF2DC" w14:textId="77777777" w:rsidR="006353BB" w:rsidRPr="000D382A" w:rsidRDefault="006353BB">
      <w:pPr>
        <w:jc w:val="both"/>
        <w:rPr>
          <w:bCs/>
        </w:rPr>
      </w:pPr>
    </w:p>
    <w:p w14:paraId="3D5220A5" w14:textId="174C8A26" w:rsidR="006353BB" w:rsidRPr="000D382A" w:rsidRDefault="006353BB">
      <w:pPr>
        <w:tabs>
          <w:tab w:val="center" w:pos="1843"/>
          <w:tab w:val="left" w:pos="4111"/>
        </w:tabs>
        <w:ind w:right="6173"/>
        <w:jc w:val="left"/>
        <w:sectPr w:rsidR="006353BB" w:rsidRPr="000D382A">
          <w:footnotePr>
            <w:numRestart w:val="eachSect"/>
          </w:footnotePr>
          <w:pgSz w:w="12240" w:h="15840"/>
          <w:pgMar w:top="567" w:right="680" w:bottom="567" w:left="1134" w:header="720" w:footer="720" w:gutter="0"/>
          <w:cols w:space="720"/>
          <w:docGrid w:linePitch="360"/>
        </w:sectPr>
      </w:pPr>
    </w:p>
    <w:tbl>
      <w:tblPr>
        <w:tblW w:w="0" w:type="auto"/>
        <w:jc w:val="right"/>
        <w:tblLayout w:type="fixed"/>
        <w:tblLook w:val="0000" w:firstRow="0" w:lastRow="0" w:firstColumn="0" w:lastColumn="0" w:noHBand="0" w:noVBand="0"/>
      </w:tblPr>
      <w:tblGrid>
        <w:gridCol w:w="7309"/>
      </w:tblGrid>
      <w:tr w:rsidR="00EC0A6E" w:rsidRPr="000D382A" w14:paraId="3EBE0DB8" w14:textId="77777777">
        <w:trPr>
          <w:trHeight w:val="1275"/>
          <w:jc w:val="right"/>
        </w:trPr>
        <w:tc>
          <w:tcPr>
            <w:tcW w:w="7309" w:type="dxa"/>
          </w:tcPr>
          <w:p w14:paraId="12BB41F2" w14:textId="6C1E631E" w:rsidR="00EC0A6E" w:rsidRPr="000D382A" w:rsidRDefault="00EC0A6E">
            <w:r w:rsidRPr="000D382A">
              <w:rPr>
                <w:sz w:val="20"/>
              </w:rPr>
              <w:lastRenderedPageBreak/>
              <w:t>Приложение №</w:t>
            </w:r>
            <w:r w:rsidR="003C153A">
              <w:rPr>
                <w:sz w:val="20"/>
              </w:rPr>
              <w:t xml:space="preserve"> </w:t>
            </w:r>
            <w:r w:rsidRPr="000D382A">
              <w:rPr>
                <w:sz w:val="20"/>
              </w:rPr>
              <w:t>2</w:t>
            </w:r>
            <w:r w:rsidR="003C153A">
              <w:rPr>
                <w:sz w:val="20"/>
              </w:rPr>
              <w:t>4</w:t>
            </w:r>
          </w:p>
          <w:p w14:paraId="6F33737E" w14:textId="0788CA0D" w:rsidR="003C153A" w:rsidRDefault="00EC0A6E" w:rsidP="003C153A">
            <w:pPr>
              <w:rPr>
                <w:sz w:val="20"/>
              </w:rPr>
            </w:pPr>
            <w:r w:rsidRPr="000D382A">
              <w:rPr>
                <w:sz w:val="20"/>
              </w:rPr>
              <w:t>к</w:t>
            </w:r>
            <w:r w:rsidR="003C153A">
              <w:rPr>
                <w:sz w:val="20"/>
              </w:rPr>
              <w:t xml:space="preserve"> решению  территориальной избирательной комиссии </w:t>
            </w:r>
          </w:p>
          <w:p w14:paraId="23E29AAB" w14:textId="77777777" w:rsidR="003C153A" w:rsidRDefault="003C153A" w:rsidP="003C153A">
            <w:pPr>
              <w:rPr>
                <w:sz w:val="20"/>
              </w:rPr>
            </w:pPr>
            <w:r>
              <w:rPr>
                <w:sz w:val="20"/>
              </w:rPr>
              <w:t>Шушенского района Красноярского края</w:t>
            </w:r>
          </w:p>
          <w:p w14:paraId="47544931" w14:textId="77777777" w:rsidR="003C153A" w:rsidRPr="000D382A" w:rsidRDefault="003C153A" w:rsidP="003C153A">
            <w:r>
              <w:rPr>
                <w:sz w:val="20"/>
              </w:rPr>
              <w:t>от 28.06.2025 № 23/109-2</w:t>
            </w:r>
          </w:p>
          <w:p w14:paraId="7178B4D4" w14:textId="77777777" w:rsidR="00EC0A6E" w:rsidRPr="000D382A" w:rsidRDefault="00EC0A6E">
            <w:pPr>
              <w:jc w:val="both"/>
            </w:pPr>
          </w:p>
        </w:tc>
      </w:tr>
    </w:tbl>
    <w:p w14:paraId="1C212A7B" w14:textId="77777777" w:rsidR="006353BB" w:rsidRPr="000D382A" w:rsidRDefault="006353BB">
      <w:pPr>
        <w:rPr>
          <w:color w:val="000000"/>
        </w:rPr>
      </w:pPr>
    </w:p>
    <w:p w14:paraId="3F6773F8" w14:textId="77777777" w:rsidR="00EC0A6E" w:rsidRPr="000D382A" w:rsidRDefault="00EC0A6E">
      <w:pPr>
        <w:rPr>
          <w:color w:val="000000"/>
        </w:rPr>
      </w:pPr>
    </w:p>
    <w:p w14:paraId="2F5FB7F2" w14:textId="7A932A39" w:rsidR="003C153A" w:rsidRPr="003C153A" w:rsidRDefault="00EC0A6E" w:rsidP="003C153A">
      <w:pPr>
        <w:jc w:val="right"/>
      </w:pPr>
      <w:r w:rsidRPr="000D382A">
        <w:t>В</w:t>
      </w:r>
      <w:r w:rsidR="003C153A" w:rsidRPr="003C153A">
        <w:t xml:space="preserve"> окружную избирательную комиссию</w:t>
      </w:r>
    </w:p>
    <w:p w14:paraId="06207F35" w14:textId="77777777" w:rsidR="003C153A" w:rsidRPr="003C153A" w:rsidRDefault="003C153A" w:rsidP="003C153A">
      <w:pPr>
        <w:jc w:val="right"/>
      </w:pPr>
      <w:r w:rsidRPr="003C153A">
        <w:t>по выборам депутатов Шушенского окружного</w:t>
      </w:r>
    </w:p>
    <w:p w14:paraId="27BCC1E3" w14:textId="77777777" w:rsidR="003C153A" w:rsidRPr="003C153A" w:rsidRDefault="003C153A" w:rsidP="003C153A">
      <w:pPr>
        <w:jc w:val="right"/>
      </w:pPr>
      <w:r w:rsidRPr="003C153A">
        <w:t xml:space="preserve">Совета депутатов по </w:t>
      </w:r>
      <w:proofErr w:type="gramStart"/>
      <w:r w:rsidRPr="003C153A">
        <w:t>одномандатному</w:t>
      </w:r>
      <w:proofErr w:type="gramEnd"/>
    </w:p>
    <w:p w14:paraId="0F66ECB2" w14:textId="77777777" w:rsidR="003C153A" w:rsidRPr="003447D7" w:rsidRDefault="003C153A" w:rsidP="003C153A">
      <w:pPr>
        <w:autoSpaceDE w:val="0"/>
        <w:ind w:left="4395"/>
        <w:jc w:val="right"/>
      </w:pPr>
      <w:r w:rsidRPr="003C153A">
        <w:t>избирательному округу №_____</w:t>
      </w:r>
      <w:r w:rsidRPr="000D382A">
        <w:t xml:space="preserve"> </w:t>
      </w:r>
    </w:p>
    <w:p w14:paraId="5E94BCFE" w14:textId="7AC7CA6F" w:rsidR="00EC0A6E" w:rsidRPr="000D382A" w:rsidRDefault="00EC0A6E" w:rsidP="003C153A">
      <w:pPr>
        <w:jc w:val="right"/>
      </w:pPr>
      <w:r w:rsidRPr="000D382A">
        <w:t xml:space="preserve"> </w:t>
      </w:r>
    </w:p>
    <w:p w14:paraId="0B235330" w14:textId="77777777" w:rsidR="00EC0A6E" w:rsidRPr="000D382A" w:rsidRDefault="00EC0A6E">
      <w:pPr>
        <w:rPr>
          <w:color w:val="000000"/>
        </w:rPr>
      </w:pPr>
    </w:p>
    <w:p w14:paraId="653B1607" w14:textId="77777777" w:rsidR="006353BB" w:rsidRPr="000D382A" w:rsidRDefault="006353BB">
      <w:r w:rsidRPr="000D382A">
        <w:rPr>
          <w:b/>
          <w:bCs/>
        </w:rPr>
        <w:t>Заявление</w:t>
      </w:r>
    </w:p>
    <w:p w14:paraId="26C8F039" w14:textId="77777777" w:rsidR="006353BB" w:rsidRPr="000D382A" w:rsidRDefault="006353BB">
      <w:pPr>
        <w:jc w:val="both"/>
        <w:rPr>
          <w:b/>
          <w:bCs/>
        </w:rPr>
      </w:pPr>
    </w:p>
    <w:p w14:paraId="05B480D8" w14:textId="77777777" w:rsidR="006353BB" w:rsidRPr="000D382A" w:rsidRDefault="006353BB">
      <w:pPr>
        <w:ind w:firstLine="708"/>
        <w:jc w:val="both"/>
      </w:pPr>
      <w:r w:rsidRPr="000D382A">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sidRPr="000D382A">
        <w:rPr>
          <w:sz w:val="26"/>
        </w:rPr>
        <w:t xml:space="preserve"> ____ _______ </w:t>
      </w:r>
      <w:r w:rsidRPr="000D382A">
        <w:t>года,</w:t>
      </w:r>
    </w:p>
    <w:p w14:paraId="78BF928A" w14:textId="77777777" w:rsidR="006353BB" w:rsidRPr="000D382A" w:rsidRDefault="006353BB">
      <w:pPr>
        <w:ind w:firstLine="720"/>
        <w:jc w:val="both"/>
      </w:pPr>
      <w:r w:rsidRPr="000D382A">
        <w:rPr>
          <w:vertAlign w:val="superscript"/>
        </w:rPr>
        <w:t xml:space="preserve">(фамилия, имя, отчество кандидата)                                                                                                                 (число)       (месяц)                    </w:t>
      </w:r>
    </w:p>
    <w:p w14:paraId="471A9AA8" w14:textId="77777777" w:rsidR="003C153A" w:rsidRDefault="006353BB" w:rsidP="003C153A">
      <w:pPr>
        <w:jc w:val="both"/>
        <w:rPr>
          <w:szCs w:val="24"/>
        </w:rPr>
      </w:pPr>
      <w:r w:rsidRPr="000D382A">
        <w:t xml:space="preserve"> кандидат</w:t>
      </w:r>
      <w:r w:rsidRPr="000D382A">
        <w:rPr>
          <w:sz w:val="26"/>
        </w:rPr>
        <w:t xml:space="preserve"> </w:t>
      </w:r>
      <w:r w:rsidRPr="000D382A">
        <w:t>в</w:t>
      </w:r>
      <w:r w:rsidRPr="000D382A">
        <w:rPr>
          <w:sz w:val="26"/>
        </w:rPr>
        <w:t xml:space="preserve"> </w:t>
      </w:r>
      <w:r w:rsidRPr="000D382A">
        <w:t>депутаты</w:t>
      </w:r>
      <w:r w:rsidR="003C153A">
        <w:t xml:space="preserve"> Шушенского окружного Совета депутатов </w:t>
      </w:r>
      <w:r w:rsidRPr="000D382A">
        <w:rPr>
          <w:szCs w:val="24"/>
        </w:rPr>
        <w:t>по одномандатному избирательному округу № _____, выдвинутый в порядке самовыдвижения</w:t>
      </w:r>
      <w:r w:rsidR="003C153A">
        <w:rPr>
          <w:szCs w:val="24"/>
        </w:rPr>
        <w:t xml:space="preserve"> или </w:t>
      </w:r>
      <w:r w:rsidRPr="000D382A">
        <w:rPr>
          <w:szCs w:val="24"/>
        </w:rPr>
        <w:t xml:space="preserve"> (избирательным объединением</w:t>
      </w:r>
      <w:r w:rsidR="003C153A">
        <w:rPr>
          <w:szCs w:val="24"/>
        </w:rPr>
        <w:t>_______________________________)</w:t>
      </w:r>
      <w:r w:rsidRPr="000D382A">
        <w:rPr>
          <w:szCs w:val="24"/>
        </w:rPr>
        <w:t xml:space="preserve"> – указать наименование), дата выдвижения (регистрации) _____ _______ _______ </w:t>
      </w:r>
      <w:r w:rsidRPr="000D382A">
        <w:rPr>
          <w:sz w:val="20"/>
        </w:rPr>
        <w:t xml:space="preserve">  </w:t>
      </w:r>
      <w:proofErr w:type="gramStart"/>
      <w:r w:rsidR="00BB7ACC" w:rsidRPr="000D382A">
        <w:rPr>
          <w:szCs w:val="24"/>
        </w:rPr>
        <w:t>г</w:t>
      </w:r>
      <w:proofErr w:type="gramEnd"/>
      <w:r w:rsidR="00BB7ACC" w:rsidRPr="000D382A">
        <w:rPr>
          <w:szCs w:val="24"/>
        </w:rPr>
        <w:t>.</w:t>
      </w:r>
      <w:r w:rsidRPr="000D382A">
        <w:rPr>
          <w:szCs w:val="24"/>
        </w:rPr>
        <w:t xml:space="preserve">, </w:t>
      </w:r>
    </w:p>
    <w:p w14:paraId="1D56C3E0" w14:textId="77777777" w:rsidR="003C153A" w:rsidRPr="003C153A" w:rsidRDefault="003C153A" w:rsidP="003C153A">
      <w:pPr>
        <w:jc w:val="both"/>
        <w:rPr>
          <w:szCs w:val="24"/>
        </w:rPr>
      </w:pPr>
      <w:r>
        <w:rPr>
          <w:sz w:val="20"/>
        </w:rPr>
        <w:t xml:space="preserve">                                                                 </w:t>
      </w:r>
      <w:r w:rsidRPr="000D382A">
        <w:rPr>
          <w:sz w:val="20"/>
        </w:rPr>
        <w:t>(число)    (месяц</w:t>
      </w:r>
      <w:r>
        <w:rPr>
          <w:sz w:val="20"/>
        </w:rPr>
        <w:t>)</w:t>
      </w:r>
      <w:r>
        <w:rPr>
          <w:szCs w:val="24"/>
        </w:rPr>
        <w:t xml:space="preserve"> </w:t>
      </w:r>
    </w:p>
    <w:p w14:paraId="7912E4B8" w14:textId="77777777" w:rsidR="003C153A" w:rsidRDefault="003C153A" w:rsidP="003C153A">
      <w:pPr>
        <w:jc w:val="both"/>
        <w:rPr>
          <w:szCs w:val="24"/>
        </w:rPr>
      </w:pPr>
    </w:p>
    <w:p w14:paraId="442A81B3" w14:textId="10CBE719" w:rsidR="006353BB" w:rsidRPr="006A0BFD" w:rsidRDefault="006353BB" w:rsidP="006A0BFD">
      <w:pPr>
        <w:jc w:val="both"/>
        <w:rPr>
          <w:szCs w:val="24"/>
        </w:rPr>
      </w:pPr>
      <w:r w:rsidRPr="000D382A">
        <w:rPr>
          <w:szCs w:val="24"/>
        </w:rPr>
        <w:t>снимаю свою кандидатуру</w:t>
      </w:r>
      <w:r w:rsidR="003C153A">
        <w:rPr>
          <w:szCs w:val="24"/>
        </w:rPr>
        <w:t xml:space="preserve"> кандидата </w:t>
      </w:r>
      <w:r w:rsidRPr="000D382A">
        <w:rPr>
          <w:szCs w:val="24"/>
        </w:rPr>
        <w:t>в депутаты</w:t>
      </w:r>
      <w:r w:rsidRPr="000D382A">
        <w:t xml:space="preserve"> _______________________________________________________________________</w:t>
      </w:r>
    </w:p>
    <w:p w14:paraId="2DBE98DA" w14:textId="77777777"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14:paraId="03FAC176" w14:textId="77777777" w:rsidR="006353BB" w:rsidRPr="000D382A" w:rsidRDefault="006353BB">
      <w:pPr>
        <w:pStyle w:val="af"/>
        <w:spacing w:before="0"/>
        <w:ind w:left="0"/>
        <w:jc w:val="both"/>
        <w:rPr>
          <w:vertAlign w:val="superscript"/>
        </w:rPr>
      </w:pPr>
      <w:r w:rsidRPr="000D382A">
        <w:rPr>
          <w:szCs w:val="24"/>
        </w:rPr>
        <w:t>по указанному одномандатному (многомандатному) избирательному округу в связи с _________________________________________________________.</w:t>
      </w:r>
      <w:r w:rsidRPr="000D382A">
        <w:rPr>
          <w:rStyle w:val="ab"/>
          <w:szCs w:val="24"/>
        </w:rPr>
        <w:footnoteReference w:id="16"/>
      </w:r>
    </w:p>
    <w:p w14:paraId="45DC6C50" w14:textId="77777777" w:rsidR="006353BB" w:rsidRPr="000D382A" w:rsidRDefault="006353BB">
      <w:r w:rsidRPr="000D382A">
        <w:rPr>
          <w:vertAlign w:val="superscript"/>
        </w:rPr>
        <w:t>(указать причину)</w:t>
      </w:r>
    </w:p>
    <w:p w14:paraId="3434057E" w14:textId="77777777" w:rsidR="006353BB" w:rsidRPr="000D382A" w:rsidRDefault="006353BB">
      <w:pPr>
        <w:spacing w:before="360"/>
        <w:ind w:left="5954"/>
        <w:rPr>
          <w:vertAlign w:val="superscript"/>
        </w:rPr>
      </w:pPr>
    </w:p>
    <w:p w14:paraId="4AC370BD" w14:textId="77777777" w:rsidR="006353BB" w:rsidRPr="000D382A" w:rsidRDefault="006353BB">
      <w:pPr>
        <w:pBdr>
          <w:top w:val="single" w:sz="4" w:space="1" w:color="000000"/>
          <w:left w:val="none" w:sz="0" w:space="0" w:color="000000"/>
          <w:bottom w:val="none" w:sz="0" w:space="0" w:color="000000"/>
          <w:right w:val="none" w:sz="0" w:space="0" w:color="000000"/>
        </w:pBdr>
        <w:ind w:left="5954"/>
      </w:pPr>
      <w:r w:rsidRPr="000D382A">
        <w:rPr>
          <w:sz w:val="20"/>
        </w:rPr>
        <w:t>(подпись)</w:t>
      </w:r>
    </w:p>
    <w:p w14:paraId="46C8E4D1" w14:textId="77777777" w:rsidR="006353BB" w:rsidRPr="000D382A" w:rsidRDefault="006353BB">
      <w:pPr>
        <w:ind w:left="5954"/>
        <w:rPr>
          <w:sz w:val="20"/>
        </w:rPr>
      </w:pPr>
    </w:p>
    <w:p w14:paraId="23FEFDD2" w14:textId="77777777" w:rsidR="006353BB" w:rsidRPr="000D382A" w:rsidRDefault="006353BB">
      <w:pPr>
        <w:pBdr>
          <w:top w:val="single" w:sz="4" w:space="1" w:color="000000"/>
          <w:left w:val="none" w:sz="0" w:space="0" w:color="000000"/>
          <w:bottom w:val="none" w:sz="0" w:space="0" w:color="000000"/>
          <w:right w:val="none" w:sz="0" w:space="0" w:color="000000"/>
        </w:pBdr>
        <w:ind w:left="5954"/>
        <w:sectPr w:rsidR="006353BB" w:rsidRPr="000D382A">
          <w:footnotePr>
            <w:numRestart w:val="eachSect"/>
          </w:footnotePr>
          <w:pgSz w:w="11906" w:h="16838"/>
          <w:pgMar w:top="1134" w:right="850" w:bottom="1134" w:left="1221" w:header="720" w:footer="720" w:gutter="0"/>
          <w:cols w:space="720"/>
          <w:docGrid w:linePitch="381"/>
        </w:sectPr>
      </w:pPr>
      <w:r w:rsidRPr="000D382A">
        <w:rPr>
          <w:sz w:val="20"/>
        </w:rPr>
        <w:t>(дата)</w:t>
      </w:r>
    </w:p>
    <w:tbl>
      <w:tblPr>
        <w:tblW w:w="0" w:type="auto"/>
        <w:jc w:val="right"/>
        <w:tblLayout w:type="fixed"/>
        <w:tblLook w:val="0000" w:firstRow="0" w:lastRow="0" w:firstColumn="0" w:lastColumn="0" w:noHBand="0" w:noVBand="0"/>
      </w:tblPr>
      <w:tblGrid>
        <w:gridCol w:w="6666"/>
      </w:tblGrid>
      <w:tr w:rsidR="006353BB" w:rsidRPr="000D382A" w14:paraId="3E2738D7" w14:textId="77777777">
        <w:trPr>
          <w:trHeight w:val="1275"/>
          <w:jc w:val="right"/>
        </w:trPr>
        <w:tc>
          <w:tcPr>
            <w:tcW w:w="6666" w:type="dxa"/>
          </w:tcPr>
          <w:p w14:paraId="382A0F89" w14:textId="66E2992C" w:rsidR="006353BB" w:rsidRPr="000D382A" w:rsidRDefault="006353BB">
            <w:r w:rsidRPr="000D382A">
              <w:rPr>
                <w:sz w:val="20"/>
              </w:rPr>
              <w:lastRenderedPageBreak/>
              <w:t xml:space="preserve">Приложение № </w:t>
            </w:r>
            <w:r w:rsidR="002B2423" w:rsidRPr="000D382A">
              <w:rPr>
                <w:sz w:val="20"/>
              </w:rPr>
              <w:t>2</w:t>
            </w:r>
            <w:r w:rsidR="00A33CCD">
              <w:rPr>
                <w:sz w:val="20"/>
              </w:rPr>
              <w:t>5</w:t>
            </w:r>
          </w:p>
          <w:p w14:paraId="185097F7" w14:textId="09AF3C4A" w:rsidR="00A33CCD" w:rsidRDefault="006353BB">
            <w:pPr>
              <w:rPr>
                <w:sz w:val="20"/>
              </w:rPr>
            </w:pPr>
            <w:r w:rsidRPr="000D382A">
              <w:rPr>
                <w:sz w:val="20"/>
              </w:rPr>
              <w:t xml:space="preserve">к </w:t>
            </w:r>
            <w:r w:rsidR="00A33CCD">
              <w:rPr>
                <w:sz w:val="20"/>
              </w:rPr>
              <w:t xml:space="preserve"> решению территориальной избирательной комиссии </w:t>
            </w:r>
          </w:p>
          <w:p w14:paraId="22A88A5F" w14:textId="77777777" w:rsidR="00A33CCD" w:rsidRDefault="00A33CCD">
            <w:pPr>
              <w:rPr>
                <w:sz w:val="20"/>
              </w:rPr>
            </w:pPr>
            <w:r>
              <w:rPr>
                <w:sz w:val="20"/>
              </w:rPr>
              <w:t>Шушенского района Красноярского края</w:t>
            </w:r>
          </w:p>
          <w:p w14:paraId="409563EC" w14:textId="250AA997" w:rsidR="006353BB" w:rsidRPr="000D382A" w:rsidRDefault="00A33CCD" w:rsidP="00A33CCD">
            <w:r>
              <w:rPr>
                <w:sz w:val="20"/>
              </w:rPr>
              <w:t xml:space="preserve">от 28.06.2025 № 23/109-2 </w:t>
            </w:r>
          </w:p>
        </w:tc>
      </w:tr>
    </w:tbl>
    <w:p w14:paraId="01BC5D5C" w14:textId="77777777" w:rsidR="006353BB" w:rsidRPr="000D382A" w:rsidRDefault="006353BB">
      <w:pPr>
        <w:autoSpaceDE w:val="0"/>
        <w:ind w:left="4820"/>
        <w:jc w:val="both"/>
        <w:rPr>
          <w:szCs w:val="28"/>
        </w:rPr>
      </w:pPr>
    </w:p>
    <w:p w14:paraId="32565050" w14:textId="77777777" w:rsidR="006353BB" w:rsidRPr="000D382A" w:rsidRDefault="006353BB">
      <w:pPr>
        <w:autoSpaceDE w:val="0"/>
        <w:ind w:left="4820"/>
        <w:jc w:val="both"/>
        <w:rPr>
          <w:szCs w:val="28"/>
        </w:rPr>
      </w:pPr>
    </w:p>
    <w:p w14:paraId="2E92B15A" w14:textId="1B714A46" w:rsidR="00A33CCD" w:rsidRPr="003C153A" w:rsidRDefault="006353BB" w:rsidP="00A33CCD">
      <w:pPr>
        <w:jc w:val="right"/>
      </w:pPr>
      <w:r w:rsidRPr="000D382A">
        <w:rPr>
          <w:szCs w:val="28"/>
        </w:rPr>
        <w:t>В</w:t>
      </w:r>
      <w:r w:rsidR="00A33CCD" w:rsidRPr="00A33CCD">
        <w:t xml:space="preserve"> </w:t>
      </w:r>
      <w:r w:rsidR="00A33CCD" w:rsidRPr="003C153A">
        <w:t>окружную избирательную комиссию</w:t>
      </w:r>
    </w:p>
    <w:p w14:paraId="4CAA8DBB" w14:textId="77777777" w:rsidR="00A33CCD" w:rsidRPr="003C153A" w:rsidRDefault="00A33CCD" w:rsidP="00A33CCD">
      <w:pPr>
        <w:jc w:val="right"/>
      </w:pPr>
      <w:r w:rsidRPr="003C153A">
        <w:t>по выборам депутатов Шушенского окружного</w:t>
      </w:r>
    </w:p>
    <w:p w14:paraId="460C1613" w14:textId="77777777" w:rsidR="00A33CCD" w:rsidRPr="003C153A" w:rsidRDefault="00A33CCD" w:rsidP="00A33CCD">
      <w:pPr>
        <w:jc w:val="right"/>
      </w:pPr>
      <w:r w:rsidRPr="003C153A">
        <w:t xml:space="preserve">Совета депутатов по </w:t>
      </w:r>
      <w:proofErr w:type="gramStart"/>
      <w:r w:rsidRPr="003C153A">
        <w:t>одномандатному</w:t>
      </w:r>
      <w:proofErr w:type="gramEnd"/>
    </w:p>
    <w:p w14:paraId="58B7BA42" w14:textId="77777777" w:rsidR="00A33CCD" w:rsidRPr="003447D7" w:rsidRDefault="00A33CCD" w:rsidP="00A33CCD">
      <w:pPr>
        <w:autoSpaceDE w:val="0"/>
        <w:ind w:left="4395"/>
        <w:jc w:val="right"/>
      </w:pPr>
      <w:r w:rsidRPr="003C153A">
        <w:t>избирательному округу №_____</w:t>
      </w:r>
      <w:r w:rsidRPr="000D382A">
        <w:t xml:space="preserve"> </w:t>
      </w:r>
    </w:p>
    <w:p w14:paraId="6AEC4D92" w14:textId="77777777" w:rsidR="006353BB" w:rsidRPr="000D382A" w:rsidRDefault="006353BB">
      <w:pPr>
        <w:autoSpaceDE w:val="0"/>
        <w:rPr>
          <w:sz w:val="20"/>
          <w:szCs w:val="28"/>
        </w:rPr>
      </w:pPr>
    </w:p>
    <w:p w14:paraId="0668D633" w14:textId="77777777" w:rsidR="006353BB" w:rsidRPr="000D382A" w:rsidRDefault="006353BB">
      <w:pPr>
        <w:autoSpaceDE w:val="0"/>
        <w:rPr>
          <w:szCs w:val="28"/>
        </w:rPr>
      </w:pPr>
    </w:p>
    <w:p w14:paraId="7EEE1540" w14:textId="77777777" w:rsidR="006353BB" w:rsidRPr="000D382A" w:rsidRDefault="006353BB">
      <w:pPr>
        <w:autoSpaceDE w:val="0"/>
        <w:rPr>
          <w:szCs w:val="28"/>
        </w:rPr>
      </w:pPr>
    </w:p>
    <w:p w14:paraId="0EB23755" w14:textId="77777777" w:rsidR="006353BB" w:rsidRPr="000D382A" w:rsidRDefault="006353BB">
      <w:pPr>
        <w:autoSpaceDE w:val="0"/>
      </w:pPr>
      <w:r w:rsidRPr="000D382A">
        <w:rPr>
          <w:szCs w:val="28"/>
        </w:rPr>
        <w:t>Заявление</w:t>
      </w:r>
    </w:p>
    <w:p w14:paraId="66016DC0" w14:textId="77777777" w:rsidR="006353BB" w:rsidRPr="000D382A" w:rsidRDefault="006353BB">
      <w:pPr>
        <w:autoSpaceDE w:val="0"/>
      </w:pPr>
      <w:r w:rsidRPr="000D382A">
        <w:rPr>
          <w:szCs w:val="28"/>
        </w:rPr>
        <w:t xml:space="preserve">о прекращении полномочий уполномоченного представителя по финансовым вопросам </w:t>
      </w:r>
    </w:p>
    <w:p w14:paraId="5FDC4F97" w14:textId="77777777" w:rsidR="006353BB" w:rsidRPr="000D382A" w:rsidRDefault="006353BB">
      <w:pPr>
        <w:autoSpaceDE w:val="0"/>
        <w:rPr>
          <w:szCs w:val="28"/>
        </w:rPr>
      </w:pPr>
    </w:p>
    <w:p w14:paraId="21E642D4" w14:textId="77777777" w:rsidR="006353BB" w:rsidRPr="000D382A" w:rsidRDefault="006353BB">
      <w:pPr>
        <w:autoSpaceDE w:val="0"/>
        <w:ind w:firstLine="708"/>
      </w:pPr>
      <w:r w:rsidRPr="000D382A">
        <w:rPr>
          <w:szCs w:val="28"/>
        </w:rPr>
        <w:t xml:space="preserve">Я,________________________________________________________________________, </w:t>
      </w:r>
      <w:r w:rsidRPr="000D382A">
        <w:rPr>
          <w:sz w:val="20"/>
        </w:rPr>
        <w:t>(фамилия, имя, отчество, дата рождения)</w:t>
      </w:r>
    </w:p>
    <w:p w14:paraId="4A5C971F" w14:textId="2DC48560" w:rsidR="00A33CCD" w:rsidRDefault="006353BB" w:rsidP="00A33CCD">
      <w:pPr>
        <w:pStyle w:val="af"/>
        <w:spacing w:before="0"/>
        <w:ind w:left="0"/>
        <w:jc w:val="both"/>
        <w:rPr>
          <w:szCs w:val="28"/>
        </w:rPr>
      </w:pPr>
      <w:r w:rsidRPr="000D382A">
        <w:rPr>
          <w:szCs w:val="28"/>
        </w:rPr>
        <w:t>кандидат в депутаты</w:t>
      </w:r>
      <w:r w:rsidR="00A33CCD">
        <w:rPr>
          <w:szCs w:val="28"/>
        </w:rPr>
        <w:t xml:space="preserve"> Шушенского окружного Совета депутатов</w:t>
      </w:r>
      <w:r w:rsidRPr="000D382A">
        <w:t>,</w:t>
      </w:r>
      <w:r w:rsidR="00A33CCD">
        <w:t xml:space="preserve"> </w:t>
      </w:r>
      <w:r w:rsidRPr="000D382A">
        <w:rPr>
          <w:szCs w:val="24"/>
        </w:rPr>
        <w:t>выдвинутый по одномандатному избирательному округу № ___</w:t>
      </w:r>
      <w:r w:rsidRPr="000D382A">
        <w:rPr>
          <w:szCs w:val="28"/>
        </w:rPr>
        <w:t xml:space="preserve">, прекращаю  </w:t>
      </w:r>
      <w:r w:rsidR="00A33CCD">
        <w:rPr>
          <w:szCs w:val="28"/>
        </w:rPr>
        <w:t>с  «__» ________________ ____</w:t>
      </w:r>
      <w:r w:rsidR="00BB7ACC" w:rsidRPr="000D382A">
        <w:rPr>
          <w:szCs w:val="28"/>
        </w:rPr>
        <w:t>г.</w:t>
      </w:r>
      <w:r w:rsidRPr="000D382A">
        <w:rPr>
          <w:szCs w:val="28"/>
        </w:rPr>
        <w:t xml:space="preserve">  полномочия своего уполномоченного представителя по финансовым вопросам_____________________________________________</w:t>
      </w:r>
      <w:r w:rsidR="00A33CCD">
        <w:rPr>
          <w:szCs w:val="28"/>
        </w:rPr>
        <w:t>___________________________</w:t>
      </w:r>
      <w:r w:rsidRPr="000D382A">
        <w:rPr>
          <w:szCs w:val="28"/>
        </w:rPr>
        <w:t>.</w:t>
      </w:r>
    </w:p>
    <w:p w14:paraId="760F7939" w14:textId="731CAA77" w:rsidR="006353BB" w:rsidRPr="000D382A" w:rsidRDefault="00A33CCD" w:rsidP="00A33CCD">
      <w:pPr>
        <w:pStyle w:val="af"/>
        <w:spacing w:before="0"/>
        <w:ind w:left="0"/>
        <w:jc w:val="both"/>
      </w:pPr>
      <w:r>
        <w:rPr>
          <w:szCs w:val="28"/>
        </w:rPr>
        <w:t xml:space="preserve">                              </w:t>
      </w:r>
      <w:r w:rsidR="006353BB" w:rsidRPr="000D382A">
        <w:rPr>
          <w:sz w:val="20"/>
        </w:rPr>
        <w:t>(фамилия, имя, отчество, дата рождения)</w:t>
      </w:r>
    </w:p>
    <w:p w14:paraId="4AAA6E3A" w14:textId="77777777" w:rsidR="006353BB" w:rsidRPr="000D382A" w:rsidRDefault="006353BB">
      <w:pPr>
        <w:autoSpaceDE w:val="0"/>
        <w:ind w:left="5245"/>
        <w:jc w:val="both"/>
        <w:rPr>
          <w:sz w:val="20"/>
          <w:szCs w:val="28"/>
        </w:rPr>
      </w:pPr>
    </w:p>
    <w:p w14:paraId="07537DEA" w14:textId="77777777" w:rsidR="006353BB" w:rsidRPr="000D382A" w:rsidRDefault="006353BB">
      <w:pPr>
        <w:autoSpaceDE w:val="0"/>
        <w:ind w:left="5245"/>
        <w:jc w:val="both"/>
        <w:rPr>
          <w:szCs w:val="28"/>
        </w:rPr>
      </w:pPr>
    </w:p>
    <w:p w14:paraId="2912417E" w14:textId="77777777" w:rsidR="006353BB" w:rsidRPr="000D382A" w:rsidRDefault="006353BB">
      <w:pPr>
        <w:autoSpaceDE w:val="0"/>
        <w:ind w:left="5245"/>
        <w:jc w:val="both"/>
        <w:rPr>
          <w:szCs w:val="28"/>
        </w:rPr>
      </w:pPr>
    </w:p>
    <w:p w14:paraId="3C673D30" w14:textId="77777777" w:rsidR="006353BB" w:rsidRPr="000D382A" w:rsidRDefault="006353BB">
      <w:pPr>
        <w:autoSpaceDE w:val="0"/>
        <w:jc w:val="right"/>
        <w:rPr>
          <w:szCs w:val="28"/>
        </w:rPr>
      </w:pPr>
    </w:p>
    <w:p w14:paraId="5FA3400A" w14:textId="77777777" w:rsidR="006353BB" w:rsidRPr="000D382A" w:rsidRDefault="006353BB">
      <w:pPr>
        <w:autoSpaceDE w:val="0"/>
        <w:jc w:val="right"/>
      </w:pPr>
      <w:r w:rsidRPr="000D382A">
        <w:rPr>
          <w:szCs w:val="28"/>
        </w:rPr>
        <w:t xml:space="preserve">                                     ___________  _________________________</w:t>
      </w:r>
    </w:p>
    <w:p w14:paraId="14DCA52A" w14:textId="77777777" w:rsidR="006353BB" w:rsidRPr="000D382A" w:rsidRDefault="006353BB">
      <w:pPr>
        <w:autoSpaceDE w:val="0"/>
        <w:ind w:left="4248"/>
        <w:jc w:val="both"/>
      </w:pPr>
      <w:r w:rsidRPr="000D382A">
        <w:rPr>
          <w:sz w:val="20"/>
        </w:rPr>
        <w:t xml:space="preserve">                      (подпись)                     (инициалы, фамилия)</w:t>
      </w:r>
    </w:p>
    <w:p w14:paraId="6FB8F474" w14:textId="77777777" w:rsidR="006353BB" w:rsidRPr="000D382A" w:rsidRDefault="006353BB">
      <w:pPr>
        <w:pStyle w:val="ConsPlusNonformat"/>
        <w:widowControl/>
        <w:rPr>
          <w:rFonts w:ascii="Times New Roman" w:hAnsi="Times New Roman" w:cs="Times New Roman"/>
          <w:sz w:val="16"/>
          <w:szCs w:val="16"/>
        </w:rPr>
      </w:pPr>
    </w:p>
    <w:p w14:paraId="673D8E50" w14:textId="77777777" w:rsidR="00A33CCD" w:rsidRDefault="00A33CCD">
      <w:pPr>
        <w:autoSpaceDE w:val="0"/>
        <w:ind w:left="4248"/>
        <w:jc w:val="both"/>
        <w:rPr>
          <w:szCs w:val="28"/>
        </w:rPr>
      </w:pPr>
    </w:p>
    <w:p w14:paraId="2586E8D3" w14:textId="77777777" w:rsidR="006353BB" w:rsidRPr="000D382A" w:rsidRDefault="006353BB">
      <w:pPr>
        <w:autoSpaceDE w:val="0"/>
        <w:ind w:left="4248"/>
        <w:jc w:val="both"/>
        <w:rPr>
          <w:szCs w:val="28"/>
        </w:rPr>
      </w:pPr>
      <w:r w:rsidRPr="000D382A">
        <w:rPr>
          <w:szCs w:val="28"/>
        </w:rPr>
        <w:t xml:space="preserve">  «__» ___________ ____ </w:t>
      </w:r>
      <w:proofErr w:type="gramStart"/>
      <w:r w:rsidR="00BB7ACC" w:rsidRPr="000D382A">
        <w:rPr>
          <w:szCs w:val="28"/>
        </w:rPr>
        <w:t>г</w:t>
      </w:r>
      <w:proofErr w:type="gramEnd"/>
      <w:r w:rsidR="00BB7ACC" w:rsidRPr="000D382A">
        <w:rPr>
          <w:szCs w:val="28"/>
        </w:rPr>
        <w:t>.</w:t>
      </w:r>
    </w:p>
    <w:p w14:paraId="439EA2AC" w14:textId="77777777" w:rsidR="006353BB" w:rsidRPr="000D382A" w:rsidRDefault="006353BB">
      <w:pPr>
        <w:autoSpaceDE w:val="0"/>
        <w:ind w:left="4248"/>
        <w:jc w:val="both"/>
        <w:rPr>
          <w:szCs w:val="28"/>
        </w:rPr>
      </w:pPr>
    </w:p>
    <w:p w14:paraId="37D366EB" w14:textId="77777777" w:rsidR="006353BB" w:rsidRPr="000D382A" w:rsidRDefault="006353BB">
      <w:pPr>
        <w:autoSpaceDE w:val="0"/>
        <w:ind w:left="4248"/>
        <w:jc w:val="both"/>
        <w:rPr>
          <w:szCs w:val="28"/>
        </w:rPr>
      </w:pPr>
    </w:p>
    <w:p w14:paraId="44201552" w14:textId="77777777" w:rsidR="006353BB" w:rsidRPr="000D382A" w:rsidRDefault="006353BB">
      <w:pPr>
        <w:autoSpaceDE w:val="0"/>
        <w:ind w:left="4248"/>
        <w:jc w:val="both"/>
        <w:rPr>
          <w:szCs w:val="28"/>
        </w:rPr>
      </w:pPr>
    </w:p>
    <w:p w14:paraId="1DDEBD5D" w14:textId="77777777" w:rsidR="006353BB" w:rsidRPr="000D382A" w:rsidRDefault="006353BB">
      <w:pPr>
        <w:autoSpaceDE w:val="0"/>
        <w:ind w:left="4248"/>
        <w:jc w:val="both"/>
        <w:rPr>
          <w:szCs w:val="28"/>
        </w:rPr>
      </w:pPr>
    </w:p>
    <w:p w14:paraId="051352B5" w14:textId="77777777" w:rsidR="006353BB" w:rsidRPr="000D382A" w:rsidRDefault="006353BB">
      <w:pPr>
        <w:autoSpaceDE w:val="0"/>
        <w:ind w:left="4248"/>
        <w:jc w:val="both"/>
        <w:rPr>
          <w:szCs w:val="28"/>
        </w:rPr>
      </w:pPr>
    </w:p>
    <w:p w14:paraId="5158ACE4" w14:textId="77777777" w:rsidR="006353BB" w:rsidRPr="000D382A" w:rsidRDefault="006353BB">
      <w:pPr>
        <w:autoSpaceDE w:val="0"/>
        <w:ind w:left="4248"/>
        <w:jc w:val="both"/>
        <w:rPr>
          <w:szCs w:val="28"/>
        </w:rPr>
      </w:pPr>
    </w:p>
    <w:p w14:paraId="51ED7713" w14:textId="77777777" w:rsidR="006353BB" w:rsidRPr="000D382A" w:rsidRDefault="006353BB">
      <w:pPr>
        <w:autoSpaceDE w:val="0"/>
        <w:ind w:left="4248"/>
        <w:jc w:val="both"/>
        <w:rPr>
          <w:szCs w:val="28"/>
        </w:rPr>
      </w:pPr>
    </w:p>
    <w:p w14:paraId="1DFE0259" w14:textId="77777777" w:rsidR="006353BB" w:rsidRPr="000D382A" w:rsidRDefault="006353BB">
      <w:pPr>
        <w:autoSpaceDE w:val="0"/>
        <w:ind w:left="4248"/>
        <w:jc w:val="both"/>
        <w:rPr>
          <w:szCs w:val="28"/>
        </w:rPr>
      </w:pPr>
    </w:p>
    <w:p w14:paraId="34ACE022" w14:textId="77777777" w:rsidR="006353BB" w:rsidRPr="000D382A" w:rsidRDefault="006353BB">
      <w:pPr>
        <w:autoSpaceDE w:val="0"/>
        <w:ind w:left="4248"/>
        <w:jc w:val="both"/>
        <w:rPr>
          <w:szCs w:val="28"/>
        </w:rPr>
      </w:pPr>
    </w:p>
    <w:p w14:paraId="671F3CFC" w14:textId="77777777" w:rsidR="006353BB" w:rsidRPr="000D382A" w:rsidRDefault="006353BB">
      <w:pPr>
        <w:autoSpaceDE w:val="0"/>
        <w:ind w:left="4248"/>
        <w:jc w:val="both"/>
        <w:rPr>
          <w:szCs w:val="28"/>
        </w:rPr>
      </w:pPr>
    </w:p>
    <w:p w14:paraId="34737813" w14:textId="77777777" w:rsidR="006353BB" w:rsidRPr="000D382A" w:rsidRDefault="006353BB">
      <w:pPr>
        <w:autoSpaceDE w:val="0"/>
        <w:ind w:left="4248"/>
        <w:jc w:val="both"/>
        <w:rPr>
          <w:szCs w:val="28"/>
        </w:rPr>
      </w:pPr>
    </w:p>
    <w:p w14:paraId="4CD2334A" w14:textId="77777777" w:rsidR="006353BB" w:rsidRPr="000D382A" w:rsidRDefault="006353BB">
      <w:pPr>
        <w:autoSpaceDE w:val="0"/>
        <w:ind w:left="4248"/>
        <w:jc w:val="both"/>
        <w:rPr>
          <w:szCs w:val="28"/>
        </w:rPr>
      </w:pPr>
    </w:p>
    <w:p w14:paraId="3706752D" w14:textId="77777777" w:rsidR="006353BB" w:rsidRPr="000D382A" w:rsidRDefault="006353BB">
      <w:pPr>
        <w:autoSpaceDE w:val="0"/>
        <w:ind w:left="4248"/>
        <w:jc w:val="both"/>
        <w:rPr>
          <w:szCs w:val="28"/>
        </w:rPr>
      </w:pPr>
    </w:p>
    <w:p w14:paraId="0DCA0A48" w14:textId="77777777" w:rsidR="006353BB" w:rsidRPr="000D382A" w:rsidRDefault="006353BB">
      <w:pPr>
        <w:autoSpaceDE w:val="0"/>
        <w:ind w:left="4248"/>
        <w:jc w:val="both"/>
        <w:rPr>
          <w:szCs w:val="28"/>
        </w:rPr>
      </w:pPr>
    </w:p>
    <w:p w14:paraId="1AF911D9" w14:textId="77777777" w:rsidR="006353BB" w:rsidRPr="000D382A" w:rsidRDefault="006353BB">
      <w:pPr>
        <w:autoSpaceDE w:val="0"/>
        <w:ind w:left="4248"/>
        <w:jc w:val="both"/>
        <w:rPr>
          <w:szCs w:val="28"/>
        </w:rPr>
      </w:pPr>
    </w:p>
    <w:p w14:paraId="602E7351" w14:textId="77777777" w:rsidR="006353BB" w:rsidRPr="000D382A" w:rsidRDefault="006353BB">
      <w:pPr>
        <w:autoSpaceDE w:val="0"/>
        <w:ind w:left="4248"/>
        <w:jc w:val="both"/>
        <w:rPr>
          <w:szCs w:val="28"/>
        </w:rPr>
      </w:pPr>
    </w:p>
    <w:p w14:paraId="710AE12F" w14:textId="77777777" w:rsidR="006353BB" w:rsidRPr="000D382A" w:rsidRDefault="006353BB">
      <w:pPr>
        <w:autoSpaceDE w:val="0"/>
        <w:ind w:left="4248"/>
        <w:jc w:val="both"/>
        <w:rPr>
          <w:szCs w:val="28"/>
        </w:rPr>
      </w:pPr>
    </w:p>
    <w:p w14:paraId="496DC474" w14:textId="77777777" w:rsidR="006353BB" w:rsidRPr="000D382A" w:rsidRDefault="006353BB">
      <w:pPr>
        <w:autoSpaceDE w:val="0"/>
        <w:ind w:left="4248"/>
        <w:jc w:val="both"/>
        <w:rPr>
          <w:szCs w:val="28"/>
        </w:rPr>
      </w:pPr>
    </w:p>
    <w:p w14:paraId="13168410" w14:textId="77777777" w:rsidR="006353BB" w:rsidRPr="000D382A" w:rsidRDefault="006353BB">
      <w:pPr>
        <w:autoSpaceDE w:val="0"/>
        <w:ind w:left="4248"/>
        <w:jc w:val="both"/>
        <w:rPr>
          <w:szCs w:val="28"/>
        </w:rPr>
      </w:pPr>
    </w:p>
    <w:p w14:paraId="61D51F32" w14:textId="77777777" w:rsidR="006353BB" w:rsidRPr="000D382A" w:rsidRDefault="006353BB">
      <w:pPr>
        <w:autoSpaceDE w:val="0"/>
        <w:ind w:left="4248"/>
        <w:jc w:val="both"/>
        <w:rPr>
          <w:szCs w:val="28"/>
        </w:rPr>
      </w:pPr>
    </w:p>
    <w:tbl>
      <w:tblPr>
        <w:tblW w:w="0" w:type="auto"/>
        <w:jc w:val="right"/>
        <w:tblLayout w:type="fixed"/>
        <w:tblLook w:val="0000" w:firstRow="0" w:lastRow="0" w:firstColumn="0" w:lastColumn="0" w:noHBand="0" w:noVBand="0"/>
      </w:tblPr>
      <w:tblGrid>
        <w:gridCol w:w="6666"/>
      </w:tblGrid>
      <w:tr w:rsidR="006353BB" w:rsidRPr="000D382A" w14:paraId="2605FF4E" w14:textId="77777777">
        <w:trPr>
          <w:trHeight w:val="1275"/>
          <w:jc w:val="right"/>
        </w:trPr>
        <w:tc>
          <w:tcPr>
            <w:tcW w:w="6666" w:type="dxa"/>
          </w:tcPr>
          <w:p w14:paraId="481AA2A5" w14:textId="4A8100C9" w:rsidR="006353BB" w:rsidRPr="000D382A" w:rsidRDefault="006353BB">
            <w:r w:rsidRPr="000D382A">
              <w:rPr>
                <w:sz w:val="20"/>
              </w:rPr>
              <w:lastRenderedPageBreak/>
              <w:t xml:space="preserve">Приложение № </w:t>
            </w:r>
            <w:r w:rsidR="00594087">
              <w:rPr>
                <w:sz w:val="20"/>
              </w:rPr>
              <w:t>26</w:t>
            </w:r>
          </w:p>
          <w:p w14:paraId="69DC195C" w14:textId="72E0D697" w:rsidR="00A33CCD" w:rsidRDefault="00A33CCD" w:rsidP="00A33CCD">
            <w:pPr>
              <w:rPr>
                <w:sz w:val="20"/>
              </w:rPr>
            </w:pPr>
            <w:r>
              <w:rPr>
                <w:sz w:val="20"/>
              </w:rPr>
              <w:t xml:space="preserve">к решению территориальной избирательной комиссии </w:t>
            </w:r>
          </w:p>
          <w:p w14:paraId="2BA22F5C" w14:textId="77777777" w:rsidR="00A33CCD" w:rsidRDefault="00A33CCD" w:rsidP="00A33CCD">
            <w:pPr>
              <w:rPr>
                <w:sz w:val="20"/>
              </w:rPr>
            </w:pPr>
            <w:r>
              <w:rPr>
                <w:sz w:val="20"/>
              </w:rPr>
              <w:t xml:space="preserve">Шушенского района Красноярского края </w:t>
            </w:r>
          </w:p>
          <w:p w14:paraId="31F52E82" w14:textId="1DFFB307" w:rsidR="006353BB" w:rsidRPr="000D382A" w:rsidRDefault="00A33CCD" w:rsidP="00A33CCD">
            <w:r>
              <w:rPr>
                <w:sz w:val="20"/>
              </w:rPr>
              <w:t>От 28.06.2025 № 23/109-2</w:t>
            </w:r>
            <w:r w:rsidR="006353BB" w:rsidRPr="000D382A">
              <w:rPr>
                <w:sz w:val="20"/>
              </w:rPr>
              <w:t xml:space="preserve"> </w:t>
            </w:r>
          </w:p>
        </w:tc>
      </w:tr>
    </w:tbl>
    <w:p w14:paraId="4F201127" w14:textId="77777777" w:rsidR="006353BB" w:rsidRPr="000D382A" w:rsidRDefault="006353BB">
      <w:pPr>
        <w:autoSpaceDE w:val="0"/>
        <w:jc w:val="right"/>
        <w:rPr>
          <w:szCs w:val="28"/>
        </w:rPr>
      </w:pPr>
    </w:p>
    <w:p w14:paraId="31FEA2C0" w14:textId="67ED6A34" w:rsidR="00A33CCD" w:rsidRPr="003C153A" w:rsidRDefault="006353BB" w:rsidP="00A33CCD">
      <w:pPr>
        <w:jc w:val="right"/>
      </w:pPr>
      <w:r w:rsidRPr="000D382A">
        <w:rPr>
          <w:szCs w:val="28"/>
        </w:rPr>
        <w:t>В</w:t>
      </w:r>
      <w:r w:rsidR="00A33CCD" w:rsidRPr="00A33CCD">
        <w:t xml:space="preserve"> </w:t>
      </w:r>
      <w:r w:rsidR="00A33CCD" w:rsidRPr="003C153A">
        <w:t>окружную избирательную комиссию</w:t>
      </w:r>
    </w:p>
    <w:p w14:paraId="10B6703A" w14:textId="77777777" w:rsidR="00A33CCD" w:rsidRPr="003C153A" w:rsidRDefault="00A33CCD" w:rsidP="00A33CCD">
      <w:pPr>
        <w:jc w:val="right"/>
      </w:pPr>
      <w:r w:rsidRPr="003C153A">
        <w:t>по выборам депутатов Шушенского окружного</w:t>
      </w:r>
    </w:p>
    <w:p w14:paraId="41FC17B1" w14:textId="77777777" w:rsidR="00A33CCD" w:rsidRPr="003C153A" w:rsidRDefault="00A33CCD" w:rsidP="00A33CCD">
      <w:pPr>
        <w:jc w:val="right"/>
      </w:pPr>
      <w:r w:rsidRPr="003C153A">
        <w:t xml:space="preserve">Совета депутатов по </w:t>
      </w:r>
      <w:proofErr w:type="gramStart"/>
      <w:r w:rsidRPr="003C153A">
        <w:t>одномандатному</w:t>
      </w:r>
      <w:proofErr w:type="gramEnd"/>
    </w:p>
    <w:p w14:paraId="7F25CB19" w14:textId="77777777" w:rsidR="00A33CCD" w:rsidRPr="003447D7" w:rsidRDefault="00A33CCD" w:rsidP="00A33CCD">
      <w:pPr>
        <w:autoSpaceDE w:val="0"/>
        <w:ind w:left="4395"/>
        <w:jc w:val="right"/>
      </w:pPr>
      <w:r w:rsidRPr="003C153A">
        <w:t>избирательному округу №_____</w:t>
      </w:r>
      <w:r w:rsidRPr="000D382A">
        <w:t xml:space="preserve"> </w:t>
      </w:r>
    </w:p>
    <w:p w14:paraId="70EBA76E" w14:textId="7583CF7C" w:rsidR="006353BB" w:rsidRPr="000D382A" w:rsidRDefault="006353BB" w:rsidP="00A33CCD">
      <w:pPr>
        <w:autoSpaceDE w:val="0"/>
        <w:jc w:val="right"/>
        <w:rPr>
          <w:sz w:val="20"/>
          <w:szCs w:val="28"/>
        </w:rPr>
      </w:pPr>
      <w:r w:rsidRPr="000D382A">
        <w:rPr>
          <w:szCs w:val="28"/>
        </w:rPr>
        <w:t xml:space="preserve"> </w:t>
      </w:r>
    </w:p>
    <w:p w14:paraId="1B8314A9" w14:textId="77777777" w:rsidR="006353BB" w:rsidRPr="000D382A" w:rsidRDefault="006353BB">
      <w:pPr>
        <w:autoSpaceDE w:val="0"/>
      </w:pPr>
      <w:r w:rsidRPr="000D382A">
        <w:rPr>
          <w:szCs w:val="28"/>
        </w:rPr>
        <w:t>О прекращении полномочий</w:t>
      </w:r>
    </w:p>
    <w:p w14:paraId="0EBC47E0" w14:textId="621AD956" w:rsidR="006353BB" w:rsidRPr="000D382A" w:rsidRDefault="006353BB">
      <w:pPr>
        <w:pStyle w:val="af"/>
        <w:spacing w:before="0"/>
        <w:ind w:left="0"/>
      </w:pPr>
      <w:r w:rsidRPr="000D382A">
        <w:rPr>
          <w:szCs w:val="28"/>
        </w:rPr>
        <w:t xml:space="preserve">доверенных лиц кандидата в депутаты </w:t>
      </w:r>
      <w:r w:rsidR="00A33CCD">
        <w:rPr>
          <w:szCs w:val="28"/>
        </w:rPr>
        <w:t>Шушенского окружного Совета депутатов</w:t>
      </w:r>
      <w:r w:rsidRPr="000D382A">
        <w:t>,</w:t>
      </w:r>
    </w:p>
    <w:p w14:paraId="603961D8" w14:textId="06DAB4A1" w:rsidR="006353BB" w:rsidRPr="000D382A" w:rsidRDefault="006353BB" w:rsidP="00A33CCD">
      <w:pPr>
        <w:autoSpaceDE w:val="0"/>
      </w:pPr>
      <w:proofErr w:type="gramStart"/>
      <w:r w:rsidRPr="000D382A">
        <w:t>выдвинутого</w:t>
      </w:r>
      <w:proofErr w:type="gramEnd"/>
      <w:r w:rsidRPr="000D382A">
        <w:t xml:space="preserve"> по одномандатному избирательному округу № ___</w:t>
      </w:r>
    </w:p>
    <w:p w14:paraId="146B8100" w14:textId="77777777" w:rsidR="006353BB" w:rsidRPr="000D382A" w:rsidRDefault="006353BB">
      <w:pPr>
        <w:autoSpaceDE w:val="0"/>
        <w:rPr>
          <w:szCs w:val="28"/>
        </w:rPr>
      </w:pPr>
    </w:p>
    <w:p w14:paraId="7B409531" w14:textId="77777777" w:rsidR="006353BB" w:rsidRPr="000D382A" w:rsidRDefault="006353BB">
      <w:pPr>
        <w:autoSpaceDE w:val="0"/>
        <w:ind w:firstLine="708"/>
        <w:jc w:val="both"/>
      </w:pPr>
      <w:r w:rsidRPr="000D382A">
        <w:rPr>
          <w:szCs w:val="28"/>
        </w:rPr>
        <w:t xml:space="preserve">Я,________________________________________________________________________, </w:t>
      </w:r>
    </w:p>
    <w:p w14:paraId="77A881D7" w14:textId="77777777" w:rsidR="006353BB" w:rsidRPr="000D382A" w:rsidRDefault="006353BB">
      <w:pPr>
        <w:autoSpaceDE w:val="0"/>
      </w:pPr>
      <w:r w:rsidRPr="000D382A">
        <w:rPr>
          <w:sz w:val="20"/>
        </w:rPr>
        <w:t>(фамилия, имя, отчество, дата рождения)</w:t>
      </w:r>
    </w:p>
    <w:p w14:paraId="0649A250" w14:textId="0D663B48" w:rsidR="006353BB" w:rsidRPr="00A33CCD" w:rsidRDefault="006353BB">
      <w:pPr>
        <w:autoSpaceDE w:val="0"/>
        <w:jc w:val="both"/>
        <w:rPr>
          <w:sz w:val="20"/>
        </w:rPr>
      </w:pPr>
      <w:r w:rsidRPr="000D382A">
        <w:rPr>
          <w:szCs w:val="28"/>
        </w:rPr>
        <w:t>кандидат в депутаты</w:t>
      </w:r>
      <w:r w:rsidR="00A33CCD">
        <w:rPr>
          <w:szCs w:val="28"/>
        </w:rPr>
        <w:t xml:space="preserve"> Шушенского окружного Совет депутатов </w:t>
      </w:r>
      <w:r w:rsidRPr="000D382A">
        <w:rPr>
          <w:szCs w:val="28"/>
        </w:rPr>
        <w:t xml:space="preserve"> прекращаю полномочия  своих доверенных лиц  в количестве ______ человек:</w:t>
      </w:r>
    </w:p>
    <w:p w14:paraId="51E47F26" w14:textId="77777777" w:rsidR="006353BB" w:rsidRPr="000D382A" w:rsidRDefault="006353BB">
      <w:pPr>
        <w:autoSpaceDE w:val="0"/>
        <w:ind w:firstLine="709"/>
        <w:jc w:val="both"/>
      </w:pPr>
      <w:r w:rsidRPr="000D382A">
        <w:rPr>
          <w:szCs w:val="28"/>
        </w:rPr>
        <w:t>1. ________________________________________________________________________,</w:t>
      </w:r>
    </w:p>
    <w:p w14:paraId="45EEB576" w14:textId="77777777" w:rsidR="006353BB" w:rsidRPr="000D382A" w:rsidRDefault="006353BB">
      <w:pPr>
        <w:autoSpaceDE w:val="0"/>
      </w:pPr>
      <w:r w:rsidRPr="000D382A">
        <w:rPr>
          <w:sz w:val="20"/>
        </w:rPr>
        <w:t>(фамилия, имя, отчество, дата рождения)</w:t>
      </w:r>
    </w:p>
    <w:p w14:paraId="71B455D8" w14:textId="77777777" w:rsidR="006353BB" w:rsidRPr="000D382A" w:rsidRDefault="006353BB">
      <w:pPr>
        <w:autoSpaceDE w:val="0"/>
        <w:ind w:firstLine="709"/>
        <w:jc w:val="both"/>
      </w:pPr>
      <w:r w:rsidRPr="000D382A">
        <w:rPr>
          <w:szCs w:val="28"/>
        </w:rPr>
        <w:t>2.________________________________________________________________________,</w:t>
      </w:r>
    </w:p>
    <w:p w14:paraId="2E4E217A" w14:textId="77777777" w:rsidR="006353BB" w:rsidRPr="000D382A" w:rsidRDefault="006353BB">
      <w:pPr>
        <w:autoSpaceDE w:val="0"/>
      </w:pPr>
      <w:r w:rsidRPr="000D382A">
        <w:rPr>
          <w:sz w:val="20"/>
        </w:rPr>
        <w:t>(фамилия, имя, отчество, дата рождения)</w:t>
      </w:r>
    </w:p>
    <w:p w14:paraId="06670F47" w14:textId="77777777" w:rsidR="006353BB" w:rsidRPr="000D382A" w:rsidRDefault="006353BB">
      <w:pPr>
        <w:autoSpaceDE w:val="0"/>
        <w:ind w:firstLine="709"/>
        <w:jc w:val="both"/>
      </w:pPr>
      <w:r w:rsidRPr="000D382A">
        <w:rPr>
          <w:szCs w:val="28"/>
        </w:rPr>
        <w:t>3. …..</w:t>
      </w:r>
    </w:p>
    <w:p w14:paraId="3AC1D4FC" w14:textId="77777777" w:rsidR="006353BB" w:rsidRPr="000D382A" w:rsidRDefault="006353BB">
      <w:pPr>
        <w:autoSpaceDE w:val="0"/>
        <w:jc w:val="both"/>
        <w:rPr>
          <w:szCs w:val="28"/>
        </w:rPr>
      </w:pPr>
    </w:p>
    <w:p w14:paraId="3914983F" w14:textId="77777777" w:rsidR="006353BB" w:rsidRPr="000D382A" w:rsidRDefault="006353BB">
      <w:pPr>
        <w:autoSpaceDE w:val="0"/>
        <w:jc w:val="both"/>
      </w:pPr>
      <w:r w:rsidRPr="000D382A">
        <w:rPr>
          <w:szCs w:val="28"/>
        </w:rPr>
        <w:tab/>
        <w:t>После прекращения полномочий количество доверенных лиц кандидата составляет __________ человек.</w:t>
      </w:r>
    </w:p>
    <w:p w14:paraId="6621746A" w14:textId="77777777" w:rsidR="006353BB" w:rsidRPr="000D382A" w:rsidRDefault="006353BB">
      <w:pPr>
        <w:autoSpaceDE w:val="0"/>
        <w:jc w:val="both"/>
      </w:pPr>
    </w:p>
    <w:p w14:paraId="2C7BE3F2" w14:textId="77777777" w:rsidR="006353BB" w:rsidRPr="000D382A" w:rsidRDefault="006353BB">
      <w:pPr>
        <w:autoSpaceDE w:val="0"/>
        <w:jc w:val="both"/>
        <w:rPr>
          <w:szCs w:val="28"/>
        </w:rPr>
      </w:pPr>
    </w:p>
    <w:p w14:paraId="27E481CC" w14:textId="77777777" w:rsidR="006353BB" w:rsidRPr="000D382A" w:rsidRDefault="006353BB">
      <w:pPr>
        <w:autoSpaceDE w:val="0"/>
        <w:ind w:left="3969"/>
        <w:jc w:val="both"/>
      </w:pPr>
      <w:r w:rsidRPr="000D382A">
        <w:rPr>
          <w:szCs w:val="28"/>
        </w:rPr>
        <w:t xml:space="preserve">    ___________ _____________________</w:t>
      </w:r>
    </w:p>
    <w:p w14:paraId="04544282" w14:textId="77777777" w:rsidR="006353BB" w:rsidRPr="000D382A" w:rsidRDefault="006353BB">
      <w:pPr>
        <w:autoSpaceDE w:val="0"/>
        <w:ind w:left="3969"/>
        <w:jc w:val="both"/>
      </w:pPr>
      <w:r w:rsidRPr="000D382A">
        <w:t xml:space="preserve">      </w:t>
      </w:r>
      <w:r w:rsidRPr="000D382A">
        <w:rPr>
          <w:sz w:val="20"/>
        </w:rPr>
        <w:t>(подпись)               (инициалы, фамилия)</w:t>
      </w:r>
    </w:p>
    <w:p w14:paraId="2F882F13" w14:textId="77777777" w:rsidR="006353BB" w:rsidRPr="000D382A" w:rsidRDefault="006353BB">
      <w:pPr>
        <w:autoSpaceDE w:val="0"/>
        <w:ind w:left="3969"/>
        <w:jc w:val="both"/>
        <w:rPr>
          <w:sz w:val="20"/>
        </w:rPr>
      </w:pPr>
    </w:p>
    <w:p w14:paraId="1682A813" w14:textId="77777777" w:rsidR="006353BB" w:rsidRPr="00B025EC" w:rsidRDefault="006353BB">
      <w:pPr>
        <w:autoSpaceDE w:val="0"/>
        <w:ind w:left="4248"/>
        <w:jc w:val="both"/>
      </w:pPr>
      <w:r w:rsidRPr="000D382A">
        <w:rPr>
          <w:szCs w:val="28"/>
        </w:rPr>
        <w:t xml:space="preserve">  «__» ___________ ____ </w:t>
      </w:r>
      <w:r w:rsidR="00BB7ACC" w:rsidRPr="000D382A">
        <w:rPr>
          <w:szCs w:val="28"/>
        </w:rPr>
        <w:t>г.</w:t>
      </w:r>
    </w:p>
    <w:p w14:paraId="2D768EE9" w14:textId="77777777" w:rsidR="006353BB" w:rsidRPr="00B025EC" w:rsidRDefault="006353BB">
      <w:pPr>
        <w:autoSpaceDE w:val="0"/>
        <w:jc w:val="both"/>
        <w:rPr>
          <w:sz w:val="20"/>
        </w:rPr>
      </w:pPr>
    </w:p>
    <w:p w14:paraId="3855485A" w14:textId="77777777" w:rsidR="006353BB" w:rsidRPr="00B025EC" w:rsidRDefault="006353BB">
      <w:pPr>
        <w:autoSpaceDE w:val="0"/>
        <w:jc w:val="both"/>
        <w:rPr>
          <w:sz w:val="20"/>
        </w:rPr>
      </w:pPr>
    </w:p>
    <w:p w14:paraId="3AC57804" w14:textId="77777777" w:rsidR="006353BB" w:rsidRPr="00B53A79" w:rsidRDefault="006353BB">
      <w:pPr>
        <w:autoSpaceDE w:val="0"/>
        <w:jc w:val="both"/>
        <w:rPr>
          <w:sz w:val="20"/>
          <w:lang w:val="en-US"/>
        </w:rPr>
      </w:pPr>
    </w:p>
    <w:p w14:paraId="449A0AB1" w14:textId="77777777" w:rsidR="006353BB" w:rsidRPr="00B025EC" w:rsidRDefault="006353BB">
      <w:pPr>
        <w:autoSpaceDE w:val="0"/>
        <w:jc w:val="both"/>
        <w:rPr>
          <w:sz w:val="20"/>
        </w:rPr>
      </w:pPr>
    </w:p>
    <w:p w14:paraId="64990EF3" w14:textId="77777777" w:rsidR="006353BB" w:rsidRPr="00B025EC" w:rsidRDefault="006353BB">
      <w:pPr>
        <w:autoSpaceDE w:val="0"/>
        <w:jc w:val="both"/>
        <w:rPr>
          <w:sz w:val="20"/>
        </w:rPr>
      </w:pPr>
    </w:p>
    <w:bookmarkEnd w:id="0"/>
    <w:tbl>
      <w:tblPr>
        <w:tblW w:w="0" w:type="auto"/>
        <w:jc w:val="right"/>
        <w:tblLayout w:type="fixed"/>
        <w:tblLook w:val="0000" w:firstRow="0" w:lastRow="0" w:firstColumn="0" w:lastColumn="0" w:noHBand="0" w:noVBand="0"/>
      </w:tblPr>
      <w:tblGrid>
        <w:gridCol w:w="6666"/>
      </w:tblGrid>
      <w:tr w:rsidR="000575DD" w:rsidRPr="000D382A" w14:paraId="1311366C" w14:textId="77777777" w:rsidTr="00206827">
        <w:trPr>
          <w:trHeight w:val="1275"/>
          <w:jc w:val="right"/>
        </w:trPr>
        <w:tc>
          <w:tcPr>
            <w:tcW w:w="6666" w:type="dxa"/>
          </w:tcPr>
          <w:p w14:paraId="6BE2F981" w14:textId="77777777" w:rsidR="000575DD" w:rsidRDefault="000575DD" w:rsidP="00206827">
            <w:pPr>
              <w:rPr>
                <w:sz w:val="20"/>
              </w:rPr>
            </w:pPr>
          </w:p>
          <w:p w14:paraId="7D8AC2CB" w14:textId="77777777" w:rsidR="000575DD" w:rsidRDefault="000575DD" w:rsidP="00206827">
            <w:pPr>
              <w:rPr>
                <w:sz w:val="20"/>
              </w:rPr>
            </w:pPr>
          </w:p>
          <w:p w14:paraId="4F5FEC8B" w14:textId="77777777" w:rsidR="000575DD" w:rsidRDefault="000575DD" w:rsidP="00206827">
            <w:pPr>
              <w:rPr>
                <w:sz w:val="20"/>
              </w:rPr>
            </w:pPr>
          </w:p>
          <w:p w14:paraId="2E0261A5" w14:textId="77777777" w:rsidR="000575DD" w:rsidRDefault="000575DD" w:rsidP="00206827">
            <w:pPr>
              <w:rPr>
                <w:sz w:val="20"/>
              </w:rPr>
            </w:pPr>
          </w:p>
          <w:p w14:paraId="2C68C5EB" w14:textId="77777777" w:rsidR="000575DD" w:rsidRDefault="000575DD" w:rsidP="00206827">
            <w:pPr>
              <w:rPr>
                <w:sz w:val="20"/>
              </w:rPr>
            </w:pPr>
          </w:p>
          <w:p w14:paraId="4A7D8D14" w14:textId="77777777" w:rsidR="000575DD" w:rsidRDefault="000575DD" w:rsidP="00206827">
            <w:pPr>
              <w:rPr>
                <w:sz w:val="20"/>
              </w:rPr>
            </w:pPr>
          </w:p>
          <w:p w14:paraId="4D9A27C2" w14:textId="77777777" w:rsidR="000575DD" w:rsidRDefault="000575DD" w:rsidP="00206827">
            <w:pPr>
              <w:rPr>
                <w:sz w:val="20"/>
              </w:rPr>
            </w:pPr>
          </w:p>
          <w:p w14:paraId="2DF4221B" w14:textId="77777777" w:rsidR="000575DD" w:rsidRDefault="000575DD" w:rsidP="00206827">
            <w:pPr>
              <w:rPr>
                <w:sz w:val="20"/>
              </w:rPr>
            </w:pPr>
          </w:p>
          <w:p w14:paraId="09CD3D7A" w14:textId="77777777" w:rsidR="000575DD" w:rsidRDefault="000575DD" w:rsidP="00206827">
            <w:pPr>
              <w:rPr>
                <w:sz w:val="20"/>
              </w:rPr>
            </w:pPr>
          </w:p>
          <w:p w14:paraId="21BC38BB" w14:textId="77777777" w:rsidR="000575DD" w:rsidRDefault="000575DD" w:rsidP="00206827">
            <w:pPr>
              <w:rPr>
                <w:sz w:val="20"/>
              </w:rPr>
            </w:pPr>
          </w:p>
          <w:p w14:paraId="4CD91561" w14:textId="77777777" w:rsidR="000575DD" w:rsidRDefault="000575DD" w:rsidP="00206827">
            <w:pPr>
              <w:rPr>
                <w:sz w:val="20"/>
              </w:rPr>
            </w:pPr>
          </w:p>
          <w:p w14:paraId="3F1613F6" w14:textId="77777777" w:rsidR="000575DD" w:rsidRDefault="000575DD" w:rsidP="00206827">
            <w:pPr>
              <w:rPr>
                <w:sz w:val="20"/>
              </w:rPr>
            </w:pPr>
          </w:p>
          <w:p w14:paraId="4D08A985" w14:textId="77777777" w:rsidR="000575DD" w:rsidRDefault="000575DD" w:rsidP="00206827">
            <w:pPr>
              <w:rPr>
                <w:sz w:val="20"/>
              </w:rPr>
            </w:pPr>
          </w:p>
          <w:p w14:paraId="605C3565" w14:textId="77777777" w:rsidR="000575DD" w:rsidRDefault="000575DD" w:rsidP="00206827">
            <w:pPr>
              <w:rPr>
                <w:sz w:val="20"/>
              </w:rPr>
            </w:pPr>
          </w:p>
          <w:p w14:paraId="4C795AFA" w14:textId="77777777" w:rsidR="000575DD" w:rsidRDefault="000575DD" w:rsidP="00206827">
            <w:pPr>
              <w:rPr>
                <w:sz w:val="20"/>
              </w:rPr>
            </w:pPr>
          </w:p>
          <w:p w14:paraId="66A40940" w14:textId="77777777" w:rsidR="000575DD" w:rsidRDefault="000575DD" w:rsidP="00206827">
            <w:pPr>
              <w:rPr>
                <w:sz w:val="20"/>
              </w:rPr>
            </w:pPr>
          </w:p>
          <w:p w14:paraId="3E03D3B0" w14:textId="77777777" w:rsidR="000575DD" w:rsidRDefault="000575DD" w:rsidP="00206827">
            <w:pPr>
              <w:rPr>
                <w:sz w:val="20"/>
              </w:rPr>
            </w:pPr>
          </w:p>
          <w:p w14:paraId="33DCCEF2" w14:textId="77777777" w:rsidR="000575DD" w:rsidRDefault="000575DD" w:rsidP="00206827">
            <w:pPr>
              <w:rPr>
                <w:sz w:val="20"/>
              </w:rPr>
            </w:pPr>
          </w:p>
          <w:p w14:paraId="38FBE2BF" w14:textId="77777777" w:rsidR="000575DD" w:rsidRDefault="000575DD" w:rsidP="00206827">
            <w:pPr>
              <w:rPr>
                <w:sz w:val="20"/>
              </w:rPr>
            </w:pPr>
          </w:p>
          <w:p w14:paraId="702B873A" w14:textId="77777777" w:rsidR="000575DD" w:rsidRDefault="000575DD" w:rsidP="000575DD">
            <w:pPr>
              <w:jc w:val="both"/>
              <w:rPr>
                <w:sz w:val="20"/>
              </w:rPr>
            </w:pPr>
          </w:p>
          <w:p w14:paraId="50EFA857" w14:textId="77777777" w:rsidR="000575DD" w:rsidRDefault="000575DD" w:rsidP="000575DD">
            <w:pPr>
              <w:jc w:val="both"/>
              <w:rPr>
                <w:sz w:val="20"/>
              </w:rPr>
            </w:pPr>
          </w:p>
          <w:p w14:paraId="190E18C7" w14:textId="6383FC10" w:rsidR="000575DD" w:rsidRPr="000D382A" w:rsidRDefault="000575DD" w:rsidP="00206827">
            <w:r w:rsidRPr="000D382A">
              <w:rPr>
                <w:sz w:val="20"/>
              </w:rPr>
              <w:t xml:space="preserve">Приложение № </w:t>
            </w:r>
            <w:r>
              <w:rPr>
                <w:sz w:val="20"/>
              </w:rPr>
              <w:t>27</w:t>
            </w:r>
          </w:p>
          <w:p w14:paraId="4CD93D05" w14:textId="77777777" w:rsidR="000575DD" w:rsidRDefault="000575DD" w:rsidP="00206827">
            <w:pPr>
              <w:rPr>
                <w:sz w:val="20"/>
              </w:rPr>
            </w:pPr>
            <w:r>
              <w:rPr>
                <w:sz w:val="20"/>
              </w:rPr>
              <w:t xml:space="preserve">к решению территориальной избирательной комиссии </w:t>
            </w:r>
          </w:p>
          <w:p w14:paraId="4506C188" w14:textId="77777777" w:rsidR="000575DD" w:rsidRDefault="000575DD" w:rsidP="00206827">
            <w:pPr>
              <w:rPr>
                <w:sz w:val="20"/>
              </w:rPr>
            </w:pPr>
            <w:r>
              <w:rPr>
                <w:sz w:val="20"/>
              </w:rPr>
              <w:t xml:space="preserve">Шушенского района Красноярского края </w:t>
            </w:r>
          </w:p>
          <w:p w14:paraId="2F3B5AA5" w14:textId="2121E6CB" w:rsidR="000575DD" w:rsidRPr="000D382A" w:rsidRDefault="000575DD" w:rsidP="00206827">
            <w:r>
              <w:rPr>
                <w:sz w:val="20"/>
              </w:rPr>
              <w:t>от 28.06.2025 № 23/109-2</w:t>
            </w:r>
            <w:r w:rsidRPr="000D382A">
              <w:rPr>
                <w:sz w:val="20"/>
              </w:rPr>
              <w:t xml:space="preserve"> </w:t>
            </w:r>
          </w:p>
        </w:tc>
      </w:tr>
    </w:tbl>
    <w:p w14:paraId="166195D8" w14:textId="77777777" w:rsidR="000575DD" w:rsidRPr="000D382A" w:rsidRDefault="000575DD" w:rsidP="000575DD">
      <w:pPr>
        <w:autoSpaceDE w:val="0"/>
        <w:jc w:val="right"/>
        <w:rPr>
          <w:szCs w:val="28"/>
        </w:rPr>
      </w:pPr>
    </w:p>
    <w:p w14:paraId="38BE3352" w14:textId="77777777" w:rsidR="000575DD" w:rsidRPr="003C153A" w:rsidRDefault="000575DD" w:rsidP="000575DD">
      <w:pPr>
        <w:jc w:val="right"/>
      </w:pPr>
      <w:r w:rsidRPr="000D382A">
        <w:rPr>
          <w:szCs w:val="28"/>
        </w:rPr>
        <w:t>В</w:t>
      </w:r>
      <w:r w:rsidRPr="00A33CCD">
        <w:t xml:space="preserve"> </w:t>
      </w:r>
      <w:r w:rsidRPr="003C153A">
        <w:t>окружную избирательную комиссию</w:t>
      </w:r>
    </w:p>
    <w:p w14:paraId="73C39EF0" w14:textId="77777777" w:rsidR="000575DD" w:rsidRPr="003C153A" w:rsidRDefault="000575DD" w:rsidP="000575DD">
      <w:pPr>
        <w:jc w:val="right"/>
      </w:pPr>
      <w:r w:rsidRPr="003C153A">
        <w:t>по выборам депутатов Шушенского окружного</w:t>
      </w:r>
    </w:p>
    <w:p w14:paraId="32B54856" w14:textId="77777777" w:rsidR="000575DD" w:rsidRPr="003C153A" w:rsidRDefault="000575DD" w:rsidP="000575DD">
      <w:pPr>
        <w:jc w:val="right"/>
      </w:pPr>
      <w:r w:rsidRPr="003C153A">
        <w:t xml:space="preserve">Совета депутатов по </w:t>
      </w:r>
      <w:proofErr w:type="gramStart"/>
      <w:r w:rsidRPr="003C153A">
        <w:t>одномандатному</w:t>
      </w:r>
      <w:proofErr w:type="gramEnd"/>
    </w:p>
    <w:p w14:paraId="6FA4DB7D" w14:textId="77777777" w:rsidR="000575DD" w:rsidRPr="003447D7" w:rsidRDefault="000575DD" w:rsidP="000575DD">
      <w:pPr>
        <w:autoSpaceDE w:val="0"/>
        <w:ind w:left="4395"/>
        <w:jc w:val="right"/>
      </w:pPr>
      <w:r w:rsidRPr="003C153A">
        <w:t>избирательному округу №_____</w:t>
      </w:r>
      <w:r w:rsidRPr="000D382A">
        <w:t xml:space="preserve"> </w:t>
      </w:r>
    </w:p>
    <w:p w14:paraId="228538DB" w14:textId="77777777" w:rsidR="000575DD" w:rsidRPr="000D382A" w:rsidRDefault="000575DD" w:rsidP="000575DD">
      <w:pPr>
        <w:autoSpaceDE w:val="0"/>
        <w:jc w:val="right"/>
        <w:rPr>
          <w:sz w:val="20"/>
          <w:szCs w:val="28"/>
        </w:rPr>
      </w:pPr>
      <w:r w:rsidRPr="000D382A">
        <w:rPr>
          <w:szCs w:val="28"/>
        </w:rPr>
        <w:t xml:space="preserve"> </w:t>
      </w:r>
    </w:p>
    <w:p w14:paraId="133D8E3D" w14:textId="77777777" w:rsidR="000575DD" w:rsidRDefault="000575DD" w:rsidP="000575DD">
      <w:pPr>
        <w:jc w:val="both"/>
      </w:pPr>
    </w:p>
    <w:p w14:paraId="0BE0ABA4" w14:textId="77777777" w:rsidR="000575DD" w:rsidRDefault="000575DD" w:rsidP="000575DD">
      <w:pPr>
        <w:rPr>
          <w:sz w:val="28"/>
        </w:rPr>
      </w:pPr>
    </w:p>
    <w:p w14:paraId="45257783" w14:textId="77777777" w:rsidR="000575DD" w:rsidRDefault="000575DD" w:rsidP="000575DD">
      <w:pPr>
        <w:rPr>
          <w:sz w:val="28"/>
        </w:rPr>
      </w:pPr>
    </w:p>
    <w:p w14:paraId="4966BAA0" w14:textId="77777777" w:rsidR="000575DD" w:rsidRDefault="000575DD" w:rsidP="000575DD">
      <w:pPr>
        <w:rPr>
          <w:sz w:val="28"/>
        </w:rPr>
      </w:pPr>
      <w:r>
        <w:rPr>
          <w:sz w:val="28"/>
        </w:rPr>
        <w:t>УВЕДОМЛЕНИЕ</w:t>
      </w:r>
    </w:p>
    <w:p w14:paraId="05126465" w14:textId="77777777" w:rsidR="000575DD" w:rsidRDefault="000575DD" w:rsidP="000575DD">
      <w:pPr>
        <w:rPr>
          <w:sz w:val="28"/>
        </w:rPr>
      </w:pPr>
      <w:r>
        <w:rPr>
          <w:sz w:val="28"/>
        </w:rPr>
        <w:t xml:space="preserve">о </w:t>
      </w:r>
      <w:proofErr w:type="spellStart"/>
      <w:r>
        <w:rPr>
          <w:sz w:val="28"/>
        </w:rPr>
        <w:t>несоздании</w:t>
      </w:r>
      <w:proofErr w:type="spellEnd"/>
      <w:r>
        <w:rPr>
          <w:sz w:val="28"/>
        </w:rPr>
        <w:t xml:space="preserve"> избирательного фонда</w:t>
      </w:r>
    </w:p>
    <w:p w14:paraId="2DA2291F" w14:textId="77777777" w:rsidR="000575DD" w:rsidRDefault="000575DD" w:rsidP="000575DD"/>
    <w:p w14:paraId="4110471B" w14:textId="77777777" w:rsidR="000575DD" w:rsidRPr="009C5BE9" w:rsidRDefault="000575DD" w:rsidP="000575DD"/>
    <w:p w14:paraId="28849D2B" w14:textId="77777777" w:rsidR="000575DD" w:rsidRPr="009C5BE9" w:rsidRDefault="000575DD" w:rsidP="000575DD">
      <w:pPr>
        <w:widowControl w:val="0"/>
        <w:ind w:firstLine="709"/>
        <w:jc w:val="both"/>
        <w:rPr>
          <w:rFonts w:ascii="Arial" w:hAnsi="Arial" w:cs="Arial"/>
        </w:rPr>
      </w:pPr>
      <w:r w:rsidRPr="009C5BE9">
        <w:rPr>
          <w:sz w:val="28"/>
          <w:szCs w:val="28"/>
        </w:rPr>
        <w:t xml:space="preserve">В соответствии с пунктом 1 статьи 44 </w:t>
      </w:r>
      <w:r w:rsidRPr="009C5BE9">
        <w:rPr>
          <w:bCs/>
          <w:sz w:val="28"/>
          <w:szCs w:val="28"/>
        </w:rPr>
        <w:t>Закона Красноярского края от 02.10.2003 № 8-1411 «О выборах в органы местного самоуправления в Красноярском крае» я</w:t>
      </w:r>
      <w:r w:rsidRPr="009C5BE9">
        <w:rPr>
          <w:sz w:val="28"/>
          <w:szCs w:val="28"/>
        </w:rPr>
        <w:t xml:space="preserve">, </w:t>
      </w:r>
    </w:p>
    <w:tbl>
      <w:tblPr>
        <w:tblW w:w="10041" w:type="dxa"/>
        <w:tblInd w:w="-34" w:type="dxa"/>
        <w:tblLook w:val="04A0" w:firstRow="1" w:lastRow="0" w:firstColumn="1" w:lastColumn="0" w:noHBand="0" w:noVBand="1"/>
      </w:tblPr>
      <w:tblGrid>
        <w:gridCol w:w="9743"/>
        <w:gridCol w:w="298"/>
      </w:tblGrid>
      <w:tr w:rsidR="000575DD" w:rsidRPr="009C5BE9" w14:paraId="5216EA20" w14:textId="77777777" w:rsidTr="000575DD">
        <w:trPr>
          <w:trHeight w:val="431"/>
        </w:trPr>
        <w:tc>
          <w:tcPr>
            <w:tcW w:w="9743" w:type="dxa"/>
            <w:tcBorders>
              <w:bottom w:val="single" w:sz="4" w:space="0" w:color="000000"/>
            </w:tcBorders>
            <w:shd w:val="clear" w:color="auto" w:fill="auto"/>
          </w:tcPr>
          <w:p w14:paraId="028E439B" w14:textId="77777777" w:rsidR="000575DD" w:rsidRPr="009C5BE9" w:rsidRDefault="000575DD" w:rsidP="00206827">
            <w:pPr>
              <w:widowControl w:val="0"/>
              <w:autoSpaceDE w:val="0"/>
              <w:snapToGrid w:val="0"/>
              <w:rPr>
                <w:sz w:val="28"/>
              </w:rPr>
            </w:pPr>
          </w:p>
        </w:tc>
        <w:tc>
          <w:tcPr>
            <w:tcW w:w="298" w:type="dxa"/>
            <w:shd w:val="clear" w:color="auto" w:fill="auto"/>
          </w:tcPr>
          <w:p w14:paraId="26C441A4" w14:textId="77777777" w:rsidR="000575DD" w:rsidRPr="009C5BE9" w:rsidRDefault="000575DD" w:rsidP="00206827">
            <w:pPr>
              <w:widowControl w:val="0"/>
              <w:autoSpaceDE w:val="0"/>
              <w:rPr>
                <w:sz w:val="28"/>
              </w:rPr>
            </w:pPr>
            <w:r w:rsidRPr="009C5BE9">
              <w:rPr>
                <w:sz w:val="28"/>
              </w:rPr>
              <w:t>,</w:t>
            </w:r>
          </w:p>
        </w:tc>
      </w:tr>
      <w:tr w:rsidR="000575DD" w:rsidRPr="009C5BE9" w14:paraId="0457EB50" w14:textId="77777777" w:rsidTr="000575DD">
        <w:trPr>
          <w:trHeight w:val="236"/>
        </w:trPr>
        <w:tc>
          <w:tcPr>
            <w:tcW w:w="10041" w:type="dxa"/>
            <w:gridSpan w:val="2"/>
            <w:shd w:val="clear" w:color="auto" w:fill="auto"/>
          </w:tcPr>
          <w:p w14:paraId="5420AB49" w14:textId="77777777" w:rsidR="000575DD" w:rsidRPr="009C5BE9" w:rsidRDefault="000575DD" w:rsidP="00206827">
            <w:pPr>
              <w:widowControl w:val="0"/>
              <w:autoSpaceDE w:val="0"/>
            </w:pPr>
            <w:r w:rsidRPr="009C5BE9">
              <w:t>(фамилия, имя, отчество кандидата)</w:t>
            </w:r>
          </w:p>
        </w:tc>
      </w:tr>
      <w:tr w:rsidR="000575DD" w:rsidRPr="009C5BE9" w14:paraId="30D3B667" w14:textId="77777777" w:rsidTr="000575DD">
        <w:trPr>
          <w:trHeight w:val="236"/>
        </w:trPr>
        <w:tc>
          <w:tcPr>
            <w:tcW w:w="10041" w:type="dxa"/>
            <w:gridSpan w:val="2"/>
            <w:shd w:val="clear" w:color="auto" w:fill="auto"/>
          </w:tcPr>
          <w:p w14:paraId="16C8CFAC" w14:textId="62B022CE" w:rsidR="000575DD" w:rsidRPr="000575DD" w:rsidRDefault="000575DD" w:rsidP="000575DD">
            <w:pPr>
              <w:widowControl w:val="0"/>
              <w:jc w:val="both"/>
              <w:rPr>
                <w:szCs w:val="24"/>
              </w:rPr>
            </w:pPr>
            <w:r w:rsidRPr="009C5BE9">
              <w:rPr>
                <w:sz w:val="28"/>
                <w:szCs w:val="28"/>
              </w:rPr>
              <w:t xml:space="preserve">кандидат в депутаты </w:t>
            </w:r>
            <w:r>
              <w:rPr>
                <w:sz w:val="28"/>
                <w:szCs w:val="28"/>
              </w:rPr>
              <w:t>Шушенского окружного Совета депутатов по одномандатному избирательному округу № _____</w:t>
            </w:r>
          </w:p>
        </w:tc>
      </w:tr>
    </w:tbl>
    <w:p w14:paraId="1A343226" w14:textId="77777777" w:rsidR="000575DD" w:rsidRDefault="000575DD" w:rsidP="000575DD">
      <w:pPr>
        <w:widowControl w:val="0"/>
        <w:suppressAutoHyphens w:val="0"/>
        <w:snapToGrid w:val="0"/>
        <w:jc w:val="both"/>
        <w:rPr>
          <w:bCs/>
          <w:sz w:val="28"/>
          <w:szCs w:val="28"/>
        </w:rPr>
      </w:pPr>
    </w:p>
    <w:p w14:paraId="476C7CB2" w14:textId="77777777" w:rsidR="000575DD" w:rsidRPr="009C5BE9" w:rsidRDefault="000575DD" w:rsidP="000575DD">
      <w:pPr>
        <w:widowControl w:val="0"/>
        <w:suppressAutoHyphens w:val="0"/>
        <w:snapToGrid w:val="0"/>
        <w:jc w:val="both"/>
        <w:rPr>
          <w:rFonts w:ascii="Arial" w:hAnsi="Arial" w:cs="Arial"/>
        </w:rPr>
      </w:pPr>
      <w:r w:rsidRPr="009C5BE9">
        <w:rPr>
          <w:bCs/>
          <w:sz w:val="28"/>
          <w:szCs w:val="28"/>
        </w:rPr>
        <w:t>уведомляю о том, что мною</w:t>
      </w:r>
      <w:r w:rsidRPr="009C5BE9">
        <w:rPr>
          <w:sz w:val="28"/>
          <w:szCs w:val="28"/>
        </w:rPr>
        <w:t xml:space="preserve"> принято решение не создавать избирательный фонд, а также о том, что финансирование моей избирательной кампании, в том числе </w:t>
      </w:r>
      <w:r w:rsidRPr="00381A1B">
        <w:rPr>
          <w:sz w:val="28"/>
          <w:szCs w:val="28"/>
        </w:rPr>
        <w:t>изготовление</w:t>
      </w:r>
      <w:r w:rsidRPr="009C5BE9">
        <w:rPr>
          <w:sz w:val="28"/>
          <w:szCs w:val="28"/>
        </w:rPr>
        <w:t xml:space="preserve"> плакатов, листовок, проведение платной агитации, опубликование печатных материалов за плату в средствах массовой информации, </w:t>
      </w:r>
      <w:r w:rsidRPr="00381A1B">
        <w:rPr>
          <w:sz w:val="28"/>
          <w:szCs w:val="28"/>
        </w:rPr>
        <w:t>оплата расходов, связанных с изготовлением подписных листов, производиться не будет.</w:t>
      </w:r>
    </w:p>
    <w:p w14:paraId="27F89AE6" w14:textId="77777777" w:rsidR="000575DD" w:rsidRPr="009C5BE9" w:rsidRDefault="000575DD" w:rsidP="000575DD">
      <w:pPr>
        <w:widowControl w:val="0"/>
        <w:jc w:val="both"/>
        <w:rPr>
          <w:szCs w:val="28"/>
        </w:rPr>
      </w:pPr>
    </w:p>
    <w:p w14:paraId="075B220E" w14:textId="77777777" w:rsidR="000575DD" w:rsidRDefault="000575DD" w:rsidP="000575DD">
      <w:pPr>
        <w:pStyle w:val="ConsNormal"/>
        <w:ind w:firstLine="0"/>
        <w:jc w:val="both"/>
        <w:rPr>
          <w:szCs w:val="28"/>
        </w:rPr>
      </w:pPr>
    </w:p>
    <w:p w14:paraId="4E3624EA" w14:textId="77777777" w:rsidR="000575DD" w:rsidRDefault="000575DD" w:rsidP="000575DD">
      <w:pPr>
        <w:pStyle w:val="ConsNormal"/>
        <w:ind w:firstLine="0"/>
        <w:jc w:val="both"/>
        <w:rPr>
          <w:szCs w:val="28"/>
        </w:rPr>
      </w:pPr>
    </w:p>
    <w:p w14:paraId="0E32F6D5" w14:textId="77777777" w:rsidR="000575DD" w:rsidRDefault="000575DD" w:rsidP="000575DD">
      <w:pPr>
        <w:pStyle w:val="ConsNormal"/>
        <w:ind w:firstLine="0"/>
        <w:jc w:val="both"/>
        <w:rPr>
          <w:szCs w:val="28"/>
        </w:rPr>
      </w:pPr>
    </w:p>
    <w:p w14:paraId="54340A57" w14:textId="77777777" w:rsidR="000575DD" w:rsidRDefault="000575DD" w:rsidP="000575DD">
      <w:pPr>
        <w:pStyle w:val="ConsNormal"/>
        <w:ind w:firstLine="0"/>
        <w:jc w:val="both"/>
        <w:rPr>
          <w:szCs w:val="28"/>
        </w:rPr>
      </w:pPr>
    </w:p>
    <w:tbl>
      <w:tblPr>
        <w:tblW w:w="7038" w:type="dxa"/>
        <w:tblInd w:w="-100" w:type="dxa"/>
        <w:tblLook w:val="04A0" w:firstRow="1" w:lastRow="0" w:firstColumn="1" w:lastColumn="0" w:noHBand="0" w:noVBand="1"/>
      </w:tblPr>
      <w:tblGrid>
        <w:gridCol w:w="2661"/>
        <w:gridCol w:w="548"/>
        <w:gridCol w:w="3829"/>
      </w:tblGrid>
      <w:tr w:rsidR="000575DD" w14:paraId="4D3554CD" w14:textId="77777777" w:rsidTr="00206827">
        <w:trPr>
          <w:trHeight w:val="549"/>
        </w:trPr>
        <w:tc>
          <w:tcPr>
            <w:tcW w:w="2661" w:type="dxa"/>
            <w:tcBorders>
              <w:bottom w:val="single" w:sz="4" w:space="0" w:color="000000"/>
            </w:tcBorders>
            <w:shd w:val="clear" w:color="auto" w:fill="auto"/>
            <w:vAlign w:val="bottom"/>
          </w:tcPr>
          <w:p w14:paraId="6B7D97F3" w14:textId="77777777" w:rsidR="000575DD" w:rsidRDefault="000575DD" w:rsidP="00206827">
            <w:pPr>
              <w:pStyle w:val="ConsNormal"/>
              <w:snapToGrid w:val="0"/>
              <w:ind w:firstLine="0"/>
              <w:rPr>
                <w:sz w:val="24"/>
                <w:szCs w:val="24"/>
              </w:rPr>
            </w:pPr>
          </w:p>
        </w:tc>
        <w:tc>
          <w:tcPr>
            <w:tcW w:w="548" w:type="dxa"/>
            <w:shd w:val="clear" w:color="auto" w:fill="auto"/>
            <w:vAlign w:val="bottom"/>
          </w:tcPr>
          <w:p w14:paraId="4C3B3824" w14:textId="77777777" w:rsidR="000575DD" w:rsidRDefault="000575DD" w:rsidP="00206827">
            <w:pPr>
              <w:pStyle w:val="ConsNormal"/>
              <w:snapToGrid w:val="0"/>
              <w:jc w:val="center"/>
              <w:rPr>
                <w:sz w:val="22"/>
                <w:szCs w:val="22"/>
              </w:rPr>
            </w:pPr>
          </w:p>
        </w:tc>
        <w:tc>
          <w:tcPr>
            <w:tcW w:w="3829" w:type="dxa"/>
            <w:tcBorders>
              <w:bottom w:val="single" w:sz="4" w:space="0" w:color="000000"/>
            </w:tcBorders>
            <w:shd w:val="clear" w:color="auto" w:fill="auto"/>
          </w:tcPr>
          <w:p w14:paraId="16E5A874" w14:textId="77777777" w:rsidR="000575DD" w:rsidRDefault="000575DD" w:rsidP="00206827">
            <w:pPr>
              <w:pStyle w:val="ConsNormal"/>
              <w:snapToGrid w:val="0"/>
              <w:ind w:firstLine="0"/>
              <w:rPr>
                <w:sz w:val="22"/>
                <w:szCs w:val="22"/>
              </w:rPr>
            </w:pPr>
          </w:p>
          <w:p w14:paraId="037C28C9" w14:textId="77777777" w:rsidR="000575DD" w:rsidRDefault="000575DD" w:rsidP="00206827">
            <w:pPr>
              <w:pStyle w:val="ConsNormal"/>
              <w:ind w:firstLine="0"/>
            </w:pPr>
          </w:p>
        </w:tc>
      </w:tr>
      <w:tr w:rsidR="000575DD" w14:paraId="1FEC5957" w14:textId="77777777" w:rsidTr="00206827">
        <w:trPr>
          <w:trHeight w:val="334"/>
        </w:trPr>
        <w:tc>
          <w:tcPr>
            <w:tcW w:w="2661" w:type="dxa"/>
            <w:tcBorders>
              <w:top w:val="single" w:sz="4" w:space="0" w:color="000000"/>
            </w:tcBorders>
            <w:shd w:val="clear" w:color="auto" w:fill="auto"/>
          </w:tcPr>
          <w:p w14:paraId="120315A4" w14:textId="77777777" w:rsidR="000575DD" w:rsidRDefault="000575DD" w:rsidP="00206827">
            <w:pPr>
              <w:pStyle w:val="ConsNormal"/>
              <w:ind w:firstLine="0"/>
              <w:jc w:val="center"/>
              <w:rPr>
                <w:rFonts w:ascii="Times New Roman" w:hAnsi="Times New Roman" w:cs="Times New Roman"/>
              </w:rPr>
            </w:pPr>
            <w:r>
              <w:rPr>
                <w:rFonts w:ascii="Times New Roman" w:hAnsi="Times New Roman" w:cs="Times New Roman"/>
              </w:rPr>
              <w:t>(дата)</w:t>
            </w:r>
          </w:p>
        </w:tc>
        <w:tc>
          <w:tcPr>
            <w:tcW w:w="548" w:type="dxa"/>
            <w:shd w:val="clear" w:color="auto" w:fill="auto"/>
          </w:tcPr>
          <w:p w14:paraId="1B61EDE7" w14:textId="77777777" w:rsidR="000575DD" w:rsidRDefault="000575DD" w:rsidP="00206827">
            <w:pPr>
              <w:pStyle w:val="ConsNormal"/>
              <w:snapToGrid w:val="0"/>
              <w:spacing w:line="220" w:lineRule="exact"/>
              <w:jc w:val="center"/>
              <w:rPr>
                <w:sz w:val="22"/>
                <w:szCs w:val="18"/>
              </w:rPr>
            </w:pPr>
          </w:p>
        </w:tc>
        <w:tc>
          <w:tcPr>
            <w:tcW w:w="3829" w:type="dxa"/>
            <w:tcBorders>
              <w:top w:val="single" w:sz="4" w:space="0" w:color="000000"/>
            </w:tcBorders>
            <w:shd w:val="clear" w:color="auto" w:fill="auto"/>
          </w:tcPr>
          <w:p w14:paraId="16F068AC" w14:textId="77777777" w:rsidR="000575DD" w:rsidRDefault="000575DD" w:rsidP="00206827">
            <w:pPr>
              <w:pStyle w:val="ConsNormal"/>
              <w:ind w:firstLine="0"/>
              <w:jc w:val="center"/>
              <w:rPr>
                <w:rFonts w:ascii="Times New Roman" w:hAnsi="Times New Roman" w:cs="Times New Roman"/>
              </w:rPr>
            </w:pPr>
            <w:r>
              <w:rPr>
                <w:rFonts w:ascii="Times New Roman" w:hAnsi="Times New Roman" w:cs="Times New Roman"/>
              </w:rPr>
              <w:t>(подпись)</w:t>
            </w:r>
          </w:p>
        </w:tc>
      </w:tr>
    </w:tbl>
    <w:p w14:paraId="492C23B0" w14:textId="77777777" w:rsidR="000575DD" w:rsidRDefault="000575DD" w:rsidP="000575DD">
      <w:pPr>
        <w:pStyle w:val="ConsNormal"/>
        <w:ind w:firstLine="0"/>
        <w:jc w:val="both"/>
        <w:rPr>
          <w:sz w:val="28"/>
          <w:szCs w:val="28"/>
        </w:rPr>
      </w:pPr>
    </w:p>
    <w:p w14:paraId="3D6202E9" w14:textId="77777777" w:rsidR="000575DD" w:rsidRDefault="000575DD" w:rsidP="000575DD">
      <w:pPr>
        <w:pStyle w:val="ConsNormal"/>
        <w:ind w:firstLine="709"/>
        <w:jc w:val="both"/>
        <w:rPr>
          <w:sz w:val="28"/>
          <w:szCs w:val="28"/>
          <w:lang w:val="en-US"/>
        </w:rPr>
      </w:pPr>
    </w:p>
    <w:p w14:paraId="5EDF7AA2" w14:textId="77777777" w:rsidR="006353BB" w:rsidRPr="00B025EC" w:rsidRDefault="006353BB">
      <w:pPr>
        <w:jc w:val="both"/>
        <w:rPr>
          <w:color w:val="000000"/>
          <w:sz w:val="20"/>
        </w:rPr>
      </w:pPr>
    </w:p>
    <w:sectPr w:rsidR="006353BB" w:rsidRPr="00B025EC" w:rsidSect="0020534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134" w:right="707" w:bottom="1134" w:left="1418"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EE14E" w14:textId="77777777" w:rsidR="00B16126" w:rsidRDefault="00B16126">
      <w:r>
        <w:separator/>
      </w:r>
    </w:p>
  </w:endnote>
  <w:endnote w:type="continuationSeparator" w:id="0">
    <w:p w14:paraId="1AB2A083" w14:textId="77777777" w:rsidR="00B16126" w:rsidRDefault="00B1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Cambria"/>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CEF2" w14:textId="77777777" w:rsidR="00721F5F" w:rsidRDefault="00721F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64835" w14:textId="77777777" w:rsidR="00721F5F" w:rsidRDefault="00721F5F">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6D48" w14:textId="77777777" w:rsidR="00721F5F" w:rsidRDefault="00721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FA184" w14:textId="77777777" w:rsidR="00B16126" w:rsidRDefault="00B16126" w:rsidP="004C205B">
      <w:pPr>
        <w:jc w:val="both"/>
      </w:pPr>
      <w:r>
        <w:separator/>
      </w:r>
    </w:p>
  </w:footnote>
  <w:footnote w:type="continuationSeparator" w:id="0">
    <w:p w14:paraId="3CB23E43" w14:textId="77777777" w:rsidR="00B16126" w:rsidRDefault="00B16126">
      <w:r>
        <w:continuationSeparator/>
      </w:r>
    </w:p>
  </w:footnote>
  <w:footnote w:id="1">
    <w:p w14:paraId="5B085D7B" w14:textId="77777777" w:rsidR="00721F5F" w:rsidRPr="00CE15E7" w:rsidRDefault="00721F5F" w:rsidP="00CE15E7">
      <w:pPr>
        <w:autoSpaceDE w:val="0"/>
        <w:jc w:val="both"/>
        <w:rPr>
          <w:sz w:val="16"/>
          <w:szCs w:val="16"/>
        </w:rPr>
      </w:pPr>
      <w:r w:rsidRPr="00957384">
        <w:rPr>
          <w:rStyle w:val="ab"/>
          <w:rFonts w:ascii="Liberation Serif" w:hAnsi="Liberation Serif"/>
          <w:sz w:val="16"/>
          <w:szCs w:val="16"/>
        </w:rPr>
        <w:footnoteRef/>
      </w:r>
      <w:r w:rsidRPr="00957384">
        <w:rPr>
          <w:sz w:val="16"/>
          <w:szCs w:val="16"/>
        </w:rPr>
        <w:t xml:space="preserve"> </w:t>
      </w:r>
      <w:r w:rsidRPr="00CE15E7">
        <w:rPr>
          <w:sz w:val="16"/>
          <w:szCs w:val="16"/>
        </w:rPr>
        <w:t xml:space="preserve">Число кандидатов в </w:t>
      </w:r>
      <w:proofErr w:type="spellStart"/>
      <w:r w:rsidRPr="00CE15E7">
        <w:rPr>
          <w:sz w:val="16"/>
          <w:szCs w:val="16"/>
        </w:rPr>
        <w:t>общетерриториальном</w:t>
      </w:r>
      <w:proofErr w:type="spellEnd"/>
      <w:r w:rsidRPr="00CE15E7">
        <w:rPr>
          <w:sz w:val="16"/>
          <w:szCs w:val="16"/>
        </w:rPr>
        <w:t xml:space="preserve"> списке может превышать число депутатов, избираемых в представительный орган местного самоуправления по </w:t>
      </w:r>
      <w:proofErr w:type="spellStart"/>
      <w:r w:rsidRPr="00CE15E7">
        <w:rPr>
          <w:sz w:val="16"/>
          <w:szCs w:val="16"/>
        </w:rPr>
        <w:t>общетерриториальному</w:t>
      </w:r>
      <w:proofErr w:type="spellEnd"/>
      <w:r w:rsidRPr="00CE15E7">
        <w:rPr>
          <w:sz w:val="16"/>
          <w:szCs w:val="16"/>
        </w:rPr>
        <w:t xml:space="preserve"> избирательному округу, не более чем на 30 процентов.</w:t>
      </w:r>
    </w:p>
  </w:footnote>
  <w:footnote w:id="2">
    <w:p w14:paraId="6AF72AA9" w14:textId="77777777" w:rsidR="00721F5F" w:rsidRPr="00894D29" w:rsidRDefault="00721F5F" w:rsidP="00A50F8C">
      <w:pPr>
        <w:suppressAutoHyphens w:val="0"/>
        <w:autoSpaceDE w:val="0"/>
        <w:autoSpaceDN w:val="0"/>
        <w:adjustRightInd w:val="0"/>
        <w:jc w:val="both"/>
        <w:rPr>
          <w:sz w:val="16"/>
          <w:szCs w:val="16"/>
        </w:rPr>
      </w:pPr>
      <w:r w:rsidRPr="00894D29">
        <w:rPr>
          <w:rStyle w:val="ab"/>
          <w:rFonts w:ascii="Liberation Serif" w:hAnsi="Liberation Serif"/>
          <w:sz w:val="16"/>
          <w:szCs w:val="16"/>
        </w:rPr>
        <w:footnoteRef/>
      </w:r>
      <w:r w:rsidRPr="00894D29">
        <w:rPr>
          <w:sz w:val="16"/>
          <w:szCs w:val="16"/>
        </w:rPr>
        <w:t xml:space="preserve"> Избирательное объединение имеет право назначить не более 10 представителей.</w:t>
      </w:r>
    </w:p>
    <w:p w14:paraId="272C7801" w14:textId="77777777" w:rsidR="00721F5F" w:rsidRPr="00894D29" w:rsidRDefault="00721F5F" w:rsidP="00A50F8C">
      <w:pPr>
        <w:suppressAutoHyphens w:val="0"/>
        <w:autoSpaceDE w:val="0"/>
        <w:autoSpaceDN w:val="0"/>
        <w:adjustRightInd w:val="0"/>
        <w:jc w:val="both"/>
        <w:rPr>
          <w:sz w:val="16"/>
          <w:szCs w:val="16"/>
        </w:rPr>
      </w:pPr>
      <w:r w:rsidRPr="00894D29">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70047356" w14:textId="77777777" w:rsidR="00721F5F" w:rsidRPr="00894D29" w:rsidRDefault="00721F5F">
      <w:pPr>
        <w:pStyle w:val="af6"/>
        <w:jc w:val="both"/>
        <w:rPr>
          <w:sz w:val="16"/>
          <w:szCs w:val="16"/>
        </w:rPr>
      </w:pPr>
      <w:r w:rsidRPr="00894D29">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
    <w:p w14:paraId="75C99430" w14:textId="77777777" w:rsidR="00721F5F" w:rsidRPr="00894D29" w:rsidRDefault="00721F5F" w:rsidP="001E5369">
      <w:pPr>
        <w:pStyle w:val="af6"/>
        <w:rPr>
          <w:sz w:val="16"/>
          <w:szCs w:val="16"/>
        </w:rPr>
      </w:pPr>
      <w:r w:rsidRPr="00894D29">
        <w:rPr>
          <w:rStyle w:val="a5"/>
          <w:sz w:val="16"/>
          <w:szCs w:val="16"/>
        </w:rPr>
        <w:footnoteRef/>
      </w:r>
      <w:r w:rsidRPr="00894D29">
        <w:rPr>
          <w:sz w:val="16"/>
          <w:szCs w:val="16"/>
        </w:rPr>
        <w:t xml:space="preserve"> Указывается при наличии.</w:t>
      </w:r>
    </w:p>
  </w:footnote>
  <w:footnote w:id="4">
    <w:p w14:paraId="5146EFA5" w14:textId="77777777" w:rsidR="00721F5F" w:rsidRPr="00894D29" w:rsidRDefault="00721F5F">
      <w:pPr>
        <w:pStyle w:val="af6"/>
        <w:jc w:val="both"/>
        <w:rPr>
          <w:sz w:val="16"/>
          <w:szCs w:val="16"/>
        </w:rPr>
      </w:pPr>
      <w:r w:rsidRPr="00894D29">
        <w:rPr>
          <w:rStyle w:val="ab"/>
          <w:rFonts w:ascii="Liberation Serif" w:hAnsi="Liberation Serif"/>
          <w:sz w:val="16"/>
          <w:szCs w:val="16"/>
        </w:rPr>
        <w:footnoteRef/>
      </w:r>
      <w:r w:rsidRPr="00894D29">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5">
    <w:p w14:paraId="296470AC" w14:textId="77777777" w:rsidR="00721F5F" w:rsidRPr="004E25D4" w:rsidRDefault="00721F5F">
      <w:pPr>
        <w:pStyle w:val="af6"/>
        <w:rPr>
          <w:sz w:val="16"/>
          <w:szCs w:val="16"/>
        </w:rPr>
      </w:pPr>
      <w:r w:rsidRPr="004E25D4">
        <w:rPr>
          <w:rStyle w:val="ab"/>
          <w:rFonts w:ascii="Liberation Serif" w:hAnsi="Liberation Serif"/>
          <w:sz w:val="16"/>
          <w:szCs w:val="16"/>
        </w:rPr>
        <w:footnoteRef/>
      </w:r>
      <w:r w:rsidRPr="004E25D4">
        <w:rPr>
          <w:sz w:val="16"/>
          <w:szCs w:val="16"/>
        </w:rPr>
        <w:t xml:space="preserve"> Указывается – «уполномоченным представителем» либо «уполномоченным представителем по финансовым вопросам».</w:t>
      </w:r>
    </w:p>
  </w:footnote>
  <w:footnote w:id="6">
    <w:p w14:paraId="0D434743" w14:textId="77777777" w:rsidR="00721F5F" w:rsidRDefault="00721F5F">
      <w:pPr>
        <w:pStyle w:val="af6"/>
      </w:pPr>
      <w:r w:rsidRPr="004E25D4">
        <w:rPr>
          <w:rStyle w:val="a5"/>
          <w:sz w:val="16"/>
          <w:szCs w:val="16"/>
        </w:rPr>
        <w:footnoteRef/>
      </w:r>
      <w:r w:rsidRPr="004E25D4">
        <w:rPr>
          <w:sz w:val="16"/>
          <w:szCs w:val="16"/>
        </w:rPr>
        <w:t xml:space="preserve"> Указывается при наличии.</w:t>
      </w:r>
    </w:p>
  </w:footnote>
  <w:footnote w:id="7">
    <w:p w14:paraId="69118178" w14:textId="77777777" w:rsidR="00721F5F" w:rsidRPr="00CE15E7" w:rsidRDefault="00721F5F">
      <w:pPr>
        <w:pStyle w:val="af6"/>
        <w:rPr>
          <w:sz w:val="16"/>
          <w:szCs w:val="16"/>
        </w:rPr>
      </w:pPr>
      <w:r w:rsidRPr="00CE15E7">
        <w:rPr>
          <w:rStyle w:val="a5"/>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 w:id="8">
    <w:p w14:paraId="5FA0D845" w14:textId="77777777" w:rsidR="00721F5F" w:rsidRPr="00CE15E7" w:rsidRDefault="00721F5F">
      <w:pPr>
        <w:pStyle w:val="LO-Normal"/>
        <w:widowControl w:val="0"/>
        <w:jc w:val="both"/>
        <w:rPr>
          <w:sz w:val="16"/>
          <w:szCs w:val="16"/>
        </w:rPr>
      </w:pPr>
      <w:r w:rsidRPr="00CE15E7">
        <w:rPr>
          <w:rStyle w:val="ab"/>
          <w:rFonts w:ascii="Times New Roman CYR" w:hAnsi="Times New Roman CYR"/>
          <w:sz w:val="16"/>
          <w:szCs w:val="16"/>
        </w:rPr>
        <w:footnoteRef/>
      </w:r>
      <w:r w:rsidRPr="00CE15E7">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9">
    <w:p w14:paraId="3895BCB0" w14:textId="77777777" w:rsidR="00721F5F" w:rsidRPr="00CE15E7" w:rsidRDefault="00721F5F">
      <w:pPr>
        <w:pStyle w:val="af6"/>
        <w:jc w:val="both"/>
        <w:rPr>
          <w:sz w:val="16"/>
          <w:szCs w:val="16"/>
        </w:rPr>
      </w:pPr>
      <w:r w:rsidRPr="00CE15E7">
        <w:rPr>
          <w:rStyle w:val="ab"/>
          <w:rFonts w:ascii="Liberation Serif" w:hAnsi="Liberation Serif"/>
          <w:sz w:val="16"/>
          <w:szCs w:val="16"/>
        </w:rPr>
        <w:footnoteRef/>
      </w:r>
      <w:r w:rsidRPr="00CE15E7">
        <w:rPr>
          <w:sz w:val="16"/>
          <w:szCs w:val="16"/>
        </w:rPr>
        <w:t xml:space="preserve"> </w:t>
      </w:r>
      <w:r w:rsidRPr="00CE15E7">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10">
    <w:p w14:paraId="63747BCF" w14:textId="77777777" w:rsidR="00721F5F" w:rsidRPr="00957384" w:rsidRDefault="00721F5F">
      <w:pPr>
        <w:pStyle w:val="af6"/>
        <w:jc w:val="both"/>
        <w:rPr>
          <w:sz w:val="16"/>
          <w:szCs w:val="16"/>
        </w:rPr>
      </w:pPr>
      <w:r w:rsidRPr="00957384">
        <w:rPr>
          <w:rStyle w:val="ab"/>
          <w:rFonts w:ascii="Times New Roman CYR" w:hAnsi="Times New Roman CYR"/>
          <w:sz w:val="16"/>
          <w:szCs w:val="16"/>
        </w:rPr>
        <w:footnoteRef/>
      </w:r>
      <w:r w:rsidRPr="00957384">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11">
    <w:p w14:paraId="06BEA62B" w14:textId="77777777" w:rsidR="00721F5F" w:rsidRDefault="00721F5F">
      <w:pPr>
        <w:pStyle w:val="af6"/>
        <w:jc w:val="both"/>
      </w:pPr>
      <w:r w:rsidRPr="00957384">
        <w:rPr>
          <w:rStyle w:val="ab"/>
          <w:rFonts w:ascii="Liberation Serif" w:hAnsi="Liberation Serif"/>
          <w:sz w:val="16"/>
          <w:szCs w:val="16"/>
        </w:rPr>
        <w:footnoteRef/>
      </w:r>
      <w:r w:rsidRPr="00957384">
        <w:rPr>
          <w:sz w:val="16"/>
          <w:szCs w:val="16"/>
        </w:rPr>
        <w:t xml:space="preserve"> </w:t>
      </w:r>
      <w:r w:rsidRPr="00957384">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12">
    <w:p w14:paraId="5AF97DA9" w14:textId="77777777" w:rsidR="00721F5F" w:rsidRPr="00957384" w:rsidRDefault="00721F5F">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Pr>
          <w:sz w:val="16"/>
          <w:szCs w:val="16"/>
        </w:rPr>
        <w:t>,</w:t>
      </w:r>
      <w:r w:rsidRPr="00D638A4">
        <w:rPr>
          <w:sz w:val="16"/>
          <w:szCs w:val="16"/>
        </w:rPr>
        <w:t xml:space="preserve">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Pr>
          <w:sz w:val="16"/>
          <w:szCs w:val="16"/>
        </w:rPr>
        <w:t xml:space="preserve">. </w:t>
      </w:r>
      <w:r w:rsidRPr="00957384">
        <w:rPr>
          <w:sz w:val="16"/>
          <w:szCs w:val="16"/>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13">
    <w:p w14:paraId="3056A585" w14:textId="77777777" w:rsidR="00721F5F" w:rsidRPr="00957384" w:rsidRDefault="00721F5F" w:rsidP="00D75716">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Pr="00D638A4">
        <w:rPr>
          <w:sz w:val="16"/>
          <w:szCs w:val="16"/>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957384">
        <w:rPr>
          <w:sz w:val="16"/>
          <w:szCs w:val="16"/>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14">
    <w:p w14:paraId="0718B317" w14:textId="77777777" w:rsidR="00721F5F" w:rsidRPr="00DB0A19" w:rsidRDefault="00721F5F" w:rsidP="00245867">
      <w:pPr>
        <w:pStyle w:val="af6"/>
        <w:jc w:val="both"/>
        <w:rPr>
          <w:sz w:val="16"/>
          <w:szCs w:val="16"/>
        </w:rPr>
      </w:pPr>
      <w:r w:rsidRPr="00DB0A19">
        <w:rPr>
          <w:rStyle w:val="a5"/>
          <w:sz w:val="16"/>
          <w:szCs w:val="16"/>
        </w:rPr>
        <w:footnoteRef/>
      </w:r>
      <w:r w:rsidRPr="00DB0A19">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15">
    <w:p w14:paraId="599B2FAD" w14:textId="77777777" w:rsidR="00721F5F" w:rsidRPr="00957384" w:rsidRDefault="00721F5F">
      <w:pPr>
        <w:jc w:val="both"/>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r w:rsidRPr="00957384">
        <w:rPr>
          <w:bCs/>
          <w:sz w:val="16"/>
          <w:szCs w:val="16"/>
        </w:rPr>
        <w:t xml:space="preserve"> </w:t>
      </w:r>
    </w:p>
  </w:footnote>
  <w:footnote w:id="16">
    <w:p w14:paraId="3180F423" w14:textId="77777777" w:rsidR="00721F5F" w:rsidRPr="00957384" w:rsidRDefault="00721F5F">
      <w:pPr>
        <w:pStyle w:val="af6"/>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FB8F" w14:textId="77777777" w:rsidR="00721F5F" w:rsidRDefault="0072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9A73B" w14:textId="77777777" w:rsidR="00721F5F" w:rsidRDefault="00721F5F">
    <w:pPr>
      <w:pStyle w:val="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E30C" w14:textId="77777777" w:rsidR="00721F5F" w:rsidRDefault="00721F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lvl w:ilvl="0">
      <w:start w:val="1"/>
      <w:numFmt w:val="decimal"/>
      <w:lvlText w:val="%1."/>
      <w:lvlJc w:val="left"/>
      <w:pPr>
        <w:tabs>
          <w:tab w:val="num" w:pos="170"/>
        </w:tabs>
        <w:ind w:left="108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4">
    <w:nsid w:val="00000007"/>
    <w:multiLevelType w:val="multilevel"/>
    <w:tmpl w:val="00000007"/>
    <w:lvl w:ilvl="0">
      <w:start w:val="1"/>
      <w:numFmt w:val="decimal"/>
      <w:lvlText w:val="1.%1."/>
      <w:lvlJc w:val="left"/>
      <w:pPr>
        <w:tabs>
          <w:tab w:val="num" w:pos="0"/>
        </w:tabs>
        <w:ind w:left="1845" w:hanging="945"/>
      </w:pPr>
      <w:rPr>
        <w:rFonts w:hint="default"/>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
    <w:nsid w:val="00000009"/>
    <w:multiLevelType w:val="multilevel"/>
    <w:tmpl w:val="00000009"/>
    <w:lvl w:ilvl="0">
      <w:start w:val="1"/>
      <w:numFmt w:val="decimal"/>
      <w:lvlText w:val="%1."/>
      <w:lvlJc w:val="left"/>
      <w:pPr>
        <w:tabs>
          <w:tab w:val="num" w:pos="0"/>
        </w:tabs>
        <w:ind w:left="1140" w:hanging="1140"/>
      </w:pPr>
      <w:rPr>
        <w:rFonts w:hint="default"/>
        <w:szCs w:val="28"/>
      </w:rPr>
    </w:lvl>
    <w:lvl w:ilvl="1">
      <w:start w:val="1"/>
      <w:numFmt w:val="decimal"/>
      <w:lvlText w:val="2.%2."/>
      <w:lvlJc w:val="left"/>
      <w:pPr>
        <w:tabs>
          <w:tab w:val="num" w:pos="0"/>
        </w:tabs>
        <w:ind w:left="2133" w:hanging="1140"/>
      </w:pPr>
      <w:rPr>
        <w:rFonts w:hint="default"/>
        <w:szCs w:val="28"/>
      </w:rPr>
    </w:lvl>
    <w:lvl w:ilvl="2">
      <w:start w:val="1"/>
      <w:numFmt w:val="decimal"/>
      <w:lvlText w:val="%1.%2.%3."/>
      <w:lvlJc w:val="left"/>
      <w:pPr>
        <w:tabs>
          <w:tab w:val="num" w:pos="0"/>
        </w:tabs>
        <w:ind w:left="2220" w:hanging="1140"/>
      </w:pPr>
      <w:rPr>
        <w:rFonts w:hint="default"/>
        <w:szCs w:val="28"/>
      </w:rPr>
    </w:lvl>
    <w:lvl w:ilvl="3">
      <w:start w:val="1"/>
      <w:numFmt w:val="decimal"/>
      <w:lvlText w:val="%1.%2.%3.%4."/>
      <w:lvlJc w:val="left"/>
      <w:pPr>
        <w:tabs>
          <w:tab w:val="num" w:pos="0"/>
        </w:tabs>
        <w:ind w:left="2760" w:hanging="1140"/>
      </w:pPr>
      <w:rPr>
        <w:rFonts w:hint="default"/>
        <w:szCs w:val="28"/>
      </w:rPr>
    </w:lvl>
    <w:lvl w:ilvl="4">
      <w:start w:val="1"/>
      <w:numFmt w:val="decimal"/>
      <w:lvlText w:val="%1.%2.%3.%4.%5."/>
      <w:lvlJc w:val="left"/>
      <w:pPr>
        <w:tabs>
          <w:tab w:val="num" w:pos="0"/>
        </w:tabs>
        <w:ind w:left="3300" w:hanging="1140"/>
      </w:pPr>
      <w:rPr>
        <w:rFonts w:hint="default"/>
        <w:szCs w:val="28"/>
      </w:rPr>
    </w:lvl>
    <w:lvl w:ilvl="5">
      <w:start w:val="1"/>
      <w:numFmt w:val="decimal"/>
      <w:lvlText w:val="%1.%2.%3.%4.%5.%6."/>
      <w:lvlJc w:val="left"/>
      <w:pPr>
        <w:tabs>
          <w:tab w:val="num" w:pos="0"/>
        </w:tabs>
        <w:ind w:left="4140" w:hanging="1440"/>
      </w:pPr>
      <w:rPr>
        <w:rFonts w:hint="default"/>
        <w:szCs w:val="28"/>
      </w:rPr>
    </w:lvl>
    <w:lvl w:ilvl="6">
      <w:start w:val="1"/>
      <w:numFmt w:val="decimal"/>
      <w:lvlText w:val="%1.%2.%3.%4.%5.%6.%7."/>
      <w:lvlJc w:val="left"/>
      <w:pPr>
        <w:tabs>
          <w:tab w:val="num" w:pos="0"/>
        </w:tabs>
        <w:ind w:left="5040" w:hanging="1800"/>
      </w:pPr>
      <w:rPr>
        <w:rFonts w:hint="default"/>
        <w:szCs w:val="28"/>
      </w:rPr>
    </w:lvl>
    <w:lvl w:ilvl="7">
      <w:start w:val="1"/>
      <w:numFmt w:val="decimal"/>
      <w:lvlText w:val="%1.%2.%3.%4.%5.%6.%7.%8."/>
      <w:lvlJc w:val="left"/>
      <w:pPr>
        <w:tabs>
          <w:tab w:val="num" w:pos="0"/>
        </w:tabs>
        <w:ind w:left="5580" w:hanging="1800"/>
      </w:pPr>
      <w:rPr>
        <w:rFonts w:hint="default"/>
        <w:szCs w:val="28"/>
      </w:rPr>
    </w:lvl>
    <w:lvl w:ilvl="8">
      <w:start w:val="1"/>
      <w:numFmt w:val="decimal"/>
      <w:lvlText w:val="%1.%2.%3.%4.%5.%6.%7.%8.%9."/>
      <w:lvlJc w:val="left"/>
      <w:pPr>
        <w:tabs>
          <w:tab w:val="num" w:pos="0"/>
        </w:tabs>
        <w:ind w:left="6480" w:hanging="2160"/>
      </w:pPr>
      <w:rPr>
        <w:rFonts w:hint="default"/>
        <w:szCs w:val="28"/>
      </w:rPr>
    </w:lvl>
  </w:abstractNum>
  <w:abstractNum w:abstractNumId="6">
    <w:nsid w:val="3512275F"/>
    <w:multiLevelType w:val="multilevel"/>
    <w:tmpl w:val="2422A1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74"/>
    <w:rsid w:val="0000277D"/>
    <w:rsid w:val="00007326"/>
    <w:rsid w:val="00014452"/>
    <w:rsid w:val="0002272D"/>
    <w:rsid w:val="00027333"/>
    <w:rsid w:val="00032852"/>
    <w:rsid w:val="00033823"/>
    <w:rsid w:val="00042A3B"/>
    <w:rsid w:val="00045B94"/>
    <w:rsid w:val="000575DD"/>
    <w:rsid w:val="0007556B"/>
    <w:rsid w:val="000A041E"/>
    <w:rsid w:val="000A2618"/>
    <w:rsid w:val="000A33DF"/>
    <w:rsid w:val="000C54D9"/>
    <w:rsid w:val="000D382A"/>
    <w:rsid w:val="000D40FA"/>
    <w:rsid w:val="000E7CA7"/>
    <w:rsid w:val="000F4F5D"/>
    <w:rsid w:val="00116988"/>
    <w:rsid w:val="00141BA1"/>
    <w:rsid w:val="0017055A"/>
    <w:rsid w:val="00172A27"/>
    <w:rsid w:val="001770D7"/>
    <w:rsid w:val="001828BD"/>
    <w:rsid w:val="00186384"/>
    <w:rsid w:val="00194A14"/>
    <w:rsid w:val="001A58E5"/>
    <w:rsid w:val="001B01BB"/>
    <w:rsid w:val="001B2C29"/>
    <w:rsid w:val="001C02A3"/>
    <w:rsid w:val="001E5369"/>
    <w:rsid w:val="00204200"/>
    <w:rsid w:val="00205348"/>
    <w:rsid w:val="00205A0F"/>
    <w:rsid w:val="00210BF8"/>
    <w:rsid w:val="002116DE"/>
    <w:rsid w:val="00211E97"/>
    <w:rsid w:val="00214C15"/>
    <w:rsid w:val="00215DF6"/>
    <w:rsid w:val="002172FF"/>
    <w:rsid w:val="002236D0"/>
    <w:rsid w:val="0023220A"/>
    <w:rsid w:val="002334B0"/>
    <w:rsid w:val="00245867"/>
    <w:rsid w:val="002847CD"/>
    <w:rsid w:val="00285864"/>
    <w:rsid w:val="002B06EC"/>
    <w:rsid w:val="002B2423"/>
    <w:rsid w:val="002E1980"/>
    <w:rsid w:val="002F5A92"/>
    <w:rsid w:val="00340454"/>
    <w:rsid w:val="003407F5"/>
    <w:rsid w:val="003447D7"/>
    <w:rsid w:val="00355172"/>
    <w:rsid w:val="00362189"/>
    <w:rsid w:val="003815AE"/>
    <w:rsid w:val="00397CFC"/>
    <w:rsid w:val="003A0120"/>
    <w:rsid w:val="003A7BA6"/>
    <w:rsid w:val="003B7F93"/>
    <w:rsid w:val="003C153A"/>
    <w:rsid w:val="003F2303"/>
    <w:rsid w:val="003F250B"/>
    <w:rsid w:val="0040326D"/>
    <w:rsid w:val="004164B6"/>
    <w:rsid w:val="00430D7B"/>
    <w:rsid w:val="00441967"/>
    <w:rsid w:val="00447D97"/>
    <w:rsid w:val="00463FA8"/>
    <w:rsid w:val="00464E26"/>
    <w:rsid w:val="0046722B"/>
    <w:rsid w:val="00475030"/>
    <w:rsid w:val="00484837"/>
    <w:rsid w:val="00493002"/>
    <w:rsid w:val="00495CC3"/>
    <w:rsid w:val="00497F34"/>
    <w:rsid w:val="004C205B"/>
    <w:rsid w:val="004C26C7"/>
    <w:rsid w:val="004E1685"/>
    <w:rsid w:val="004E25D4"/>
    <w:rsid w:val="004E7AE1"/>
    <w:rsid w:val="00514D68"/>
    <w:rsid w:val="0052016E"/>
    <w:rsid w:val="005220A6"/>
    <w:rsid w:val="00525A0F"/>
    <w:rsid w:val="00544155"/>
    <w:rsid w:val="00557236"/>
    <w:rsid w:val="00561321"/>
    <w:rsid w:val="0056367D"/>
    <w:rsid w:val="00564DC6"/>
    <w:rsid w:val="00594087"/>
    <w:rsid w:val="005A40CA"/>
    <w:rsid w:val="005B261E"/>
    <w:rsid w:val="005B7BA0"/>
    <w:rsid w:val="005C7A5D"/>
    <w:rsid w:val="005E3E2F"/>
    <w:rsid w:val="0060581A"/>
    <w:rsid w:val="006064E2"/>
    <w:rsid w:val="006353BB"/>
    <w:rsid w:val="00640754"/>
    <w:rsid w:val="006611F9"/>
    <w:rsid w:val="00672937"/>
    <w:rsid w:val="00676886"/>
    <w:rsid w:val="006775AC"/>
    <w:rsid w:val="006A0BFD"/>
    <w:rsid w:val="006A15C0"/>
    <w:rsid w:val="006A6EB4"/>
    <w:rsid w:val="006D7617"/>
    <w:rsid w:val="006E1401"/>
    <w:rsid w:val="00703252"/>
    <w:rsid w:val="00714BEC"/>
    <w:rsid w:val="007161E8"/>
    <w:rsid w:val="00721F5F"/>
    <w:rsid w:val="00733C24"/>
    <w:rsid w:val="00736F9F"/>
    <w:rsid w:val="00741C13"/>
    <w:rsid w:val="00747214"/>
    <w:rsid w:val="007520B2"/>
    <w:rsid w:val="00755CF1"/>
    <w:rsid w:val="007A4C4C"/>
    <w:rsid w:val="007B3A7F"/>
    <w:rsid w:val="007D3035"/>
    <w:rsid w:val="007E3A91"/>
    <w:rsid w:val="007F0FEC"/>
    <w:rsid w:val="0081272A"/>
    <w:rsid w:val="00823B4F"/>
    <w:rsid w:val="00836D2A"/>
    <w:rsid w:val="008379DE"/>
    <w:rsid w:val="00843654"/>
    <w:rsid w:val="00867177"/>
    <w:rsid w:val="008715F3"/>
    <w:rsid w:val="008817C3"/>
    <w:rsid w:val="00882968"/>
    <w:rsid w:val="008852CB"/>
    <w:rsid w:val="00894D29"/>
    <w:rsid w:val="008A521B"/>
    <w:rsid w:val="008C1681"/>
    <w:rsid w:val="008D264F"/>
    <w:rsid w:val="009164F4"/>
    <w:rsid w:val="00925F29"/>
    <w:rsid w:val="00942027"/>
    <w:rsid w:val="009567D2"/>
    <w:rsid w:val="00957384"/>
    <w:rsid w:val="009925BB"/>
    <w:rsid w:val="009A1310"/>
    <w:rsid w:val="009A24AE"/>
    <w:rsid w:val="009B6DC4"/>
    <w:rsid w:val="009C649C"/>
    <w:rsid w:val="009E05BB"/>
    <w:rsid w:val="009E3189"/>
    <w:rsid w:val="00A33CCD"/>
    <w:rsid w:val="00A36191"/>
    <w:rsid w:val="00A50F8C"/>
    <w:rsid w:val="00A512BA"/>
    <w:rsid w:val="00A524BE"/>
    <w:rsid w:val="00A7642E"/>
    <w:rsid w:val="00AA379B"/>
    <w:rsid w:val="00AC1AD2"/>
    <w:rsid w:val="00B025EC"/>
    <w:rsid w:val="00B10630"/>
    <w:rsid w:val="00B16126"/>
    <w:rsid w:val="00B1652A"/>
    <w:rsid w:val="00B203A9"/>
    <w:rsid w:val="00B42456"/>
    <w:rsid w:val="00B426CB"/>
    <w:rsid w:val="00B506DA"/>
    <w:rsid w:val="00B53A79"/>
    <w:rsid w:val="00B557FE"/>
    <w:rsid w:val="00B61BF5"/>
    <w:rsid w:val="00B65506"/>
    <w:rsid w:val="00B664B1"/>
    <w:rsid w:val="00B72478"/>
    <w:rsid w:val="00B901B6"/>
    <w:rsid w:val="00BB7ACC"/>
    <w:rsid w:val="00BC1F74"/>
    <w:rsid w:val="00BD607D"/>
    <w:rsid w:val="00BD709A"/>
    <w:rsid w:val="00BE58F7"/>
    <w:rsid w:val="00BF5AD8"/>
    <w:rsid w:val="00BF6EC4"/>
    <w:rsid w:val="00BF738B"/>
    <w:rsid w:val="00C009C8"/>
    <w:rsid w:val="00C224C5"/>
    <w:rsid w:val="00C33160"/>
    <w:rsid w:val="00C3646A"/>
    <w:rsid w:val="00C52BA5"/>
    <w:rsid w:val="00C67725"/>
    <w:rsid w:val="00C67F08"/>
    <w:rsid w:val="00CA6AB8"/>
    <w:rsid w:val="00CC3BD0"/>
    <w:rsid w:val="00CE15E7"/>
    <w:rsid w:val="00CE4B5D"/>
    <w:rsid w:val="00CE5545"/>
    <w:rsid w:val="00CE6158"/>
    <w:rsid w:val="00D05073"/>
    <w:rsid w:val="00D071B3"/>
    <w:rsid w:val="00D123F2"/>
    <w:rsid w:val="00D17584"/>
    <w:rsid w:val="00D2448F"/>
    <w:rsid w:val="00D64F6A"/>
    <w:rsid w:val="00D75716"/>
    <w:rsid w:val="00D80890"/>
    <w:rsid w:val="00DB0A19"/>
    <w:rsid w:val="00E00093"/>
    <w:rsid w:val="00E0129D"/>
    <w:rsid w:val="00E2019F"/>
    <w:rsid w:val="00E2284E"/>
    <w:rsid w:val="00E30EB1"/>
    <w:rsid w:val="00E456D0"/>
    <w:rsid w:val="00E57C8F"/>
    <w:rsid w:val="00E6264C"/>
    <w:rsid w:val="00E62BD2"/>
    <w:rsid w:val="00E83109"/>
    <w:rsid w:val="00E86D8D"/>
    <w:rsid w:val="00EA5158"/>
    <w:rsid w:val="00EB49C1"/>
    <w:rsid w:val="00EC0A6E"/>
    <w:rsid w:val="00ED1EE7"/>
    <w:rsid w:val="00ED7CE7"/>
    <w:rsid w:val="00EF51A9"/>
    <w:rsid w:val="00F25ABD"/>
    <w:rsid w:val="00F278AF"/>
    <w:rsid w:val="00F71684"/>
    <w:rsid w:val="00F8216F"/>
    <w:rsid w:val="00F87162"/>
    <w:rsid w:val="00FC088F"/>
    <w:rsid w:val="00FE0EC2"/>
    <w:rsid w:val="02CE4070"/>
    <w:rsid w:val="05022685"/>
    <w:rsid w:val="07D55CA8"/>
    <w:rsid w:val="07DE1E89"/>
    <w:rsid w:val="10B305BD"/>
    <w:rsid w:val="11D30318"/>
    <w:rsid w:val="14AD0FCA"/>
    <w:rsid w:val="150C3887"/>
    <w:rsid w:val="182F6714"/>
    <w:rsid w:val="18F27A19"/>
    <w:rsid w:val="199A09FD"/>
    <w:rsid w:val="1C12705F"/>
    <w:rsid w:val="1D772EDE"/>
    <w:rsid w:val="21CA3B17"/>
    <w:rsid w:val="23A8081F"/>
    <w:rsid w:val="25823142"/>
    <w:rsid w:val="26B7558A"/>
    <w:rsid w:val="28C9459A"/>
    <w:rsid w:val="2C1A6EB7"/>
    <w:rsid w:val="323C1B74"/>
    <w:rsid w:val="35DD61DA"/>
    <w:rsid w:val="392B2F56"/>
    <w:rsid w:val="3A0E7BCD"/>
    <w:rsid w:val="3B093C04"/>
    <w:rsid w:val="3B5659F4"/>
    <w:rsid w:val="3BCC6E8D"/>
    <w:rsid w:val="3FC85F9B"/>
    <w:rsid w:val="4098540C"/>
    <w:rsid w:val="44967DAC"/>
    <w:rsid w:val="47BA369B"/>
    <w:rsid w:val="49844D66"/>
    <w:rsid w:val="4E4C6FD8"/>
    <w:rsid w:val="4FE06C98"/>
    <w:rsid w:val="50E579AA"/>
    <w:rsid w:val="5FCD167A"/>
    <w:rsid w:val="607556E0"/>
    <w:rsid w:val="61A15C98"/>
    <w:rsid w:val="649077F1"/>
    <w:rsid w:val="67FF65B4"/>
    <w:rsid w:val="69F376A6"/>
    <w:rsid w:val="6C203D37"/>
    <w:rsid w:val="6E117D89"/>
    <w:rsid w:val="6EB634C3"/>
    <w:rsid w:val="70E96EF6"/>
    <w:rsid w:val="728E7E27"/>
    <w:rsid w:val="751C13DF"/>
    <w:rsid w:val="7ABE4B07"/>
    <w:rsid w:val="7F1F3F21"/>
    <w:rsid w:val="7F4B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6C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9"/>
    <w:qFormat/>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9"/>
    <w:qFormat/>
    <w:pPr>
      <w:keepNext/>
      <w:numPr>
        <w:ilvl w:val="1"/>
        <w:numId w:val="1"/>
      </w:numPr>
      <w:tabs>
        <w:tab w:val="left" w:pos="0"/>
      </w:tabs>
      <w:outlineLvl w:val="1"/>
    </w:pPr>
    <w:rPr>
      <w:b/>
    </w:rPr>
  </w:style>
  <w:style w:type="paragraph" w:styleId="3">
    <w:name w:val="heading 3"/>
    <w:basedOn w:val="a"/>
    <w:next w:val="a"/>
    <w:link w:val="30"/>
    <w:uiPriority w:val="9"/>
    <w:semiHidden/>
    <w:unhideWhenUsed/>
    <w:qFormat/>
    <w:rsid w:val="000575DD"/>
    <w:pPr>
      <w:keepNext/>
      <w:ind w:left="99"/>
      <w:jc w:val="both"/>
      <w:outlineLvl w:val="2"/>
    </w:pPr>
    <w:rPr>
      <w:sz w:val="28"/>
      <w:lang w:eastAsia="zh-CN"/>
    </w:rPr>
  </w:style>
  <w:style w:type="paragraph" w:styleId="4">
    <w:name w:val="heading 4"/>
    <w:basedOn w:val="a"/>
    <w:next w:val="a"/>
    <w:link w:val="40"/>
    <w:uiPriority w:val="9"/>
    <w:semiHidden/>
    <w:unhideWhenUsed/>
    <w:qFormat/>
    <w:rsid w:val="000575DD"/>
    <w:pPr>
      <w:keepNext/>
      <w:outlineLvl w:val="3"/>
    </w:pPr>
    <w:rPr>
      <w:b/>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Pr>
      <w:color w:val="0000FF"/>
      <w:u w:val="single"/>
    </w:rPr>
  </w:style>
  <w:style w:type="character" w:styleId="a4">
    <w:name w:val="endnote reference"/>
    <w:uiPriority w:val="67"/>
    <w:rPr>
      <w:vertAlign w:val="superscript"/>
    </w:rPr>
  </w:style>
  <w:style w:type="character" w:styleId="a5">
    <w:name w:val="footnote reference"/>
    <w:uiPriority w:val="99"/>
    <w:qFormat/>
    <w:rPr>
      <w:vertAlign w:val="superscript"/>
    </w:rPr>
  </w:style>
  <w:style w:type="character" w:customStyle="1" w:styleId="11">
    <w:name w:val="Основной шрифт абзаца11"/>
    <w:uiPriority w:val="67"/>
  </w:style>
  <w:style w:type="character" w:styleId="a6">
    <w:name w:val="page number"/>
    <w:basedOn w:val="11"/>
    <w:uiPriority w:val="67"/>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7">
    <w:name w:val="Текст Знак"/>
    <w:uiPriority w:val="67"/>
    <w:rPr>
      <w:rFonts w:ascii="Courier New" w:hAnsi="Courier New" w:cs="Courier New"/>
    </w:rPr>
  </w:style>
  <w:style w:type="character" w:customStyle="1" w:styleId="WW8Num3z1">
    <w:name w:val="WW8Num3z1"/>
    <w:uiPriority w:val="3"/>
    <w:rPr>
      <w:rFonts w:hint="default"/>
    </w:rPr>
  </w:style>
  <w:style w:type="character" w:customStyle="1" w:styleId="10">
    <w:name w:val="Заголовок 1 Знак"/>
    <w:uiPriority w:val="67"/>
    <w:rPr>
      <w:rFonts w:cs="Arial"/>
      <w:b/>
      <w:bCs/>
      <w:kern w:val="2"/>
      <w:sz w:val="28"/>
      <w:szCs w:val="32"/>
    </w:rPr>
  </w:style>
  <w:style w:type="character" w:customStyle="1" w:styleId="a8">
    <w:name w:val="Текст концевой сноски Знак"/>
    <w:uiPriority w:val="67"/>
    <w:rPr>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eastAsia="Times New Roman" w:hAnsi="Times New Roman" w:cs="Times New Roman"/>
      <w:szCs w:val="28"/>
    </w:rPr>
  </w:style>
  <w:style w:type="character" w:customStyle="1" w:styleId="WW8Num2z6">
    <w:name w:val="WW8Num2z6"/>
    <w:uiPriority w:val="3"/>
  </w:style>
  <w:style w:type="character" w:customStyle="1" w:styleId="a9">
    <w:name w:val="Текст сноски Знак"/>
    <w:basedOn w:val="11"/>
    <w:uiPriority w:val="67"/>
  </w:style>
  <w:style w:type="character" w:customStyle="1" w:styleId="aa">
    <w:name w:val="Текст выноски Знак"/>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Pr>
      <w:vertAlign w:val="superscript"/>
    </w:rPr>
  </w:style>
  <w:style w:type="character" w:customStyle="1" w:styleId="12">
    <w:name w:val="Основной шрифт абзаца1"/>
    <w:uiPriority w:val="67"/>
  </w:style>
  <w:style w:type="character" w:customStyle="1" w:styleId="ac">
    <w:name w:val="Символ концевой сноски"/>
    <w:uiPriority w:val="67"/>
    <w:rPr>
      <w:vertAlign w:val="superscript"/>
    </w:rPr>
  </w:style>
  <w:style w:type="paragraph" w:customStyle="1" w:styleId="145">
    <w:name w:val="текст14.5"/>
    <w:basedOn w:val="a"/>
    <w:uiPriority w:val="67"/>
    <w:pPr>
      <w:widowControl w:val="0"/>
      <w:autoSpaceDE w:val="0"/>
      <w:spacing w:line="360" w:lineRule="auto"/>
      <w:ind w:firstLine="720"/>
      <w:jc w:val="both"/>
    </w:pPr>
    <w:rPr>
      <w:szCs w:val="28"/>
    </w:rPr>
  </w:style>
  <w:style w:type="paragraph" w:styleId="ad">
    <w:name w:val="Subtitle"/>
    <w:basedOn w:val="a"/>
    <w:next w:val="ae"/>
    <w:uiPriority w:val="67"/>
    <w:qFormat/>
    <w:pPr>
      <w:widowControl w:val="0"/>
    </w:pPr>
    <w:rPr>
      <w:b/>
      <w:bCs/>
    </w:rPr>
  </w:style>
  <w:style w:type="paragraph" w:customStyle="1" w:styleId="af">
    <w:name w:val="Письмо"/>
    <w:basedOn w:val="a"/>
    <w:uiPriority w:val="68"/>
    <w:pPr>
      <w:spacing w:before="3000"/>
      <w:ind w:left="4253"/>
    </w:pPr>
  </w:style>
  <w:style w:type="paragraph" w:customStyle="1" w:styleId="LO-Normal">
    <w:name w:val="LO-Normal"/>
    <w:uiPriority w:val="2"/>
    <w:pPr>
      <w:suppressAutoHyphens/>
    </w:pPr>
    <w:rPr>
      <w:sz w:val="24"/>
    </w:rPr>
  </w:style>
  <w:style w:type="paragraph" w:styleId="af0">
    <w:name w:val="header"/>
    <w:basedOn w:val="a"/>
    <w:uiPriority w:val="99"/>
    <w:qFormat/>
    <w:pPr>
      <w:tabs>
        <w:tab w:val="center" w:pos="4677"/>
        <w:tab w:val="right" w:pos="9355"/>
      </w:tabs>
    </w:pPr>
  </w:style>
  <w:style w:type="paragraph" w:customStyle="1" w:styleId="af1">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styleId="af2">
    <w:name w:val="footer"/>
    <w:basedOn w:val="a"/>
    <w:uiPriority w:val="67"/>
    <w:pPr>
      <w:tabs>
        <w:tab w:val="center" w:pos="4677"/>
        <w:tab w:val="right" w:pos="9355"/>
      </w:tabs>
    </w:pPr>
  </w:style>
  <w:style w:type="paragraph" w:styleId="af3">
    <w:name w:val="endnote text"/>
    <w:basedOn w:val="a"/>
    <w:uiPriority w:val="67"/>
    <w:pPr>
      <w:widowControl w:val="0"/>
      <w:spacing w:after="120"/>
      <w:jc w:val="both"/>
    </w:pPr>
  </w:style>
  <w:style w:type="paragraph" w:customStyle="1" w:styleId="13">
    <w:name w:val="Верхний колонтитул1"/>
    <w:basedOn w:val="LO-Normal"/>
    <w:uiPriority w:val="6"/>
    <w:pPr>
      <w:tabs>
        <w:tab w:val="center" w:pos="4153"/>
        <w:tab w:val="right" w:pos="8306"/>
      </w:tabs>
    </w:pPr>
  </w:style>
  <w:style w:type="paragraph" w:customStyle="1" w:styleId="af4">
    <w:name w:val="Содержимое таблицы"/>
    <w:basedOn w:val="a"/>
    <w:uiPriority w:val="67"/>
    <w:pPr>
      <w:suppressLineNumbers/>
    </w:pPr>
  </w:style>
  <w:style w:type="paragraph" w:customStyle="1" w:styleId="14">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autoSpaceDE w:val="0"/>
      <w:jc w:val="both"/>
    </w:pPr>
  </w:style>
  <w:style w:type="paragraph" w:styleId="af5">
    <w:name w:val="Body Text Indent"/>
    <w:basedOn w:val="a"/>
    <w:uiPriority w:val="67"/>
    <w:pPr>
      <w:autoSpaceDE w:val="0"/>
      <w:ind w:firstLine="709"/>
    </w:pPr>
    <w:rPr>
      <w:b/>
      <w:bCs/>
      <w:color w:val="0000FF"/>
    </w:rPr>
  </w:style>
  <w:style w:type="paragraph" w:styleId="af6">
    <w:name w:val="footnote text"/>
    <w:basedOn w:val="a"/>
    <w:link w:val="15"/>
    <w:uiPriority w:val="99"/>
    <w:qFormat/>
    <w:pPr>
      <w:jc w:val="left"/>
    </w:pPr>
    <w:rPr>
      <w:sz w:val="20"/>
    </w:rPr>
  </w:style>
  <w:style w:type="paragraph" w:styleId="ae">
    <w:name w:val="Body Text"/>
    <w:basedOn w:val="a"/>
    <w:uiPriority w:val="67"/>
    <w:pPr>
      <w:tabs>
        <w:tab w:val="left" w:pos="142"/>
      </w:tabs>
      <w:jc w:val="left"/>
    </w:pPr>
  </w:style>
  <w:style w:type="paragraph" w:customStyle="1" w:styleId="af7">
    <w:name w:val="Заголовок таблицы"/>
    <w:basedOn w:val="af4"/>
    <w:uiPriority w:val="67"/>
    <w:rPr>
      <w:b/>
      <w:bCs/>
    </w:rPr>
  </w:style>
  <w:style w:type="paragraph" w:customStyle="1" w:styleId="16">
    <w:name w:val="Основной текст1"/>
    <w:basedOn w:val="LO-Normal"/>
    <w:uiPriority w:val="6"/>
    <w:pPr>
      <w:jc w:val="both"/>
    </w:pPr>
    <w:rPr>
      <w:b/>
    </w:rPr>
  </w:style>
  <w:style w:type="paragraph" w:customStyle="1" w:styleId="31">
    <w:name w:val="Основной текст с отступом 31"/>
    <w:basedOn w:val="a"/>
    <w:uiPriority w:val="67"/>
    <w:pPr>
      <w:ind w:left="4275" w:hanging="57"/>
    </w:pPr>
    <w:rPr>
      <w:color w:val="0000FF"/>
      <w:szCs w:val="28"/>
    </w:rPr>
  </w:style>
  <w:style w:type="paragraph" w:styleId="af8">
    <w:name w:val="List"/>
    <w:basedOn w:val="ae"/>
    <w:uiPriority w:val="67"/>
    <w:rPr>
      <w:rFonts w:cs="Arial Unicode MS"/>
    </w:rPr>
  </w:style>
  <w:style w:type="paragraph" w:customStyle="1" w:styleId="17">
    <w:name w:val="Указатель1"/>
    <w:basedOn w:val="a"/>
    <w:uiPriority w:val="67"/>
    <w:pPr>
      <w:suppressLineNumbers/>
    </w:pPr>
    <w:rPr>
      <w:rFonts w:cs="Arial Unicode MS"/>
    </w:rPr>
  </w:style>
  <w:style w:type="paragraph" w:customStyle="1" w:styleId="21">
    <w:name w:val="Основной текст 21"/>
    <w:basedOn w:val="a"/>
    <w:uiPriority w:val="6"/>
    <w:pPr>
      <w:ind w:firstLine="720"/>
    </w:pPr>
  </w:style>
  <w:style w:type="paragraph" w:customStyle="1" w:styleId="ConsPlusNormal">
    <w:name w:val="ConsPlusNormal"/>
    <w:uiPriority w:val="6"/>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pPr>
      <w:ind w:left="4275"/>
    </w:pPr>
    <w:rPr>
      <w:sz w:val="20"/>
      <w:szCs w:val="28"/>
    </w:rPr>
  </w:style>
  <w:style w:type="paragraph" w:customStyle="1" w:styleId="12-17">
    <w:name w:val="12-17"/>
    <w:basedOn w:val="211"/>
    <w:uiPriority w:val="2"/>
    <w:pPr>
      <w:autoSpaceDE/>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8">
    <w:name w:val="Название объекта1"/>
    <w:basedOn w:val="a"/>
    <w:next w:val="a"/>
    <w:uiPriority w:val="67"/>
    <w:pPr>
      <w:jc w:val="left"/>
    </w:pPr>
  </w:style>
  <w:style w:type="paragraph" w:customStyle="1" w:styleId="ConsPlusNonformat">
    <w:name w:val="ConsPlusNonformat"/>
    <w:uiPriority w:val="6"/>
    <w:pPr>
      <w:widowControl w:val="0"/>
      <w:suppressAutoHyphens/>
      <w:autoSpaceDE w:val="0"/>
    </w:pPr>
    <w:rPr>
      <w:rFonts w:ascii="Courier New" w:hAnsi="Courier New" w:cs="Courier New"/>
    </w:rPr>
  </w:style>
  <w:style w:type="paragraph" w:customStyle="1" w:styleId="ConsPlusCell">
    <w:name w:val="ConsPlusCell"/>
    <w:uiPriority w:val="6"/>
    <w:pPr>
      <w:widowControl w:val="0"/>
      <w:suppressAutoHyphens/>
      <w:autoSpaceDE w:val="0"/>
    </w:pPr>
    <w:rPr>
      <w:rFonts w:ascii="Arial" w:hAnsi="Arial" w:cs="Arial"/>
    </w:rPr>
  </w:style>
  <w:style w:type="paragraph" w:customStyle="1" w:styleId="ConsPlusTitle">
    <w:name w:val="ConsPlusTitle"/>
    <w:uiPriority w:val="6"/>
    <w:pPr>
      <w:suppressAutoHyphens/>
      <w:autoSpaceDE w:val="0"/>
    </w:pPr>
    <w:rPr>
      <w:rFonts w:ascii="Courier New" w:hAnsi="Courier New" w:cs="Courier New"/>
      <w:b/>
      <w:bCs/>
    </w:rPr>
  </w:style>
  <w:style w:type="paragraph" w:customStyle="1" w:styleId="19">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pPr>
      <w:keepNext/>
      <w:autoSpaceDE w:val="0"/>
      <w:ind w:firstLine="720"/>
      <w:jc w:val="both"/>
    </w:pPr>
    <w:rPr>
      <w:sz w:val="20"/>
    </w:rPr>
  </w:style>
  <w:style w:type="paragraph" w:customStyle="1" w:styleId="BodyText21">
    <w:name w:val="Body Text 21"/>
    <w:basedOn w:val="a"/>
    <w:uiPriority w:val="6"/>
    <w:pPr>
      <w:autoSpaceDE w:val="0"/>
      <w:jc w:val="both"/>
    </w:pPr>
    <w:rPr>
      <w:szCs w:val="28"/>
    </w:rPr>
  </w:style>
  <w:style w:type="paragraph" w:customStyle="1" w:styleId="1a">
    <w:name w:val="Текст выноски1"/>
    <w:basedOn w:val="a"/>
    <w:uiPriority w:val="67"/>
    <w:rPr>
      <w:rFonts w:ascii="Tahoma" w:hAnsi="Tahoma" w:cs="Tahoma"/>
      <w:sz w:val="16"/>
      <w:szCs w:val="16"/>
    </w:rPr>
  </w:style>
  <w:style w:type="paragraph" w:customStyle="1" w:styleId="1b">
    <w:name w:val="Заголовок1"/>
    <w:basedOn w:val="LO-Normal"/>
    <w:uiPriority w:val="7"/>
    <w:pPr>
      <w:jc w:val="center"/>
    </w:pPr>
    <w:rPr>
      <w:b/>
    </w:rPr>
  </w:style>
  <w:style w:type="paragraph" w:customStyle="1" w:styleId="310">
    <w:name w:val="Основной текст 31"/>
    <w:basedOn w:val="a"/>
    <w:uiPriority w:val="67"/>
    <w:rPr>
      <w:b/>
      <w:color w:val="0000FF"/>
    </w:rPr>
  </w:style>
  <w:style w:type="paragraph" w:customStyle="1" w:styleId="22">
    <w:name w:val="Основной текст с отступом 22"/>
    <w:basedOn w:val="a"/>
    <w:uiPriority w:val="6"/>
    <w:pPr>
      <w:spacing w:line="360" w:lineRule="auto"/>
      <w:ind w:firstLine="720"/>
      <w:jc w:val="both"/>
    </w:pPr>
  </w:style>
  <w:style w:type="paragraph" w:customStyle="1" w:styleId="1c">
    <w:name w:val="Заголовок1"/>
    <w:basedOn w:val="a"/>
    <w:next w:val="ae"/>
    <w:uiPriority w:val="67"/>
    <w:rPr>
      <w:b/>
    </w:rPr>
  </w:style>
  <w:style w:type="paragraph" w:customStyle="1" w:styleId="111">
    <w:name w:val="Заголовок 11"/>
    <w:basedOn w:val="a"/>
    <w:next w:val="a"/>
    <w:uiPriority w:val="6"/>
    <w:pPr>
      <w:keepNext/>
    </w:pPr>
    <w:rPr>
      <w:b/>
    </w:rPr>
  </w:style>
  <w:style w:type="paragraph" w:customStyle="1" w:styleId="af9">
    <w:name w:val="Стиль"/>
    <w:uiPriority w:val="67"/>
    <w:pPr>
      <w:widowControl w:val="0"/>
      <w:suppressAutoHyphens/>
      <w:autoSpaceDE w:val="0"/>
    </w:pPr>
    <w:rPr>
      <w:sz w:val="24"/>
      <w:szCs w:val="24"/>
    </w:rPr>
  </w:style>
  <w:style w:type="paragraph" w:customStyle="1" w:styleId="1d">
    <w:name w:val="текст сноски1"/>
    <w:basedOn w:val="a"/>
    <w:uiPriority w:val="67"/>
    <w:pPr>
      <w:keepLines/>
      <w:autoSpaceDE w:val="0"/>
      <w:spacing w:after="120"/>
      <w:jc w:val="both"/>
    </w:pPr>
    <w:rPr>
      <w:sz w:val="22"/>
      <w:szCs w:val="22"/>
    </w:rPr>
  </w:style>
  <w:style w:type="paragraph" w:customStyle="1" w:styleId="afa">
    <w:name w:val="Верхний и нижний колонтитулы"/>
    <w:basedOn w:val="a"/>
    <w:uiPriority w:val="68"/>
    <w:pPr>
      <w:suppressLineNumbers/>
      <w:tabs>
        <w:tab w:val="center" w:pos="4819"/>
        <w:tab w:val="right" w:pos="9638"/>
      </w:tabs>
    </w:pPr>
  </w:style>
  <w:style w:type="paragraph" w:customStyle="1" w:styleId="afb">
    <w:name w:val="Îáû÷íû"/>
    <w:uiPriority w:val="15"/>
    <w:pPr>
      <w:suppressAutoHyphens/>
      <w:autoSpaceDE w:val="0"/>
    </w:pPr>
  </w:style>
  <w:style w:type="paragraph" w:customStyle="1" w:styleId="afc">
    <w:name w:val="Содерж"/>
    <w:basedOn w:val="a"/>
    <w:uiPriority w:val="67"/>
    <w:pPr>
      <w:widowControl w:val="0"/>
      <w:autoSpaceDE w:val="0"/>
      <w:spacing w:after="120"/>
    </w:pPr>
    <w:rPr>
      <w:szCs w:val="28"/>
    </w:rPr>
  </w:style>
  <w:style w:type="paragraph" w:customStyle="1" w:styleId="212">
    <w:name w:val="Основной текст 21"/>
    <w:basedOn w:val="a"/>
    <w:uiPriority w:val="67"/>
    <w:pPr>
      <w:jc w:val="both"/>
    </w:pPr>
  </w:style>
  <w:style w:type="paragraph" w:customStyle="1" w:styleId="afd">
    <w:name w:val="текст сноски"/>
    <w:basedOn w:val="a"/>
    <w:uiPriority w:val="67"/>
    <w:pPr>
      <w:widowControl w:val="0"/>
      <w:jc w:val="left"/>
    </w:pPr>
  </w:style>
  <w:style w:type="paragraph" w:customStyle="1" w:styleId="20">
    <w:name w:val="Текст2"/>
    <w:basedOn w:val="a"/>
    <w:uiPriority w:val="6"/>
    <w:pPr>
      <w:widowControl w:val="0"/>
      <w:jc w:val="left"/>
    </w:pPr>
    <w:rPr>
      <w:rFonts w:ascii="Courier New" w:hAnsi="Courier New" w:cs="Courier New"/>
      <w:sz w:val="20"/>
    </w:rPr>
  </w:style>
  <w:style w:type="paragraph" w:customStyle="1" w:styleId="1e">
    <w:name w:val="Без интервала1"/>
    <w:uiPriority w:val="67"/>
    <w:pPr>
      <w:suppressAutoHyphens/>
    </w:pPr>
  </w:style>
  <w:style w:type="paragraph" w:customStyle="1" w:styleId="ConsNonformat">
    <w:name w:val="ConsNonformat"/>
    <w:uiPriority w:val="6"/>
    <w:pPr>
      <w:widowControl w:val="0"/>
      <w:suppressAutoHyphens/>
    </w:pPr>
    <w:rPr>
      <w:rFonts w:ascii="Consultant" w:hAnsi="Consultant" w:cs="Consultant"/>
    </w:rPr>
  </w:style>
  <w:style w:type="character" w:customStyle="1" w:styleId="15">
    <w:name w:val="Текст сноски Знак1"/>
    <w:link w:val="af6"/>
    <w:uiPriority w:val="67"/>
    <w:rsid w:val="007D3035"/>
  </w:style>
  <w:style w:type="character" w:customStyle="1" w:styleId="UnresolvedMention">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e">
    <w:name w:val="List Paragraph"/>
    <w:basedOn w:val="a"/>
    <w:uiPriority w:val="99"/>
    <w:qFormat/>
    <w:rsid w:val="000C54D9"/>
    <w:pPr>
      <w:ind w:left="720"/>
      <w:contextualSpacing/>
    </w:pPr>
  </w:style>
  <w:style w:type="paragraph" w:styleId="aff">
    <w:name w:val="Balloon Text"/>
    <w:basedOn w:val="a"/>
    <w:link w:val="1f0"/>
    <w:rsid w:val="00484837"/>
    <w:rPr>
      <w:rFonts w:ascii="Tahoma" w:hAnsi="Tahoma" w:cs="Tahoma"/>
      <w:sz w:val="16"/>
      <w:szCs w:val="16"/>
    </w:rPr>
  </w:style>
  <w:style w:type="character" w:customStyle="1" w:styleId="1f0">
    <w:name w:val="Текст выноски Знак1"/>
    <w:basedOn w:val="a0"/>
    <w:link w:val="aff"/>
    <w:rsid w:val="00484837"/>
    <w:rPr>
      <w:rFonts w:ascii="Tahoma" w:hAnsi="Tahoma" w:cs="Tahoma"/>
      <w:sz w:val="16"/>
      <w:szCs w:val="16"/>
    </w:rPr>
  </w:style>
  <w:style w:type="character" w:customStyle="1" w:styleId="30">
    <w:name w:val="Заголовок 3 Знак"/>
    <w:basedOn w:val="a0"/>
    <w:link w:val="3"/>
    <w:uiPriority w:val="9"/>
    <w:semiHidden/>
    <w:rsid w:val="000575DD"/>
    <w:rPr>
      <w:sz w:val="28"/>
      <w:lang w:eastAsia="zh-CN"/>
    </w:rPr>
  </w:style>
  <w:style w:type="character" w:customStyle="1" w:styleId="40">
    <w:name w:val="Заголовок 4 Знак"/>
    <w:basedOn w:val="a0"/>
    <w:link w:val="4"/>
    <w:uiPriority w:val="9"/>
    <w:semiHidden/>
    <w:rsid w:val="000575DD"/>
    <w:rPr>
      <w:b/>
      <w:sz w:val="28"/>
      <w:szCs w:val="28"/>
      <w:lang w:eastAsia="zh-CN"/>
    </w:rPr>
  </w:style>
  <w:style w:type="paragraph" w:customStyle="1" w:styleId="ConsNormal">
    <w:name w:val="ConsNormal"/>
    <w:qFormat/>
    <w:rsid w:val="000575DD"/>
    <w:pPr>
      <w:widowControl w:val="0"/>
      <w:suppressAutoHyphens/>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9"/>
    <w:qFormat/>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9"/>
    <w:qFormat/>
    <w:pPr>
      <w:keepNext/>
      <w:numPr>
        <w:ilvl w:val="1"/>
        <w:numId w:val="1"/>
      </w:numPr>
      <w:tabs>
        <w:tab w:val="left" w:pos="0"/>
      </w:tabs>
      <w:outlineLvl w:val="1"/>
    </w:pPr>
    <w:rPr>
      <w:b/>
    </w:rPr>
  </w:style>
  <w:style w:type="paragraph" w:styleId="3">
    <w:name w:val="heading 3"/>
    <w:basedOn w:val="a"/>
    <w:next w:val="a"/>
    <w:link w:val="30"/>
    <w:uiPriority w:val="9"/>
    <w:semiHidden/>
    <w:unhideWhenUsed/>
    <w:qFormat/>
    <w:rsid w:val="000575DD"/>
    <w:pPr>
      <w:keepNext/>
      <w:ind w:left="99"/>
      <w:jc w:val="both"/>
      <w:outlineLvl w:val="2"/>
    </w:pPr>
    <w:rPr>
      <w:sz w:val="28"/>
      <w:lang w:eastAsia="zh-CN"/>
    </w:rPr>
  </w:style>
  <w:style w:type="paragraph" w:styleId="4">
    <w:name w:val="heading 4"/>
    <w:basedOn w:val="a"/>
    <w:next w:val="a"/>
    <w:link w:val="40"/>
    <w:uiPriority w:val="9"/>
    <w:semiHidden/>
    <w:unhideWhenUsed/>
    <w:qFormat/>
    <w:rsid w:val="000575DD"/>
    <w:pPr>
      <w:keepNext/>
      <w:outlineLvl w:val="3"/>
    </w:pPr>
    <w:rPr>
      <w:b/>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Pr>
      <w:color w:val="0000FF"/>
      <w:u w:val="single"/>
    </w:rPr>
  </w:style>
  <w:style w:type="character" w:styleId="a4">
    <w:name w:val="endnote reference"/>
    <w:uiPriority w:val="67"/>
    <w:rPr>
      <w:vertAlign w:val="superscript"/>
    </w:rPr>
  </w:style>
  <w:style w:type="character" w:styleId="a5">
    <w:name w:val="footnote reference"/>
    <w:uiPriority w:val="99"/>
    <w:qFormat/>
    <w:rPr>
      <w:vertAlign w:val="superscript"/>
    </w:rPr>
  </w:style>
  <w:style w:type="character" w:customStyle="1" w:styleId="11">
    <w:name w:val="Основной шрифт абзаца11"/>
    <w:uiPriority w:val="67"/>
  </w:style>
  <w:style w:type="character" w:styleId="a6">
    <w:name w:val="page number"/>
    <w:basedOn w:val="11"/>
    <w:uiPriority w:val="67"/>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7">
    <w:name w:val="Текст Знак"/>
    <w:uiPriority w:val="67"/>
    <w:rPr>
      <w:rFonts w:ascii="Courier New" w:hAnsi="Courier New" w:cs="Courier New"/>
    </w:rPr>
  </w:style>
  <w:style w:type="character" w:customStyle="1" w:styleId="WW8Num3z1">
    <w:name w:val="WW8Num3z1"/>
    <w:uiPriority w:val="3"/>
    <w:rPr>
      <w:rFonts w:hint="default"/>
    </w:rPr>
  </w:style>
  <w:style w:type="character" w:customStyle="1" w:styleId="10">
    <w:name w:val="Заголовок 1 Знак"/>
    <w:uiPriority w:val="67"/>
    <w:rPr>
      <w:rFonts w:cs="Arial"/>
      <w:b/>
      <w:bCs/>
      <w:kern w:val="2"/>
      <w:sz w:val="28"/>
      <w:szCs w:val="32"/>
    </w:rPr>
  </w:style>
  <w:style w:type="character" w:customStyle="1" w:styleId="a8">
    <w:name w:val="Текст концевой сноски Знак"/>
    <w:uiPriority w:val="67"/>
    <w:rPr>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eastAsia="Times New Roman" w:hAnsi="Times New Roman" w:cs="Times New Roman"/>
      <w:szCs w:val="28"/>
    </w:rPr>
  </w:style>
  <w:style w:type="character" w:customStyle="1" w:styleId="WW8Num2z6">
    <w:name w:val="WW8Num2z6"/>
    <w:uiPriority w:val="3"/>
  </w:style>
  <w:style w:type="character" w:customStyle="1" w:styleId="a9">
    <w:name w:val="Текст сноски Знак"/>
    <w:basedOn w:val="11"/>
    <w:uiPriority w:val="67"/>
  </w:style>
  <w:style w:type="character" w:customStyle="1" w:styleId="aa">
    <w:name w:val="Текст выноски Знак"/>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Pr>
      <w:vertAlign w:val="superscript"/>
    </w:rPr>
  </w:style>
  <w:style w:type="character" w:customStyle="1" w:styleId="12">
    <w:name w:val="Основной шрифт абзаца1"/>
    <w:uiPriority w:val="67"/>
  </w:style>
  <w:style w:type="character" w:customStyle="1" w:styleId="ac">
    <w:name w:val="Символ концевой сноски"/>
    <w:uiPriority w:val="67"/>
    <w:rPr>
      <w:vertAlign w:val="superscript"/>
    </w:rPr>
  </w:style>
  <w:style w:type="paragraph" w:customStyle="1" w:styleId="145">
    <w:name w:val="текст14.5"/>
    <w:basedOn w:val="a"/>
    <w:uiPriority w:val="67"/>
    <w:pPr>
      <w:widowControl w:val="0"/>
      <w:autoSpaceDE w:val="0"/>
      <w:spacing w:line="360" w:lineRule="auto"/>
      <w:ind w:firstLine="720"/>
      <w:jc w:val="both"/>
    </w:pPr>
    <w:rPr>
      <w:szCs w:val="28"/>
    </w:rPr>
  </w:style>
  <w:style w:type="paragraph" w:styleId="ad">
    <w:name w:val="Subtitle"/>
    <w:basedOn w:val="a"/>
    <w:next w:val="ae"/>
    <w:uiPriority w:val="67"/>
    <w:qFormat/>
    <w:pPr>
      <w:widowControl w:val="0"/>
    </w:pPr>
    <w:rPr>
      <w:b/>
      <w:bCs/>
    </w:rPr>
  </w:style>
  <w:style w:type="paragraph" w:customStyle="1" w:styleId="af">
    <w:name w:val="Письмо"/>
    <w:basedOn w:val="a"/>
    <w:uiPriority w:val="68"/>
    <w:pPr>
      <w:spacing w:before="3000"/>
      <w:ind w:left="4253"/>
    </w:pPr>
  </w:style>
  <w:style w:type="paragraph" w:customStyle="1" w:styleId="LO-Normal">
    <w:name w:val="LO-Normal"/>
    <w:uiPriority w:val="2"/>
    <w:pPr>
      <w:suppressAutoHyphens/>
    </w:pPr>
    <w:rPr>
      <w:sz w:val="24"/>
    </w:rPr>
  </w:style>
  <w:style w:type="paragraph" w:styleId="af0">
    <w:name w:val="header"/>
    <w:basedOn w:val="a"/>
    <w:uiPriority w:val="99"/>
    <w:qFormat/>
    <w:pPr>
      <w:tabs>
        <w:tab w:val="center" w:pos="4677"/>
        <w:tab w:val="right" w:pos="9355"/>
      </w:tabs>
    </w:pPr>
  </w:style>
  <w:style w:type="paragraph" w:customStyle="1" w:styleId="af1">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styleId="af2">
    <w:name w:val="footer"/>
    <w:basedOn w:val="a"/>
    <w:uiPriority w:val="67"/>
    <w:pPr>
      <w:tabs>
        <w:tab w:val="center" w:pos="4677"/>
        <w:tab w:val="right" w:pos="9355"/>
      </w:tabs>
    </w:pPr>
  </w:style>
  <w:style w:type="paragraph" w:styleId="af3">
    <w:name w:val="endnote text"/>
    <w:basedOn w:val="a"/>
    <w:uiPriority w:val="67"/>
    <w:pPr>
      <w:widowControl w:val="0"/>
      <w:spacing w:after="120"/>
      <w:jc w:val="both"/>
    </w:pPr>
  </w:style>
  <w:style w:type="paragraph" w:customStyle="1" w:styleId="13">
    <w:name w:val="Верхний колонтитул1"/>
    <w:basedOn w:val="LO-Normal"/>
    <w:uiPriority w:val="6"/>
    <w:pPr>
      <w:tabs>
        <w:tab w:val="center" w:pos="4153"/>
        <w:tab w:val="right" w:pos="8306"/>
      </w:tabs>
    </w:pPr>
  </w:style>
  <w:style w:type="paragraph" w:customStyle="1" w:styleId="af4">
    <w:name w:val="Содержимое таблицы"/>
    <w:basedOn w:val="a"/>
    <w:uiPriority w:val="67"/>
    <w:pPr>
      <w:suppressLineNumbers/>
    </w:pPr>
  </w:style>
  <w:style w:type="paragraph" w:customStyle="1" w:styleId="14">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autoSpaceDE w:val="0"/>
      <w:jc w:val="both"/>
    </w:pPr>
  </w:style>
  <w:style w:type="paragraph" w:styleId="af5">
    <w:name w:val="Body Text Indent"/>
    <w:basedOn w:val="a"/>
    <w:uiPriority w:val="67"/>
    <w:pPr>
      <w:autoSpaceDE w:val="0"/>
      <w:ind w:firstLine="709"/>
    </w:pPr>
    <w:rPr>
      <w:b/>
      <w:bCs/>
      <w:color w:val="0000FF"/>
    </w:rPr>
  </w:style>
  <w:style w:type="paragraph" w:styleId="af6">
    <w:name w:val="footnote text"/>
    <w:basedOn w:val="a"/>
    <w:link w:val="15"/>
    <w:uiPriority w:val="99"/>
    <w:qFormat/>
    <w:pPr>
      <w:jc w:val="left"/>
    </w:pPr>
    <w:rPr>
      <w:sz w:val="20"/>
    </w:rPr>
  </w:style>
  <w:style w:type="paragraph" w:styleId="ae">
    <w:name w:val="Body Text"/>
    <w:basedOn w:val="a"/>
    <w:uiPriority w:val="67"/>
    <w:pPr>
      <w:tabs>
        <w:tab w:val="left" w:pos="142"/>
      </w:tabs>
      <w:jc w:val="left"/>
    </w:pPr>
  </w:style>
  <w:style w:type="paragraph" w:customStyle="1" w:styleId="af7">
    <w:name w:val="Заголовок таблицы"/>
    <w:basedOn w:val="af4"/>
    <w:uiPriority w:val="67"/>
    <w:rPr>
      <w:b/>
      <w:bCs/>
    </w:rPr>
  </w:style>
  <w:style w:type="paragraph" w:customStyle="1" w:styleId="16">
    <w:name w:val="Основной текст1"/>
    <w:basedOn w:val="LO-Normal"/>
    <w:uiPriority w:val="6"/>
    <w:pPr>
      <w:jc w:val="both"/>
    </w:pPr>
    <w:rPr>
      <w:b/>
    </w:rPr>
  </w:style>
  <w:style w:type="paragraph" w:customStyle="1" w:styleId="31">
    <w:name w:val="Основной текст с отступом 31"/>
    <w:basedOn w:val="a"/>
    <w:uiPriority w:val="67"/>
    <w:pPr>
      <w:ind w:left="4275" w:hanging="57"/>
    </w:pPr>
    <w:rPr>
      <w:color w:val="0000FF"/>
      <w:szCs w:val="28"/>
    </w:rPr>
  </w:style>
  <w:style w:type="paragraph" w:styleId="af8">
    <w:name w:val="List"/>
    <w:basedOn w:val="ae"/>
    <w:uiPriority w:val="67"/>
    <w:rPr>
      <w:rFonts w:cs="Arial Unicode MS"/>
    </w:rPr>
  </w:style>
  <w:style w:type="paragraph" w:customStyle="1" w:styleId="17">
    <w:name w:val="Указатель1"/>
    <w:basedOn w:val="a"/>
    <w:uiPriority w:val="67"/>
    <w:pPr>
      <w:suppressLineNumbers/>
    </w:pPr>
    <w:rPr>
      <w:rFonts w:cs="Arial Unicode MS"/>
    </w:rPr>
  </w:style>
  <w:style w:type="paragraph" w:customStyle="1" w:styleId="21">
    <w:name w:val="Основной текст 21"/>
    <w:basedOn w:val="a"/>
    <w:uiPriority w:val="6"/>
    <w:pPr>
      <w:ind w:firstLine="720"/>
    </w:pPr>
  </w:style>
  <w:style w:type="paragraph" w:customStyle="1" w:styleId="ConsPlusNormal">
    <w:name w:val="ConsPlusNormal"/>
    <w:uiPriority w:val="6"/>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pPr>
      <w:ind w:left="4275"/>
    </w:pPr>
    <w:rPr>
      <w:sz w:val="20"/>
      <w:szCs w:val="28"/>
    </w:rPr>
  </w:style>
  <w:style w:type="paragraph" w:customStyle="1" w:styleId="12-17">
    <w:name w:val="12-17"/>
    <w:basedOn w:val="211"/>
    <w:uiPriority w:val="2"/>
    <w:pPr>
      <w:autoSpaceDE/>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8">
    <w:name w:val="Название объекта1"/>
    <w:basedOn w:val="a"/>
    <w:next w:val="a"/>
    <w:uiPriority w:val="67"/>
    <w:pPr>
      <w:jc w:val="left"/>
    </w:pPr>
  </w:style>
  <w:style w:type="paragraph" w:customStyle="1" w:styleId="ConsPlusNonformat">
    <w:name w:val="ConsPlusNonformat"/>
    <w:uiPriority w:val="6"/>
    <w:pPr>
      <w:widowControl w:val="0"/>
      <w:suppressAutoHyphens/>
      <w:autoSpaceDE w:val="0"/>
    </w:pPr>
    <w:rPr>
      <w:rFonts w:ascii="Courier New" w:hAnsi="Courier New" w:cs="Courier New"/>
    </w:rPr>
  </w:style>
  <w:style w:type="paragraph" w:customStyle="1" w:styleId="ConsPlusCell">
    <w:name w:val="ConsPlusCell"/>
    <w:uiPriority w:val="6"/>
    <w:pPr>
      <w:widowControl w:val="0"/>
      <w:suppressAutoHyphens/>
      <w:autoSpaceDE w:val="0"/>
    </w:pPr>
    <w:rPr>
      <w:rFonts w:ascii="Arial" w:hAnsi="Arial" w:cs="Arial"/>
    </w:rPr>
  </w:style>
  <w:style w:type="paragraph" w:customStyle="1" w:styleId="ConsPlusTitle">
    <w:name w:val="ConsPlusTitle"/>
    <w:uiPriority w:val="6"/>
    <w:pPr>
      <w:suppressAutoHyphens/>
      <w:autoSpaceDE w:val="0"/>
    </w:pPr>
    <w:rPr>
      <w:rFonts w:ascii="Courier New" w:hAnsi="Courier New" w:cs="Courier New"/>
      <w:b/>
      <w:bCs/>
    </w:rPr>
  </w:style>
  <w:style w:type="paragraph" w:customStyle="1" w:styleId="19">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pPr>
      <w:keepNext/>
      <w:autoSpaceDE w:val="0"/>
      <w:ind w:firstLine="720"/>
      <w:jc w:val="both"/>
    </w:pPr>
    <w:rPr>
      <w:sz w:val="20"/>
    </w:rPr>
  </w:style>
  <w:style w:type="paragraph" w:customStyle="1" w:styleId="BodyText21">
    <w:name w:val="Body Text 21"/>
    <w:basedOn w:val="a"/>
    <w:uiPriority w:val="6"/>
    <w:pPr>
      <w:autoSpaceDE w:val="0"/>
      <w:jc w:val="both"/>
    </w:pPr>
    <w:rPr>
      <w:szCs w:val="28"/>
    </w:rPr>
  </w:style>
  <w:style w:type="paragraph" w:customStyle="1" w:styleId="1a">
    <w:name w:val="Текст выноски1"/>
    <w:basedOn w:val="a"/>
    <w:uiPriority w:val="67"/>
    <w:rPr>
      <w:rFonts w:ascii="Tahoma" w:hAnsi="Tahoma" w:cs="Tahoma"/>
      <w:sz w:val="16"/>
      <w:szCs w:val="16"/>
    </w:rPr>
  </w:style>
  <w:style w:type="paragraph" w:customStyle="1" w:styleId="1b">
    <w:name w:val="Заголовок1"/>
    <w:basedOn w:val="LO-Normal"/>
    <w:uiPriority w:val="7"/>
    <w:pPr>
      <w:jc w:val="center"/>
    </w:pPr>
    <w:rPr>
      <w:b/>
    </w:rPr>
  </w:style>
  <w:style w:type="paragraph" w:customStyle="1" w:styleId="310">
    <w:name w:val="Основной текст 31"/>
    <w:basedOn w:val="a"/>
    <w:uiPriority w:val="67"/>
    <w:rPr>
      <w:b/>
      <w:color w:val="0000FF"/>
    </w:rPr>
  </w:style>
  <w:style w:type="paragraph" w:customStyle="1" w:styleId="22">
    <w:name w:val="Основной текст с отступом 22"/>
    <w:basedOn w:val="a"/>
    <w:uiPriority w:val="6"/>
    <w:pPr>
      <w:spacing w:line="360" w:lineRule="auto"/>
      <w:ind w:firstLine="720"/>
      <w:jc w:val="both"/>
    </w:pPr>
  </w:style>
  <w:style w:type="paragraph" w:customStyle="1" w:styleId="1c">
    <w:name w:val="Заголовок1"/>
    <w:basedOn w:val="a"/>
    <w:next w:val="ae"/>
    <w:uiPriority w:val="67"/>
    <w:rPr>
      <w:b/>
    </w:rPr>
  </w:style>
  <w:style w:type="paragraph" w:customStyle="1" w:styleId="111">
    <w:name w:val="Заголовок 11"/>
    <w:basedOn w:val="a"/>
    <w:next w:val="a"/>
    <w:uiPriority w:val="6"/>
    <w:pPr>
      <w:keepNext/>
    </w:pPr>
    <w:rPr>
      <w:b/>
    </w:rPr>
  </w:style>
  <w:style w:type="paragraph" w:customStyle="1" w:styleId="af9">
    <w:name w:val="Стиль"/>
    <w:uiPriority w:val="67"/>
    <w:pPr>
      <w:widowControl w:val="0"/>
      <w:suppressAutoHyphens/>
      <w:autoSpaceDE w:val="0"/>
    </w:pPr>
    <w:rPr>
      <w:sz w:val="24"/>
      <w:szCs w:val="24"/>
    </w:rPr>
  </w:style>
  <w:style w:type="paragraph" w:customStyle="1" w:styleId="1d">
    <w:name w:val="текст сноски1"/>
    <w:basedOn w:val="a"/>
    <w:uiPriority w:val="67"/>
    <w:pPr>
      <w:keepLines/>
      <w:autoSpaceDE w:val="0"/>
      <w:spacing w:after="120"/>
      <w:jc w:val="both"/>
    </w:pPr>
    <w:rPr>
      <w:sz w:val="22"/>
      <w:szCs w:val="22"/>
    </w:rPr>
  </w:style>
  <w:style w:type="paragraph" w:customStyle="1" w:styleId="afa">
    <w:name w:val="Верхний и нижний колонтитулы"/>
    <w:basedOn w:val="a"/>
    <w:uiPriority w:val="68"/>
    <w:pPr>
      <w:suppressLineNumbers/>
      <w:tabs>
        <w:tab w:val="center" w:pos="4819"/>
        <w:tab w:val="right" w:pos="9638"/>
      </w:tabs>
    </w:pPr>
  </w:style>
  <w:style w:type="paragraph" w:customStyle="1" w:styleId="afb">
    <w:name w:val="Îáû÷íû"/>
    <w:uiPriority w:val="15"/>
    <w:pPr>
      <w:suppressAutoHyphens/>
      <w:autoSpaceDE w:val="0"/>
    </w:pPr>
  </w:style>
  <w:style w:type="paragraph" w:customStyle="1" w:styleId="afc">
    <w:name w:val="Содерж"/>
    <w:basedOn w:val="a"/>
    <w:uiPriority w:val="67"/>
    <w:pPr>
      <w:widowControl w:val="0"/>
      <w:autoSpaceDE w:val="0"/>
      <w:spacing w:after="120"/>
    </w:pPr>
    <w:rPr>
      <w:szCs w:val="28"/>
    </w:rPr>
  </w:style>
  <w:style w:type="paragraph" w:customStyle="1" w:styleId="212">
    <w:name w:val="Основной текст 21"/>
    <w:basedOn w:val="a"/>
    <w:uiPriority w:val="67"/>
    <w:pPr>
      <w:jc w:val="both"/>
    </w:pPr>
  </w:style>
  <w:style w:type="paragraph" w:customStyle="1" w:styleId="afd">
    <w:name w:val="текст сноски"/>
    <w:basedOn w:val="a"/>
    <w:uiPriority w:val="67"/>
    <w:pPr>
      <w:widowControl w:val="0"/>
      <w:jc w:val="left"/>
    </w:pPr>
  </w:style>
  <w:style w:type="paragraph" w:customStyle="1" w:styleId="20">
    <w:name w:val="Текст2"/>
    <w:basedOn w:val="a"/>
    <w:uiPriority w:val="6"/>
    <w:pPr>
      <w:widowControl w:val="0"/>
      <w:jc w:val="left"/>
    </w:pPr>
    <w:rPr>
      <w:rFonts w:ascii="Courier New" w:hAnsi="Courier New" w:cs="Courier New"/>
      <w:sz w:val="20"/>
    </w:rPr>
  </w:style>
  <w:style w:type="paragraph" w:customStyle="1" w:styleId="1e">
    <w:name w:val="Без интервала1"/>
    <w:uiPriority w:val="67"/>
    <w:pPr>
      <w:suppressAutoHyphens/>
    </w:pPr>
  </w:style>
  <w:style w:type="paragraph" w:customStyle="1" w:styleId="ConsNonformat">
    <w:name w:val="ConsNonformat"/>
    <w:uiPriority w:val="6"/>
    <w:pPr>
      <w:widowControl w:val="0"/>
      <w:suppressAutoHyphens/>
    </w:pPr>
    <w:rPr>
      <w:rFonts w:ascii="Consultant" w:hAnsi="Consultant" w:cs="Consultant"/>
    </w:rPr>
  </w:style>
  <w:style w:type="character" w:customStyle="1" w:styleId="15">
    <w:name w:val="Текст сноски Знак1"/>
    <w:link w:val="af6"/>
    <w:uiPriority w:val="67"/>
    <w:rsid w:val="007D3035"/>
  </w:style>
  <w:style w:type="character" w:customStyle="1" w:styleId="UnresolvedMention">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e">
    <w:name w:val="List Paragraph"/>
    <w:basedOn w:val="a"/>
    <w:uiPriority w:val="99"/>
    <w:qFormat/>
    <w:rsid w:val="000C54D9"/>
    <w:pPr>
      <w:ind w:left="720"/>
      <w:contextualSpacing/>
    </w:pPr>
  </w:style>
  <w:style w:type="paragraph" w:styleId="aff">
    <w:name w:val="Balloon Text"/>
    <w:basedOn w:val="a"/>
    <w:link w:val="1f0"/>
    <w:rsid w:val="00484837"/>
    <w:rPr>
      <w:rFonts w:ascii="Tahoma" w:hAnsi="Tahoma" w:cs="Tahoma"/>
      <w:sz w:val="16"/>
      <w:szCs w:val="16"/>
    </w:rPr>
  </w:style>
  <w:style w:type="character" w:customStyle="1" w:styleId="1f0">
    <w:name w:val="Текст выноски Знак1"/>
    <w:basedOn w:val="a0"/>
    <w:link w:val="aff"/>
    <w:rsid w:val="00484837"/>
    <w:rPr>
      <w:rFonts w:ascii="Tahoma" w:hAnsi="Tahoma" w:cs="Tahoma"/>
      <w:sz w:val="16"/>
      <w:szCs w:val="16"/>
    </w:rPr>
  </w:style>
  <w:style w:type="character" w:customStyle="1" w:styleId="30">
    <w:name w:val="Заголовок 3 Знак"/>
    <w:basedOn w:val="a0"/>
    <w:link w:val="3"/>
    <w:uiPriority w:val="9"/>
    <w:semiHidden/>
    <w:rsid w:val="000575DD"/>
    <w:rPr>
      <w:sz w:val="28"/>
      <w:lang w:eastAsia="zh-CN"/>
    </w:rPr>
  </w:style>
  <w:style w:type="character" w:customStyle="1" w:styleId="40">
    <w:name w:val="Заголовок 4 Знак"/>
    <w:basedOn w:val="a0"/>
    <w:link w:val="4"/>
    <w:uiPriority w:val="9"/>
    <w:semiHidden/>
    <w:rsid w:val="000575DD"/>
    <w:rPr>
      <w:b/>
      <w:sz w:val="28"/>
      <w:szCs w:val="28"/>
      <w:lang w:eastAsia="zh-CN"/>
    </w:rPr>
  </w:style>
  <w:style w:type="paragraph" w:customStyle="1" w:styleId="ConsNormal">
    <w:name w:val="ConsNormal"/>
    <w:qFormat/>
    <w:rsid w:val="000575DD"/>
    <w:pPr>
      <w:widowControl w:val="0"/>
      <w:suppressAutoHyphens/>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88669">
      <w:bodyDiv w:val="1"/>
      <w:marLeft w:val="0"/>
      <w:marRight w:val="0"/>
      <w:marTop w:val="0"/>
      <w:marBottom w:val="0"/>
      <w:divBdr>
        <w:top w:val="none" w:sz="0" w:space="0" w:color="auto"/>
        <w:left w:val="none" w:sz="0" w:space="0" w:color="auto"/>
        <w:bottom w:val="none" w:sz="0" w:space="0" w:color="auto"/>
        <w:right w:val="none" w:sz="0" w:space="0" w:color="auto"/>
      </w:divBdr>
    </w:div>
    <w:div w:id="1154567355">
      <w:bodyDiv w:val="1"/>
      <w:marLeft w:val="0"/>
      <w:marRight w:val="0"/>
      <w:marTop w:val="0"/>
      <w:marBottom w:val="0"/>
      <w:divBdr>
        <w:top w:val="none" w:sz="0" w:space="0" w:color="auto"/>
        <w:left w:val="none" w:sz="0" w:space="0" w:color="auto"/>
        <w:bottom w:val="none" w:sz="0" w:space="0" w:color="auto"/>
        <w:right w:val="none" w:sz="0" w:space="0" w:color="auto"/>
      </w:divBdr>
    </w:div>
    <w:div w:id="1190409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rshush.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36853-B1E1-4FC0-8F88-C01D621F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11084</Words>
  <Characters>63180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74116</CharactersWithSpaces>
  <SharedDoc>false</SharedDoc>
  <HLinks>
    <vt:vector size="6" baseType="variant">
      <vt:variant>
        <vt:i4>6619243</vt:i4>
      </vt:variant>
      <vt:variant>
        <vt:i4>0</vt:i4>
      </vt:variant>
      <vt:variant>
        <vt:i4>0</vt:i4>
      </vt:variant>
      <vt:variant>
        <vt:i4>5</vt:i4>
      </vt:variant>
      <vt:variant>
        <vt:lpwstr>https://login.consultant.ru/link/?req=doc&amp;base=LAW&amp;n=505896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Radetskaya</dc:creator>
  <cp:lastModifiedBy>KurganovaT</cp:lastModifiedBy>
  <cp:revision>2</cp:revision>
  <cp:lastPrinted>2025-07-03T07:12:00Z</cp:lastPrinted>
  <dcterms:created xsi:type="dcterms:W3CDTF">2025-07-08T04:46:00Z</dcterms:created>
  <dcterms:modified xsi:type="dcterms:W3CDTF">2025-07-08T04:46:00Z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